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BB88D" w14:textId="77777777" w:rsidR="00F67358" w:rsidRPr="00BA5D8C" w:rsidRDefault="00F67358" w:rsidP="00F67358">
      <w:pPr>
        <w:jc w:val="center"/>
        <w:rPr>
          <w:b/>
          <w:szCs w:val="20"/>
        </w:rPr>
      </w:pPr>
      <w:bookmarkStart w:id="0" w:name="_GoBack"/>
      <w:bookmarkEnd w:id="0"/>
      <w:r w:rsidRPr="00BA5D8C">
        <w:rPr>
          <w:b/>
          <w:szCs w:val="20"/>
        </w:rPr>
        <w:t xml:space="preserve">Государственное бюджетное профессиональное образовательное учреждение </w:t>
      </w:r>
    </w:p>
    <w:p w14:paraId="57E3DC47" w14:textId="77777777" w:rsidR="00F67358" w:rsidRPr="00BA5D8C" w:rsidRDefault="00F67358" w:rsidP="00F67358">
      <w:pPr>
        <w:jc w:val="center"/>
        <w:rPr>
          <w:b/>
          <w:szCs w:val="20"/>
        </w:rPr>
      </w:pPr>
      <w:r w:rsidRPr="00BA5D8C">
        <w:rPr>
          <w:b/>
          <w:szCs w:val="20"/>
        </w:rPr>
        <w:t xml:space="preserve">Московской области </w:t>
      </w:r>
    </w:p>
    <w:p w14:paraId="5B866E93" w14:textId="77777777" w:rsidR="00F67358" w:rsidRPr="00BA5D8C" w:rsidRDefault="00F67358" w:rsidP="00F67358">
      <w:pPr>
        <w:jc w:val="center"/>
        <w:rPr>
          <w:b/>
          <w:szCs w:val="20"/>
        </w:rPr>
      </w:pPr>
      <w:r w:rsidRPr="00BA5D8C">
        <w:rPr>
          <w:b/>
          <w:szCs w:val="20"/>
        </w:rPr>
        <w:t xml:space="preserve"> «МОСКОВСКИЙ ОБЛАСТНОЙ МЕДИЦИНСКИЙ КОЛЛЕДЖ №1»</w:t>
      </w:r>
    </w:p>
    <w:p w14:paraId="4F4CF4FD" w14:textId="77777777" w:rsidR="00F67358" w:rsidRPr="00BA5D8C" w:rsidRDefault="00F67358" w:rsidP="00F67358">
      <w:pPr>
        <w:jc w:val="center"/>
        <w:rPr>
          <w:b/>
          <w:szCs w:val="20"/>
        </w:rPr>
      </w:pPr>
    </w:p>
    <w:p w14:paraId="565F63DA" w14:textId="77777777" w:rsidR="00F67358" w:rsidRPr="00BA5D8C" w:rsidRDefault="00F67358" w:rsidP="00F67358">
      <w:pPr>
        <w:jc w:val="center"/>
        <w:rPr>
          <w:b/>
          <w:szCs w:val="20"/>
        </w:rPr>
      </w:pPr>
    </w:p>
    <w:p w14:paraId="24868926" w14:textId="77777777" w:rsidR="00F67358" w:rsidRPr="00BA5D8C" w:rsidRDefault="00F67358" w:rsidP="00F67358">
      <w:pPr>
        <w:ind w:firstLine="720"/>
        <w:jc w:val="both"/>
        <w:rPr>
          <w:szCs w:val="20"/>
        </w:rPr>
      </w:pPr>
    </w:p>
    <w:p w14:paraId="5848404F" w14:textId="77777777" w:rsidR="00F67358" w:rsidRPr="00BA5D8C" w:rsidRDefault="00F67358" w:rsidP="00F67358">
      <w:pPr>
        <w:ind w:firstLine="720"/>
        <w:jc w:val="both"/>
        <w:rPr>
          <w:szCs w:val="20"/>
        </w:rPr>
      </w:pPr>
    </w:p>
    <w:p w14:paraId="66D7F7CE" w14:textId="77777777" w:rsidR="00F67358" w:rsidRPr="00BA5D8C" w:rsidRDefault="00F67358" w:rsidP="00F67358">
      <w:pPr>
        <w:ind w:firstLine="720"/>
        <w:jc w:val="both"/>
        <w:rPr>
          <w:szCs w:val="20"/>
        </w:rPr>
      </w:pPr>
    </w:p>
    <w:p w14:paraId="064A8344" w14:textId="77777777" w:rsidR="00F67358" w:rsidRPr="00BA5D8C" w:rsidRDefault="00F67358" w:rsidP="00F67358">
      <w:pPr>
        <w:ind w:firstLine="720"/>
        <w:jc w:val="both"/>
        <w:rPr>
          <w:szCs w:val="20"/>
        </w:rPr>
      </w:pPr>
    </w:p>
    <w:p w14:paraId="739A6A9E" w14:textId="77777777" w:rsidR="00F67358" w:rsidRPr="00BA5D8C" w:rsidRDefault="00F67358" w:rsidP="00F67358">
      <w:pPr>
        <w:ind w:firstLine="720"/>
        <w:jc w:val="both"/>
        <w:rPr>
          <w:szCs w:val="20"/>
        </w:rPr>
      </w:pPr>
    </w:p>
    <w:p w14:paraId="05F921F8" w14:textId="77777777" w:rsidR="00F67358" w:rsidRPr="00BA5D8C" w:rsidRDefault="00F67358" w:rsidP="00F67358">
      <w:pPr>
        <w:rPr>
          <w:b/>
          <w:szCs w:val="20"/>
        </w:rPr>
      </w:pPr>
    </w:p>
    <w:p w14:paraId="4198D03B" w14:textId="77777777" w:rsidR="00F67358" w:rsidRPr="00BA5D8C" w:rsidRDefault="00F67358" w:rsidP="00F67358">
      <w:pPr>
        <w:jc w:val="center"/>
        <w:rPr>
          <w:b/>
          <w:szCs w:val="20"/>
        </w:rPr>
      </w:pPr>
    </w:p>
    <w:p w14:paraId="1E79368F" w14:textId="77777777" w:rsidR="00F67358" w:rsidRPr="00BA5D8C" w:rsidRDefault="00F67358" w:rsidP="00F67358">
      <w:pPr>
        <w:jc w:val="center"/>
        <w:rPr>
          <w:b/>
          <w:szCs w:val="20"/>
        </w:rPr>
      </w:pPr>
    </w:p>
    <w:p w14:paraId="2B2EDE99" w14:textId="77777777" w:rsidR="00F67358" w:rsidRPr="00BA5D8C" w:rsidRDefault="00F67358" w:rsidP="00F67358">
      <w:pPr>
        <w:spacing w:line="360" w:lineRule="auto"/>
        <w:jc w:val="center"/>
        <w:rPr>
          <w:szCs w:val="20"/>
        </w:rPr>
      </w:pPr>
      <w:r w:rsidRPr="00BA5D8C">
        <w:rPr>
          <w:szCs w:val="20"/>
        </w:rPr>
        <w:t xml:space="preserve">РАБОЧАЯ ПРОГРАММА ПРОИЗВОДСТВЕННОЙ ПРАКТИКИ </w:t>
      </w:r>
    </w:p>
    <w:p w14:paraId="401E5478" w14:textId="77777777" w:rsidR="00F67358" w:rsidRPr="00BA5D8C" w:rsidRDefault="00F67358" w:rsidP="00F67358">
      <w:pPr>
        <w:spacing w:line="360" w:lineRule="auto"/>
        <w:jc w:val="center"/>
        <w:rPr>
          <w:szCs w:val="20"/>
        </w:rPr>
      </w:pPr>
      <w:r w:rsidRPr="00BA5D8C">
        <w:rPr>
          <w:szCs w:val="20"/>
        </w:rPr>
        <w:t>ПРОФЕССИОНАЛЬНОГО МОДУЛЯ</w:t>
      </w:r>
    </w:p>
    <w:p w14:paraId="669B64F8" w14:textId="77777777" w:rsidR="00F67358" w:rsidRPr="00BA5D8C" w:rsidRDefault="00F67358" w:rsidP="00F67358">
      <w:pPr>
        <w:spacing w:line="360" w:lineRule="auto"/>
        <w:jc w:val="center"/>
        <w:rPr>
          <w:b/>
          <w:szCs w:val="20"/>
        </w:rPr>
      </w:pPr>
    </w:p>
    <w:p w14:paraId="727D7514" w14:textId="5D640543" w:rsidR="00F67358" w:rsidRPr="00BA5D8C" w:rsidRDefault="00F67358" w:rsidP="00F67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Cs/>
        </w:rPr>
      </w:pPr>
      <w:r w:rsidRPr="00BA5D8C">
        <w:rPr>
          <w:b/>
          <w:iCs/>
        </w:rPr>
        <w:t>ПМ.04 ОКАЗАНИЕ МЕДИЦИНСКОЙ ПОМОЩИ, ОСУЩЕ</w:t>
      </w:r>
      <w:r w:rsidR="00735517" w:rsidRPr="00BA5D8C">
        <w:rPr>
          <w:b/>
          <w:iCs/>
        </w:rPr>
        <w:t>С</w:t>
      </w:r>
      <w:r w:rsidRPr="00BA5D8C">
        <w:rPr>
          <w:b/>
          <w:iCs/>
        </w:rPr>
        <w:t xml:space="preserve">ТВЛЕНИЕ СЕСТРИНСКОГО УХОДА И НАБЛЮДЕНИЯ ЗА ПАЦИЕНТАМИ ПРИ ЗАБОЛЕВАНИЯХ И (ИЛИ) СОСТОЯНИЯХ </w:t>
      </w:r>
    </w:p>
    <w:p w14:paraId="52016B30" w14:textId="77777777" w:rsidR="00F67358" w:rsidRPr="00BA5D8C" w:rsidRDefault="00F67358" w:rsidP="00F67358">
      <w:pPr>
        <w:spacing w:line="360" w:lineRule="auto"/>
        <w:jc w:val="center"/>
        <w:rPr>
          <w:szCs w:val="20"/>
        </w:rPr>
      </w:pPr>
    </w:p>
    <w:p w14:paraId="1B79F212" w14:textId="77777777" w:rsidR="00F67358" w:rsidRPr="00BA5D8C" w:rsidRDefault="00F67358" w:rsidP="00F67358">
      <w:pPr>
        <w:spacing w:line="360" w:lineRule="auto"/>
        <w:jc w:val="center"/>
        <w:rPr>
          <w:szCs w:val="20"/>
        </w:rPr>
      </w:pPr>
      <w:r w:rsidRPr="00BA5D8C">
        <w:rPr>
          <w:szCs w:val="20"/>
        </w:rPr>
        <w:t xml:space="preserve">по специальности  </w:t>
      </w:r>
    </w:p>
    <w:p w14:paraId="30486A04" w14:textId="77777777" w:rsidR="00F67358" w:rsidRPr="00BA5D8C" w:rsidRDefault="00F67358" w:rsidP="00F67358">
      <w:pPr>
        <w:spacing w:line="360" w:lineRule="auto"/>
        <w:ind w:left="108"/>
        <w:jc w:val="center"/>
        <w:rPr>
          <w:b/>
        </w:rPr>
      </w:pPr>
      <w:r w:rsidRPr="00BA5D8C">
        <w:rPr>
          <w:b/>
        </w:rPr>
        <w:t xml:space="preserve">34.02.01 СЕСТРИНСКОЕ ДЕЛО </w:t>
      </w:r>
    </w:p>
    <w:p w14:paraId="6517EE3F" w14:textId="77777777" w:rsidR="00F67358" w:rsidRPr="00BA5D8C" w:rsidRDefault="00F67358" w:rsidP="00F67358">
      <w:pPr>
        <w:tabs>
          <w:tab w:val="left" w:pos="1341"/>
        </w:tabs>
        <w:spacing w:line="360" w:lineRule="auto"/>
        <w:jc w:val="center"/>
        <w:rPr>
          <w:szCs w:val="20"/>
        </w:rPr>
      </w:pPr>
      <w:r w:rsidRPr="00BA5D8C">
        <w:rPr>
          <w:szCs w:val="20"/>
        </w:rPr>
        <w:t>по программе подготовки специалистов среднего звена</w:t>
      </w:r>
    </w:p>
    <w:p w14:paraId="621BDC13" w14:textId="77777777" w:rsidR="00F67358" w:rsidRPr="00BA5D8C" w:rsidRDefault="00F67358" w:rsidP="00F67358">
      <w:pPr>
        <w:spacing w:line="360" w:lineRule="auto"/>
        <w:jc w:val="center"/>
        <w:rPr>
          <w:szCs w:val="20"/>
        </w:rPr>
      </w:pPr>
      <w:r w:rsidRPr="00BA5D8C">
        <w:rPr>
          <w:szCs w:val="20"/>
        </w:rPr>
        <w:t xml:space="preserve">квалификация – </w:t>
      </w:r>
      <w:r w:rsidRPr="00BA5D8C">
        <w:rPr>
          <w:bCs/>
        </w:rPr>
        <w:t>медицинская сестра/медицинский брат</w:t>
      </w:r>
    </w:p>
    <w:p w14:paraId="61D6A209" w14:textId="77777777" w:rsidR="00F67358" w:rsidRPr="00C132AA" w:rsidRDefault="00F67358" w:rsidP="00F67358">
      <w:pPr>
        <w:spacing w:line="360" w:lineRule="auto"/>
        <w:jc w:val="center"/>
        <w:rPr>
          <w:szCs w:val="20"/>
        </w:rPr>
      </w:pPr>
      <w:r w:rsidRPr="00BA5D8C">
        <w:rPr>
          <w:szCs w:val="20"/>
        </w:rPr>
        <w:t xml:space="preserve">форма обучения – </w:t>
      </w:r>
      <w:r w:rsidR="00C62388" w:rsidRPr="00BA5D8C">
        <w:rPr>
          <w:szCs w:val="20"/>
        </w:rPr>
        <w:t xml:space="preserve">очная, </w:t>
      </w:r>
      <w:r w:rsidRPr="00C132AA">
        <w:rPr>
          <w:szCs w:val="20"/>
        </w:rPr>
        <w:t>очно-заочная</w:t>
      </w:r>
    </w:p>
    <w:p w14:paraId="02132B02" w14:textId="77777777" w:rsidR="00F67358" w:rsidRPr="00BA5D8C" w:rsidRDefault="00F67358" w:rsidP="00F67358">
      <w:pPr>
        <w:tabs>
          <w:tab w:val="left" w:pos="3289"/>
          <w:tab w:val="left" w:pos="4409"/>
        </w:tabs>
        <w:spacing w:line="480" w:lineRule="auto"/>
        <w:rPr>
          <w:i/>
          <w:szCs w:val="20"/>
        </w:rPr>
      </w:pPr>
      <w:r w:rsidRPr="00BA5D8C">
        <w:rPr>
          <w:szCs w:val="20"/>
        </w:rPr>
        <w:tab/>
      </w:r>
    </w:p>
    <w:p w14:paraId="3465A93E" w14:textId="77777777" w:rsidR="00F67358" w:rsidRPr="00BA5D8C" w:rsidRDefault="00F67358" w:rsidP="00F67358">
      <w:pPr>
        <w:rPr>
          <w:b/>
          <w:szCs w:val="20"/>
        </w:rPr>
      </w:pPr>
    </w:p>
    <w:p w14:paraId="3B1A8E3C" w14:textId="77777777" w:rsidR="00F67358" w:rsidRPr="00BA5D8C" w:rsidRDefault="00F67358" w:rsidP="00F67358">
      <w:pPr>
        <w:rPr>
          <w:b/>
          <w:szCs w:val="20"/>
        </w:rPr>
      </w:pPr>
    </w:p>
    <w:p w14:paraId="04CF750F" w14:textId="77777777" w:rsidR="00F67358" w:rsidRPr="00BA5D8C" w:rsidRDefault="00F67358" w:rsidP="00F67358">
      <w:pPr>
        <w:rPr>
          <w:b/>
          <w:szCs w:val="20"/>
        </w:rPr>
      </w:pPr>
    </w:p>
    <w:p w14:paraId="25CA6B16" w14:textId="77777777" w:rsidR="00F67358" w:rsidRPr="00BA5D8C" w:rsidRDefault="00F67358" w:rsidP="00F67358">
      <w:pPr>
        <w:rPr>
          <w:b/>
          <w:szCs w:val="20"/>
        </w:rPr>
      </w:pPr>
    </w:p>
    <w:p w14:paraId="617AEC07" w14:textId="77777777" w:rsidR="00F67358" w:rsidRPr="00BA5D8C" w:rsidRDefault="00F67358" w:rsidP="00F67358">
      <w:pPr>
        <w:rPr>
          <w:b/>
          <w:szCs w:val="20"/>
        </w:rPr>
      </w:pPr>
    </w:p>
    <w:p w14:paraId="43BDBBDC" w14:textId="77777777" w:rsidR="00F67358" w:rsidRPr="00BA5D8C" w:rsidRDefault="00F67358" w:rsidP="00F67358">
      <w:pPr>
        <w:rPr>
          <w:b/>
          <w:szCs w:val="20"/>
        </w:rPr>
      </w:pPr>
    </w:p>
    <w:p w14:paraId="60DCAF4D" w14:textId="77777777" w:rsidR="00F67358" w:rsidRPr="00BA5D8C" w:rsidRDefault="00F67358" w:rsidP="00F67358">
      <w:pPr>
        <w:rPr>
          <w:b/>
          <w:szCs w:val="20"/>
        </w:rPr>
      </w:pPr>
    </w:p>
    <w:p w14:paraId="0D3E08A6" w14:textId="77777777" w:rsidR="00F67358" w:rsidRPr="00BA5D8C" w:rsidRDefault="00F67358" w:rsidP="00F67358">
      <w:pPr>
        <w:rPr>
          <w:b/>
          <w:szCs w:val="20"/>
        </w:rPr>
      </w:pPr>
    </w:p>
    <w:p w14:paraId="1FDE7C75" w14:textId="77777777" w:rsidR="00F67358" w:rsidRPr="00BA5D8C" w:rsidRDefault="00F67358" w:rsidP="00F67358">
      <w:pPr>
        <w:rPr>
          <w:b/>
          <w:szCs w:val="20"/>
        </w:rPr>
      </w:pPr>
    </w:p>
    <w:p w14:paraId="3559582A" w14:textId="77777777" w:rsidR="00F67358" w:rsidRPr="00BA5D8C" w:rsidRDefault="00F67358" w:rsidP="00F67358">
      <w:pPr>
        <w:rPr>
          <w:b/>
          <w:szCs w:val="20"/>
        </w:rPr>
      </w:pPr>
    </w:p>
    <w:p w14:paraId="3F981DEC" w14:textId="77777777" w:rsidR="00F67358" w:rsidRPr="00BA5D8C" w:rsidRDefault="00F67358" w:rsidP="00F67358">
      <w:pPr>
        <w:rPr>
          <w:b/>
          <w:szCs w:val="20"/>
        </w:rPr>
      </w:pPr>
    </w:p>
    <w:p w14:paraId="49C0B855" w14:textId="77777777" w:rsidR="00F67358" w:rsidRPr="00BA5D8C" w:rsidRDefault="00F67358" w:rsidP="00F67358">
      <w:pPr>
        <w:rPr>
          <w:b/>
          <w:szCs w:val="20"/>
        </w:rPr>
      </w:pPr>
    </w:p>
    <w:p w14:paraId="016C674E" w14:textId="77777777" w:rsidR="00F67358" w:rsidRPr="00BA5D8C" w:rsidRDefault="00F67358" w:rsidP="00F67358">
      <w:pPr>
        <w:rPr>
          <w:b/>
          <w:szCs w:val="20"/>
        </w:rPr>
      </w:pPr>
    </w:p>
    <w:p w14:paraId="36C3C752" w14:textId="77777777" w:rsidR="00F67358" w:rsidRPr="00BA5D8C" w:rsidRDefault="00F67358" w:rsidP="00F67358">
      <w:pPr>
        <w:rPr>
          <w:b/>
          <w:szCs w:val="20"/>
        </w:rPr>
      </w:pPr>
    </w:p>
    <w:p w14:paraId="0FC2602C" w14:textId="77777777" w:rsidR="00F67358" w:rsidRPr="00BA5D8C" w:rsidRDefault="00F67358" w:rsidP="00F67358">
      <w:pPr>
        <w:rPr>
          <w:b/>
          <w:szCs w:val="20"/>
        </w:rPr>
      </w:pPr>
    </w:p>
    <w:p w14:paraId="2EF02C96" w14:textId="77777777" w:rsidR="007C4567" w:rsidRPr="00BA5D8C" w:rsidRDefault="007C4567" w:rsidP="00F67358">
      <w:pPr>
        <w:rPr>
          <w:b/>
          <w:szCs w:val="20"/>
        </w:rPr>
      </w:pPr>
    </w:p>
    <w:p w14:paraId="4EEB3D99" w14:textId="77777777" w:rsidR="00F67358" w:rsidRPr="00BA5D8C" w:rsidRDefault="00F67358" w:rsidP="00F67358">
      <w:pPr>
        <w:rPr>
          <w:b/>
          <w:szCs w:val="20"/>
        </w:rPr>
      </w:pPr>
    </w:p>
    <w:p w14:paraId="31A6FEE2" w14:textId="77777777" w:rsidR="00F67358" w:rsidRPr="00BA5D8C" w:rsidRDefault="00F67358" w:rsidP="00F67358">
      <w:pPr>
        <w:rPr>
          <w:b/>
          <w:szCs w:val="20"/>
        </w:rPr>
      </w:pPr>
    </w:p>
    <w:p w14:paraId="65B03CE8" w14:textId="77777777" w:rsidR="00E0241D" w:rsidRPr="00BA5D8C" w:rsidRDefault="00E0241D" w:rsidP="00F67358">
      <w:pPr>
        <w:jc w:val="center"/>
        <w:rPr>
          <w:szCs w:val="20"/>
        </w:rPr>
      </w:pPr>
    </w:p>
    <w:p w14:paraId="518BDF72" w14:textId="77777777" w:rsidR="00E0241D" w:rsidRPr="00BA5D8C" w:rsidRDefault="00E0241D" w:rsidP="00F67358">
      <w:pPr>
        <w:jc w:val="center"/>
        <w:rPr>
          <w:szCs w:val="20"/>
        </w:rPr>
      </w:pPr>
    </w:p>
    <w:p w14:paraId="6E8CF7F2" w14:textId="73990CC5" w:rsidR="007C4567" w:rsidRPr="00BA5D8C" w:rsidRDefault="00C62388" w:rsidP="00F67358">
      <w:pPr>
        <w:jc w:val="center"/>
        <w:rPr>
          <w:szCs w:val="20"/>
        </w:rPr>
      </w:pPr>
      <w:r w:rsidRPr="00BA5D8C">
        <w:rPr>
          <w:szCs w:val="20"/>
        </w:rPr>
        <w:t>Москва 202</w:t>
      </w:r>
      <w:r w:rsidR="00E0241D" w:rsidRPr="00BA5D8C">
        <w:rPr>
          <w:szCs w:val="20"/>
        </w:rPr>
        <w:t>4</w:t>
      </w:r>
    </w:p>
    <w:p w14:paraId="7EEC80DB" w14:textId="77777777" w:rsidR="00E0241D" w:rsidRPr="00BA5D8C" w:rsidRDefault="00E0241D" w:rsidP="00F67358">
      <w:pPr>
        <w:jc w:val="center"/>
        <w:rPr>
          <w:szCs w:val="2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033"/>
        <w:gridCol w:w="5423"/>
      </w:tblGrid>
      <w:tr w:rsidR="00F67358" w:rsidRPr="00BA5D8C" w14:paraId="201FA203" w14:textId="77777777" w:rsidTr="002F6DF0">
        <w:tc>
          <w:tcPr>
            <w:tcW w:w="5033" w:type="dxa"/>
          </w:tcPr>
          <w:p w14:paraId="372228D4" w14:textId="77777777" w:rsidR="00F67358" w:rsidRPr="00BA5D8C" w:rsidRDefault="00F67358" w:rsidP="00F67358">
            <w:pPr>
              <w:rPr>
                <w:b/>
                <w:caps/>
                <w:szCs w:val="20"/>
              </w:rPr>
            </w:pPr>
            <w:r w:rsidRPr="00BA5D8C">
              <w:rPr>
                <w:szCs w:val="20"/>
              </w:rPr>
              <w:lastRenderedPageBreak/>
              <w:br w:type="page"/>
            </w:r>
            <w:r w:rsidRPr="00BA5D8C">
              <w:rPr>
                <w:b/>
                <w:szCs w:val="20"/>
              </w:rPr>
              <w:t>РАССМОТРЕНА</w:t>
            </w:r>
          </w:p>
          <w:p w14:paraId="34851DDD" w14:textId="77777777" w:rsidR="00F67358" w:rsidRPr="00BA5D8C" w:rsidRDefault="00F67358" w:rsidP="00C62388">
            <w:pPr>
              <w:rPr>
                <w:szCs w:val="20"/>
              </w:rPr>
            </w:pPr>
            <w:r w:rsidRPr="00BA5D8C">
              <w:rPr>
                <w:szCs w:val="20"/>
              </w:rPr>
              <w:t xml:space="preserve">ЦМК </w:t>
            </w:r>
            <w:r w:rsidR="00C62388" w:rsidRPr="00BA5D8C">
              <w:rPr>
                <w:szCs w:val="20"/>
              </w:rPr>
              <w:t>преподавателей специальности</w:t>
            </w:r>
          </w:p>
          <w:p w14:paraId="71D780BF" w14:textId="77777777" w:rsidR="00C62388" w:rsidRPr="00BA5D8C" w:rsidRDefault="00C62388" w:rsidP="00C62388">
            <w:pPr>
              <w:rPr>
                <w:szCs w:val="20"/>
              </w:rPr>
            </w:pPr>
            <w:r w:rsidRPr="00BA5D8C">
              <w:rPr>
                <w:szCs w:val="20"/>
              </w:rPr>
              <w:t>Сестринское дело</w:t>
            </w:r>
          </w:p>
          <w:p w14:paraId="73731AF1" w14:textId="77777777" w:rsidR="00C62388" w:rsidRPr="00BA5D8C" w:rsidRDefault="00C62388" w:rsidP="00C62388">
            <w:pPr>
              <w:rPr>
                <w:szCs w:val="20"/>
              </w:rPr>
            </w:pPr>
            <w:r w:rsidRPr="00BA5D8C">
              <w:rPr>
                <w:szCs w:val="20"/>
              </w:rPr>
              <w:t>Протокол № ____</w:t>
            </w:r>
          </w:p>
          <w:p w14:paraId="21DD7D9F" w14:textId="77777777" w:rsidR="00F67358" w:rsidRPr="00BA5D8C" w:rsidRDefault="00C62388" w:rsidP="00F67358">
            <w:pPr>
              <w:rPr>
                <w:szCs w:val="20"/>
              </w:rPr>
            </w:pPr>
            <w:r w:rsidRPr="00BA5D8C">
              <w:rPr>
                <w:szCs w:val="20"/>
              </w:rPr>
              <w:t>от «___» ______________ 20__</w:t>
            </w:r>
            <w:r w:rsidR="00F67358" w:rsidRPr="00BA5D8C">
              <w:rPr>
                <w:szCs w:val="20"/>
              </w:rPr>
              <w:t xml:space="preserve"> г</w:t>
            </w:r>
            <w:r w:rsidRPr="00BA5D8C">
              <w:rPr>
                <w:szCs w:val="20"/>
              </w:rPr>
              <w:t>.</w:t>
            </w:r>
          </w:p>
          <w:p w14:paraId="49291028" w14:textId="77777777" w:rsidR="00F67358" w:rsidRPr="00BA5D8C" w:rsidRDefault="00F67358" w:rsidP="00F67358">
            <w:pPr>
              <w:rPr>
                <w:szCs w:val="20"/>
              </w:rPr>
            </w:pPr>
            <w:r w:rsidRPr="00BA5D8C">
              <w:rPr>
                <w:szCs w:val="20"/>
              </w:rPr>
              <w:t>Председатель ЦМК</w:t>
            </w:r>
          </w:p>
          <w:p w14:paraId="475DAEBD" w14:textId="77777777" w:rsidR="00F67358" w:rsidRPr="00BA5D8C" w:rsidRDefault="00C62388" w:rsidP="00F67358">
            <w:pPr>
              <w:rPr>
                <w:szCs w:val="20"/>
              </w:rPr>
            </w:pPr>
            <w:r w:rsidRPr="00BA5D8C">
              <w:rPr>
                <w:szCs w:val="20"/>
              </w:rPr>
              <w:t>____________</w:t>
            </w:r>
            <w:r w:rsidR="002F6DF0" w:rsidRPr="00BA5D8C">
              <w:rPr>
                <w:szCs w:val="20"/>
              </w:rPr>
              <w:t>_ Ю.Г.</w:t>
            </w:r>
            <w:r w:rsidRPr="00BA5D8C">
              <w:rPr>
                <w:szCs w:val="20"/>
              </w:rPr>
              <w:t xml:space="preserve"> Короткова</w:t>
            </w:r>
          </w:p>
          <w:p w14:paraId="70056B30" w14:textId="77777777" w:rsidR="00F67358" w:rsidRPr="00BA5D8C" w:rsidRDefault="00F67358" w:rsidP="00F67358">
            <w:pPr>
              <w:rPr>
                <w:b/>
                <w:szCs w:val="20"/>
              </w:rPr>
            </w:pPr>
          </w:p>
          <w:p w14:paraId="1AEE0B2C" w14:textId="77777777" w:rsidR="00F67358" w:rsidRPr="00BA5D8C" w:rsidRDefault="00F67358" w:rsidP="00F67358">
            <w:pPr>
              <w:rPr>
                <w:b/>
                <w:szCs w:val="20"/>
              </w:rPr>
            </w:pPr>
            <w:r w:rsidRPr="00BA5D8C">
              <w:rPr>
                <w:b/>
                <w:szCs w:val="20"/>
              </w:rPr>
              <w:t>ОДОБРЕНА</w:t>
            </w:r>
          </w:p>
          <w:p w14:paraId="392F5ED7" w14:textId="77777777" w:rsidR="00F67358" w:rsidRPr="00BA5D8C" w:rsidRDefault="00F67358" w:rsidP="00F67358">
            <w:pPr>
              <w:rPr>
                <w:szCs w:val="20"/>
              </w:rPr>
            </w:pPr>
            <w:r w:rsidRPr="00BA5D8C">
              <w:rPr>
                <w:szCs w:val="20"/>
              </w:rPr>
              <w:t>Методическим советом</w:t>
            </w:r>
          </w:p>
          <w:p w14:paraId="69563F5C" w14:textId="77777777" w:rsidR="00F67358" w:rsidRPr="00BA5D8C" w:rsidRDefault="00F67358" w:rsidP="00F67358">
            <w:pPr>
              <w:rPr>
                <w:szCs w:val="20"/>
              </w:rPr>
            </w:pPr>
            <w:r w:rsidRPr="00BA5D8C">
              <w:rPr>
                <w:szCs w:val="20"/>
              </w:rPr>
              <w:t>ГБПОУ МО «МосОМК №1»</w:t>
            </w:r>
          </w:p>
          <w:p w14:paraId="2CC9A3C9" w14:textId="77777777" w:rsidR="00F67358" w:rsidRPr="00BA5D8C" w:rsidRDefault="00F67358" w:rsidP="00F67358">
            <w:pPr>
              <w:rPr>
                <w:szCs w:val="20"/>
              </w:rPr>
            </w:pPr>
            <w:r w:rsidRPr="00BA5D8C">
              <w:rPr>
                <w:szCs w:val="20"/>
              </w:rPr>
              <w:t>Протокол № ___</w:t>
            </w:r>
          </w:p>
          <w:p w14:paraId="4E9D170F" w14:textId="77777777" w:rsidR="00F67358" w:rsidRPr="00BA5D8C" w:rsidRDefault="00C62388" w:rsidP="00F67358">
            <w:pPr>
              <w:rPr>
                <w:szCs w:val="20"/>
              </w:rPr>
            </w:pPr>
            <w:r w:rsidRPr="00BA5D8C">
              <w:rPr>
                <w:szCs w:val="20"/>
              </w:rPr>
              <w:t>от «___» _______________</w:t>
            </w:r>
            <w:r w:rsidR="00F67358" w:rsidRPr="00BA5D8C">
              <w:rPr>
                <w:szCs w:val="20"/>
              </w:rPr>
              <w:t xml:space="preserve"> 20___ г.</w:t>
            </w:r>
          </w:p>
          <w:p w14:paraId="7B8A6766" w14:textId="77777777" w:rsidR="00C62388" w:rsidRPr="00BA5D8C" w:rsidRDefault="00C62388" w:rsidP="00F67358">
            <w:pPr>
              <w:rPr>
                <w:szCs w:val="20"/>
              </w:rPr>
            </w:pPr>
            <w:r w:rsidRPr="00BA5D8C">
              <w:rPr>
                <w:szCs w:val="20"/>
              </w:rPr>
              <w:t>Председатель методического совета</w:t>
            </w:r>
          </w:p>
          <w:p w14:paraId="07ADA2CD" w14:textId="77777777" w:rsidR="00C62388" w:rsidRPr="00BA5D8C" w:rsidRDefault="00C62388" w:rsidP="00F67358">
            <w:pPr>
              <w:rPr>
                <w:szCs w:val="20"/>
              </w:rPr>
            </w:pPr>
            <w:r w:rsidRPr="00BA5D8C">
              <w:rPr>
                <w:szCs w:val="20"/>
              </w:rPr>
              <w:t>______________ Е.П. Мельникова</w:t>
            </w:r>
          </w:p>
        </w:tc>
        <w:tc>
          <w:tcPr>
            <w:tcW w:w="5423" w:type="dxa"/>
            <w:hideMark/>
          </w:tcPr>
          <w:p w14:paraId="04792DEA" w14:textId="0712A84C" w:rsidR="00F67358" w:rsidRPr="00BA5D8C" w:rsidRDefault="00F67358" w:rsidP="00E0241D">
            <w:pPr>
              <w:ind w:left="496"/>
              <w:rPr>
                <w:szCs w:val="20"/>
              </w:rPr>
            </w:pPr>
            <w:r w:rsidRPr="00BA5D8C">
              <w:rPr>
                <w:szCs w:val="20"/>
              </w:rPr>
              <w:t xml:space="preserve">Рабочая программа разработана в соответствии Федеральным государственным образовательным стандартом среднего профессионального образования по специальности 34.02.01 Сестринское дело, утвержденного приказом Министерства просвещения Российской Федерации </w:t>
            </w:r>
          </w:p>
          <w:p w14:paraId="37E3256D" w14:textId="77777777" w:rsidR="00F67358" w:rsidRPr="00BA5D8C" w:rsidRDefault="00F67358" w:rsidP="002F6DF0">
            <w:pPr>
              <w:ind w:left="496"/>
              <w:rPr>
                <w:szCs w:val="20"/>
              </w:rPr>
            </w:pPr>
            <w:r w:rsidRPr="00BA5D8C">
              <w:rPr>
                <w:szCs w:val="20"/>
              </w:rPr>
              <w:t>от 4 июля 2022 г. № 527</w:t>
            </w:r>
          </w:p>
        </w:tc>
      </w:tr>
    </w:tbl>
    <w:p w14:paraId="789717A4" w14:textId="77777777" w:rsidR="00F67358" w:rsidRPr="00BA5D8C" w:rsidRDefault="00F67358" w:rsidP="00F67358">
      <w:pPr>
        <w:widowControl w:val="0"/>
        <w:tabs>
          <w:tab w:val="left" w:pos="3387"/>
        </w:tabs>
        <w:jc w:val="center"/>
        <w:rPr>
          <w:b/>
          <w:szCs w:val="20"/>
        </w:rPr>
      </w:pPr>
    </w:p>
    <w:p w14:paraId="5772E484" w14:textId="77777777" w:rsidR="00F67358" w:rsidRPr="00BA5D8C" w:rsidRDefault="00F67358" w:rsidP="00F67358">
      <w:pPr>
        <w:widowControl w:val="0"/>
        <w:tabs>
          <w:tab w:val="left" w:pos="3387"/>
        </w:tabs>
        <w:jc w:val="center"/>
        <w:rPr>
          <w:b/>
          <w:szCs w:val="20"/>
        </w:rPr>
      </w:pPr>
    </w:p>
    <w:p w14:paraId="6DB57231" w14:textId="77777777" w:rsidR="00F67358" w:rsidRPr="00BA5D8C" w:rsidRDefault="00F67358" w:rsidP="00F67358">
      <w:pPr>
        <w:widowControl w:val="0"/>
        <w:tabs>
          <w:tab w:val="left" w:pos="3387"/>
        </w:tabs>
        <w:jc w:val="center"/>
        <w:rPr>
          <w:b/>
          <w:szCs w:val="20"/>
        </w:rPr>
      </w:pPr>
    </w:p>
    <w:p w14:paraId="64EAC4A0" w14:textId="77777777" w:rsidR="00F67358" w:rsidRPr="00BA5D8C" w:rsidRDefault="00F67358" w:rsidP="00F67358">
      <w:pPr>
        <w:widowControl w:val="0"/>
        <w:tabs>
          <w:tab w:val="left" w:pos="3387"/>
        </w:tabs>
        <w:jc w:val="center"/>
        <w:rPr>
          <w:b/>
          <w:szCs w:val="20"/>
        </w:rPr>
      </w:pPr>
    </w:p>
    <w:p w14:paraId="1D860DA9" w14:textId="77777777" w:rsidR="00F67358" w:rsidRPr="00BA5D8C" w:rsidRDefault="00F67358" w:rsidP="00F67358">
      <w:pPr>
        <w:widowControl w:val="0"/>
        <w:tabs>
          <w:tab w:val="left" w:pos="3387"/>
        </w:tabs>
        <w:jc w:val="center"/>
        <w:rPr>
          <w:b/>
          <w:szCs w:val="20"/>
        </w:rPr>
      </w:pPr>
    </w:p>
    <w:p w14:paraId="3AC6D693" w14:textId="77777777" w:rsidR="00F67358" w:rsidRPr="00BA5D8C" w:rsidRDefault="00F67358" w:rsidP="00F67358">
      <w:pPr>
        <w:widowControl w:val="0"/>
        <w:tabs>
          <w:tab w:val="left" w:pos="3387"/>
        </w:tabs>
        <w:jc w:val="center"/>
        <w:rPr>
          <w:b/>
          <w:szCs w:val="20"/>
        </w:rPr>
      </w:pPr>
    </w:p>
    <w:p w14:paraId="7922987F" w14:textId="77777777" w:rsidR="00F67358" w:rsidRPr="00BA5D8C" w:rsidRDefault="00F67358" w:rsidP="00F67358">
      <w:pPr>
        <w:widowControl w:val="0"/>
        <w:tabs>
          <w:tab w:val="left" w:pos="3387"/>
        </w:tabs>
        <w:jc w:val="center"/>
        <w:rPr>
          <w:b/>
          <w:szCs w:val="20"/>
        </w:rPr>
      </w:pPr>
    </w:p>
    <w:p w14:paraId="3F412AD6" w14:textId="77777777" w:rsidR="00F67358" w:rsidRPr="00BA5D8C" w:rsidRDefault="00F67358" w:rsidP="00F67358">
      <w:pPr>
        <w:widowControl w:val="0"/>
        <w:tabs>
          <w:tab w:val="left" w:pos="3387"/>
        </w:tabs>
        <w:jc w:val="center"/>
        <w:rPr>
          <w:b/>
          <w:szCs w:val="20"/>
        </w:rPr>
      </w:pPr>
    </w:p>
    <w:p w14:paraId="42152065" w14:textId="77777777" w:rsidR="00F67358" w:rsidRPr="00BA5D8C" w:rsidRDefault="00F67358" w:rsidP="00F67358">
      <w:pPr>
        <w:widowControl w:val="0"/>
        <w:tabs>
          <w:tab w:val="left" w:pos="3387"/>
        </w:tabs>
        <w:jc w:val="center"/>
        <w:rPr>
          <w:b/>
          <w:szCs w:val="20"/>
        </w:rPr>
      </w:pPr>
    </w:p>
    <w:p w14:paraId="3F889590" w14:textId="77777777" w:rsidR="00F67358" w:rsidRPr="00BA5D8C" w:rsidRDefault="00F67358" w:rsidP="00F67358">
      <w:pPr>
        <w:widowControl w:val="0"/>
        <w:tabs>
          <w:tab w:val="left" w:pos="3387"/>
        </w:tabs>
        <w:jc w:val="center"/>
        <w:rPr>
          <w:b/>
          <w:szCs w:val="20"/>
        </w:rPr>
      </w:pPr>
    </w:p>
    <w:p w14:paraId="75DE8B1A" w14:textId="77777777" w:rsidR="00F67358" w:rsidRPr="00BA5D8C" w:rsidRDefault="00F67358" w:rsidP="00F67358">
      <w:pPr>
        <w:widowControl w:val="0"/>
        <w:tabs>
          <w:tab w:val="left" w:pos="3387"/>
        </w:tabs>
        <w:jc w:val="center"/>
        <w:rPr>
          <w:b/>
          <w:szCs w:val="20"/>
        </w:rPr>
      </w:pPr>
    </w:p>
    <w:p w14:paraId="758B63D2" w14:textId="77777777" w:rsidR="00F67358" w:rsidRPr="00BA5D8C" w:rsidRDefault="00F67358" w:rsidP="00F67358">
      <w:pPr>
        <w:widowControl w:val="0"/>
        <w:tabs>
          <w:tab w:val="left" w:pos="3387"/>
        </w:tabs>
        <w:jc w:val="center"/>
        <w:rPr>
          <w:b/>
          <w:szCs w:val="20"/>
        </w:rPr>
      </w:pPr>
      <w:r w:rsidRPr="00BA5D8C">
        <w:rPr>
          <w:b/>
          <w:szCs w:val="20"/>
        </w:rPr>
        <w:t>Состав рабочей группы</w:t>
      </w:r>
    </w:p>
    <w:p w14:paraId="7F816765" w14:textId="77777777" w:rsidR="00F67358" w:rsidRPr="00BA5D8C" w:rsidRDefault="00F67358" w:rsidP="00CA03E9">
      <w:pPr>
        <w:jc w:val="center"/>
        <w:rPr>
          <w:szCs w:val="20"/>
        </w:rPr>
      </w:pPr>
      <w:r w:rsidRPr="00BA5D8C">
        <w:rPr>
          <w:szCs w:val="20"/>
        </w:rPr>
        <w:t>по разработке рабочей программы</w:t>
      </w:r>
      <w:r w:rsidR="00FE670A" w:rsidRPr="00BA5D8C">
        <w:rPr>
          <w:szCs w:val="20"/>
        </w:rPr>
        <w:t xml:space="preserve"> производственной </w:t>
      </w:r>
      <w:r w:rsidR="00122A52" w:rsidRPr="00BA5D8C">
        <w:rPr>
          <w:szCs w:val="20"/>
        </w:rPr>
        <w:t>практики профессионального</w:t>
      </w:r>
      <w:r w:rsidRPr="00BA5D8C">
        <w:rPr>
          <w:szCs w:val="20"/>
        </w:rPr>
        <w:t xml:space="preserve"> модуля</w:t>
      </w:r>
    </w:p>
    <w:p w14:paraId="2268947D" w14:textId="77777777" w:rsidR="00F67358" w:rsidRPr="00BA5D8C" w:rsidRDefault="00F67358" w:rsidP="00F67358">
      <w:pPr>
        <w:ind w:firstLine="709"/>
        <w:jc w:val="both"/>
        <w:rPr>
          <w:szCs w:val="20"/>
        </w:rPr>
      </w:pPr>
    </w:p>
    <w:tbl>
      <w:tblPr>
        <w:tblW w:w="4978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4"/>
        <w:gridCol w:w="3657"/>
        <w:gridCol w:w="3402"/>
        <w:gridCol w:w="2657"/>
      </w:tblGrid>
      <w:tr w:rsidR="00BA5D8C" w:rsidRPr="00BA5D8C" w14:paraId="00C95526" w14:textId="77777777" w:rsidTr="002F6DF0">
        <w:trPr>
          <w:trHeight w:val="200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14:paraId="2115508F" w14:textId="77777777" w:rsidR="00F67358" w:rsidRPr="00BA5D8C" w:rsidRDefault="00F67358" w:rsidP="00F67358">
            <w:pPr>
              <w:jc w:val="center"/>
              <w:rPr>
                <w:b/>
                <w:szCs w:val="20"/>
              </w:rPr>
            </w:pPr>
            <w:r w:rsidRPr="00BA5D8C">
              <w:rPr>
                <w:b/>
                <w:szCs w:val="20"/>
              </w:rPr>
              <w:t>№ п/п</w:t>
            </w:r>
          </w:p>
        </w:tc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14:paraId="49C04CEC" w14:textId="77777777" w:rsidR="00F67358" w:rsidRPr="00BA5D8C" w:rsidRDefault="00F67358" w:rsidP="00F67358">
            <w:pPr>
              <w:jc w:val="center"/>
              <w:rPr>
                <w:b/>
                <w:szCs w:val="20"/>
              </w:rPr>
            </w:pPr>
            <w:r w:rsidRPr="00BA5D8C">
              <w:rPr>
                <w:b/>
                <w:szCs w:val="20"/>
              </w:rPr>
              <w:t>Фамилия, имя, отчество</w:t>
            </w:r>
          </w:p>
        </w:tc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14:paraId="7153E4CE" w14:textId="77777777" w:rsidR="00F67358" w:rsidRPr="00BA5D8C" w:rsidRDefault="00F67358" w:rsidP="00F67358">
            <w:pPr>
              <w:jc w:val="center"/>
              <w:rPr>
                <w:b/>
                <w:szCs w:val="20"/>
              </w:rPr>
            </w:pPr>
            <w:r w:rsidRPr="00BA5D8C">
              <w:rPr>
                <w:b/>
                <w:szCs w:val="20"/>
              </w:rPr>
              <w:t>Занимаемая должность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" w:type="dxa"/>
              <w:bottom w:w="28" w:type="dxa"/>
              <w:right w:w="10" w:type="dxa"/>
            </w:tcMar>
            <w:vAlign w:val="center"/>
            <w:hideMark/>
          </w:tcPr>
          <w:p w14:paraId="3A7DA254" w14:textId="77777777" w:rsidR="00F67358" w:rsidRPr="00BA5D8C" w:rsidRDefault="00F67358" w:rsidP="00F67358">
            <w:pPr>
              <w:jc w:val="center"/>
              <w:rPr>
                <w:b/>
                <w:szCs w:val="20"/>
              </w:rPr>
            </w:pPr>
            <w:r w:rsidRPr="00BA5D8C">
              <w:rPr>
                <w:b/>
                <w:szCs w:val="20"/>
              </w:rPr>
              <w:t>Квалификационная категория, ученая степень звание</w:t>
            </w:r>
          </w:p>
        </w:tc>
      </w:tr>
      <w:tr w:rsidR="00BA5D8C" w:rsidRPr="00BA5D8C" w14:paraId="30C58B0D" w14:textId="77777777" w:rsidTr="002F6DF0">
        <w:trPr>
          <w:trHeight w:val="200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" w:type="dxa"/>
              <w:bottom w:w="28" w:type="dxa"/>
              <w:right w:w="10" w:type="dxa"/>
            </w:tcMar>
            <w:hideMark/>
          </w:tcPr>
          <w:p w14:paraId="46D4441B" w14:textId="77777777" w:rsidR="00C069C7" w:rsidRPr="00BA5D8C" w:rsidRDefault="00C069C7" w:rsidP="00C069C7">
            <w:pPr>
              <w:jc w:val="center"/>
              <w:rPr>
                <w:szCs w:val="20"/>
              </w:rPr>
            </w:pPr>
            <w:r w:rsidRPr="00BA5D8C">
              <w:rPr>
                <w:szCs w:val="20"/>
              </w:rPr>
              <w:t>1.</w:t>
            </w:r>
          </w:p>
        </w:tc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" w:type="dxa"/>
              <w:bottom w:w="28" w:type="dxa"/>
              <w:right w:w="10" w:type="dxa"/>
            </w:tcMar>
          </w:tcPr>
          <w:p w14:paraId="5845AD94" w14:textId="77777777" w:rsidR="00C069C7" w:rsidRPr="00BA5D8C" w:rsidRDefault="00C069C7" w:rsidP="00C069C7">
            <w:pPr>
              <w:ind w:left="131"/>
              <w:rPr>
                <w:szCs w:val="20"/>
              </w:rPr>
            </w:pPr>
            <w:r w:rsidRPr="00BA5D8C">
              <w:rPr>
                <w:szCs w:val="20"/>
              </w:rPr>
              <w:t xml:space="preserve">Короткова Юлия Геннадьевна </w:t>
            </w:r>
          </w:p>
        </w:tc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" w:type="dxa"/>
              <w:bottom w:w="28" w:type="dxa"/>
              <w:right w:w="10" w:type="dxa"/>
            </w:tcMar>
          </w:tcPr>
          <w:p w14:paraId="0420F00B" w14:textId="77777777" w:rsidR="00C069C7" w:rsidRPr="00BA5D8C" w:rsidRDefault="00C069C7" w:rsidP="002F6DF0">
            <w:pPr>
              <w:ind w:left="132"/>
            </w:pPr>
            <w:r w:rsidRPr="00BA5D8C">
              <w:t>Преподаватель ГБПОУ МО «Московский областной медицинский колледж № 1»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" w:type="dxa"/>
              <w:bottom w:w="28" w:type="dxa"/>
              <w:right w:w="10" w:type="dxa"/>
            </w:tcMar>
          </w:tcPr>
          <w:p w14:paraId="7EA59156" w14:textId="77777777" w:rsidR="00C069C7" w:rsidRPr="00BA5D8C" w:rsidRDefault="00C069C7" w:rsidP="00C069C7">
            <w:pPr>
              <w:jc w:val="center"/>
            </w:pPr>
            <w:r w:rsidRPr="00BA5D8C">
              <w:t>преподаватель высшей квалификационной категории</w:t>
            </w:r>
          </w:p>
        </w:tc>
      </w:tr>
      <w:tr w:rsidR="00BA5D8C" w:rsidRPr="00BA5D8C" w14:paraId="63B34C85" w14:textId="77777777" w:rsidTr="002F6DF0">
        <w:trPr>
          <w:trHeight w:val="200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" w:type="dxa"/>
              <w:bottom w:w="28" w:type="dxa"/>
              <w:right w:w="10" w:type="dxa"/>
            </w:tcMar>
            <w:hideMark/>
          </w:tcPr>
          <w:p w14:paraId="25744079" w14:textId="77777777" w:rsidR="00C069C7" w:rsidRPr="00BA5D8C" w:rsidRDefault="00C069C7" w:rsidP="00C069C7">
            <w:pPr>
              <w:jc w:val="center"/>
              <w:rPr>
                <w:szCs w:val="20"/>
              </w:rPr>
            </w:pPr>
            <w:r w:rsidRPr="00BA5D8C">
              <w:rPr>
                <w:szCs w:val="20"/>
              </w:rPr>
              <w:t>2.</w:t>
            </w:r>
          </w:p>
        </w:tc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" w:type="dxa"/>
              <w:bottom w:w="28" w:type="dxa"/>
              <w:right w:w="10" w:type="dxa"/>
            </w:tcMar>
          </w:tcPr>
          <w:p w14:paraId="77DA381F" w14:textId="77777777" w:rsidR="00C069C7" w:rsidRPr="00BA5D8C" w:rsidRDefault="00C069C7" w:rsidP="00C069C7">
            <w:pPr>
              <w:ind w:left="131"/>
              <w:rPr>
                <w:szCs w:val="20"/>
              </w:rPr>
            </w:pPr>
            <w:r w:rsidRPr="00BA5D8C">
              <w:rPr>
                <w:szCs w:val="20"/>
              </w:rPr>
              <w:t>Зурабова Аза Амархановна</w:t>
            </w:r>
          </w:p>
        </w:tc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" w:type="dxa"/>
              <w:bottom w:w="28" w:type="dxa"/>
              <w:right w:w="10" w:type="dxa"/>
            </w:tcMar>
          </w:tcPr>
          <w:p w14:paraId="09A7F91F" w14:textId="77777777" w:rsidR="00C069C7" w:rsidRPr="00BA5D8C" w:rsidRDefault="00C069C7" w:rsidP="002F6DF0">
            <w:pPr>
              <w:ind w:left="132"/>
              <w:rPr>
                <w:szCs w:val="20"/>
              </w:rPr>
            </w:pPr>
            <w:r w:rsidRPr="00BA5D8C">
              <w:t>Преподаватель ГБПОУ МО «Московский областной медицинский колледж № 1»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" w:type="dxa"/>
              <w:bottom w:w="28" w:type="dxa"/>
              <w:right w:w="10" w:type="dxa"/>
            </w:tcMar>
          </w:tcPr>
          <w:p w14:paraId="0C0CD77B" w14:textId="77777777" w:rsidR="00C069C7" w:rsidRPr="00BA5D8C" w:rsidRDefault="00C069C7" w:rsidP="00C069C7">
            <w:pPr>
              <w:jc w:val="center"/>
            </w:pPr>
            <w:r w:rsidRPr="00BA5D8C">
              <w:t>преподаватель высшей квалификационной категории</w:t>
            </w:r>
          </w:p>
        </w:tc>
      </w:tr>
      <w:tr w:rsidR="00BA5D8C" w:rsidRPr="00BA5D8C" w14:paraId="1C841791" w14:textId="77777777" w:rsidTr="002F6DF0">
        <w:trPr>
          <w:trHeight w:val="200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" w:type="dxa"/>
              <w:bottom w:w="28" w:type="dxa"/>
              <w:right w:w="10" w:type="dxa"/>
            </w:tcMar>
            <w:hideMark/>
          </w:tcPr>
          <w:p w14:paraId="708B650D" w14:textId="77777777" w:rsidR="00C069C7" w:rsidRPr="00BA5D8C" w:rsidRDefault="00C069C7" w:rsidP="00C069C7">
            <w:pPr>
              <w:jc w:val="center"/>
              <w:rPr>
                <w:szCs w:val="20"/>
              </w:rPr>
            </w:pPr>
            <w:r w:rsidRPr="00BA5D8C">
              <w:rPr>
                <w:szCs w:val="20"/>
              </w:rPr>
              <w:t>3.</w:t>
            </w:r>
          </w:p>
        </w:tc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" w:type="dxa"/>
              <w:bottom w:w="28" w:type="dxa"/>
              <w:right w:w="10" w:type="dxa"/>
            </w:tcMar>
          </w:tcPr>
          <w:p w14:paraId="2EB0A2A7" w14:textId="42A08E65" w:rsidR="00C069C7" w:rsidRPr="00C132AA" w:rsidRDefault="00620ECA" w:rsidP="00C069C7">
            <w:pPr>
              <w:ind w:left="131"/>
              <w:rPr>
                <w:szCs w:val="20"/>
              </w:rPr>
            </w:pPr>
            <w:r w:rsidRPr="00C132AA">
              <w:rPr>
                <w:szCs w:val="20"/>
              </w:rPr>
              <w:t>Бобрышева Александра Николаевна</w:t>
            </w:r>
            <w:r w:rsidR="00C069C7" w:rsidRPr="00C132AA">
              <w:rPr>
                <w:szCs w:val="20"/>
              </w:rPr>
              <w:t xml:space="preserve"> </w:t>
            </w:r>
          </w:p>
        </w:tc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" w:type="dxa"/>
              <w:bottom w:w="28" w:type="dxa"/>
              <w:right w:w="10" w:type="dxa"/>
            </w:tcMar>
          </w:tcPr>
          <w:p w14:paraId="495CAF1E" w14:textId="0DE7C1F0" w:rsidR="00C069C7" w:rsidRPr="00C132AA" w:rsidRDefault="00C069C7" w:rsidP="00620ECA">
            <w:pPr>
              <w:ind w:left="132"/>
              <w:rPr>
                <w:rFonts w:ascii="Calibri" w:hAnsi="Calibri"/>
              </w:rPr>
            </w:pPr>
            <w:r w:rsidRPr="00C132AA">
              <w:t xml:space="preserve">Заведующий </w:t>
            </w:r>
            <w:r w:rsidR="00620ECA" w:rsidRPr="00C132AA">
              <w:t>практическим обучением</w:t>
            </w:r>
            <w:r w:rsidRPr="00C132AA">
              <w:t>, преподаватель ГБПОУ МО «Московский областной медицинский колледж № 1»</w:t>
            </w:r>
            <w:r w:rsidR="00620ECA" w:rsidRPr="00C132AA">
              <w:t xml:space="preserve"> Егорьевский филиал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" w:type="dxa"/>
              <w:bottom w:w="28" w:type="dxa"/>
              <w:right w:w="10" w:type="dxa"/>
            </w:tcMar>
          </w:tcPr>
          <w:p w14:paraId="03B6F28F" w14:textId="77777777" w:rsidR="00C069C7" w:rsidRPr="00C132AA" w:rsidRDefault="00C069C7" w:rsidP="00C069C7">
            <w:pPr>
              <w:jc w:val="center"/>
            </w:pPr>
            <w:r w:rsidRPr="00C132AA">
              <w:t>преподаватель высшей квалификационной категории</w:t>
            </w:r>
          </w:p>
        </w:tc>
      </w:tr>
    </w:tbl>
    <w:p w14:paraId="1BB72DF8" w14:textId="117BF697" w:rsidR="00F67358" w:rsidRPr="00BA5D8C" w:rsidRDefault="00F67358" w:rsidP="00C31C3B">
      <w:pPr>
        <w:spacing w:line="252" w:lineRule="auto"/>
        <w:jc w:val="center"/>
        <w:rPr>
          <w:b/>
        </w:rPr>
      </w:pPr>
    </w:p>
    <w:p w14:paraId="5BAFCB48" w14:textId="02053DA9" w:rsidR="00E0241D" w:rsidRPr="00BA5D8C" w:rsidRDefault="00E0241D" w:rsidP="00C31C3B">
      <w:pPr>
        <w:spacing w:line="252" w:lineRule="auto"/>
        <w:jc w:val="center"/>
        <w:rPr>
          <w:b/>
        </w:rPr>
      </w:pPr>
    </w:p>
    <w:p w14:paraId="1E1B241C" w14:textId="77777777" w:rsidR="00E0241D" w:rsidRPr="00BA5D8C" w:rsidRDefault="00E0241D" w:rsidP="00C31C3B">
      <w:pPr>
        <w:spacing w:line="252" w:lineRule="auto"/>
        <w:jc w:val="center"/>
        <w:rPr>
          <w:b/>
        </w:rPr>
      </w:pPr>
    </w:p>
    <w:p w14:paraId="5D6B372B" w14:textId="77777777" w:rsidR="00F67358" w:rsidRPr="00BA5D8C" w:rsidRDefault="00F67358" w:rsidP="00C31C3B">
      <w:pPr>
        <w:spacing w:line="252" w:lineRule="auto"/>
        <w:jc w:val="center"/>
        <w:rPr>
          <w:b/>
        </w:rPr>
      </w:pPr>
    </w:p>
    <w:p w14:paraId="75304FAC" w14:textId="77777777" w:rsidR="00F67358" w:rsidRPr="00BA5D8C" w:rsidRDefault="00F67358" w:rsidP="00C31C3B">
      <w:pPr>
        <w:spacing w:line="252" w:lineRule="auto"/>
        <w:jc w:val="center"/>
        <w:rPr>
          <w:b/>
        </w:rPr>
      </w:pPr>
    </w:p>
    <w:p w14:paraId="596D7EA1" w14:textId="77777777" w:rsidR="00E07EA2" w:rsidRPr="00BA5D8C" w:rsidRDefault="00E07EA2" w:rsidP="00C31C3B">
      <w:pPr>
        <w:spacing w:line="252" w:lineRule="auto"/>
        <w:jc w:val="center"/>
        <w:rPr>
          <w:b/>
        </w:rPr>
      </w:pPr>
    </w:p>
    <w:p w14:paraId="589FDE26" w14:textId="77777777" w:rsidR="00E07EA2" w:rsidRPr="00BA5D8C" w:rsidRDefault="00E07EA2" w:rsidP="00C31C3B">
      <w:pPr>
        <w:spacing w:line="252" w:lineRule="auto"/>
        <w:jc w:val="center"/>
        <w:rPr>
          <w:b/>
        </w:rPr>
      </w:pPr>
    </w:p>
    <w:p w14:paraId="081A34B8" w14:textId="77777777" w:rsidR="00E07EA2" w:rsidRPr="00BA5D8C" w:rsidRDefault="00E07EA2" w:rsidP="00C31C3B">
      <w:pPr>
        <w:spacing w:line="252" w:lineRule="auto"/>
        <w:jc w:val="center"/>
        <w:rPr>
          <w:b/>
        </w:rPr>
      </w:pPr>
    </w:p>
    <w:p w14:paraId="56987759" w14:textId="77777777" w:rsidR="009200A2" w:rsidRPr="00BA5D8C" w:rsidRDefault="001D43F8" w:rsidP="009200A2">
      <w:pPr>
        <w:jc w:val="center"/>
        <w:rPr>
          <w:b/>
          <w:bCs/>
        </w:rPr>
      </w:pPr>
      <w:r w:rsidRPr="00BA5D8C">
        <w:rPr>
          <w:b/>
          <w:bCs/>
        </w:rPr>
        <w:t>С</w:t>
      </w:r>
      <w:r w:rsidR="009200A2" w:rsidRPr="00BA5D8C">
        <w:rPr>
          <w:b/>
          <w:bCs/>
        </w:rPr>
        <w:t>ОДЕРЖАНИЕ</w:t>
      </w:r>
    </w:p>
    <w:p w14:paraId="32278193" w14:textId="77777777" w:rsidR="009200A2" w:rsidRPr="00BA5D8C" w:rsidRDefault="009200A2" w:rsidP="009200A2">
      <w:pPr>
        <w:tabs>
          <w:tab w:val="left" w:pos="0"/>
        </w:tabs>
        <w:ind w:left="-284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3"/>
        <w:gridCol w:w="9040"/>
        <w:gridCol w:w="708"/>
      </w:tblGrid>
      <w:tr w:rsidR="00BA5D8C" w:rsidRPr="00BA5D8C" w14:paraId="47FD0D06" w14:textId="77777777" w:rsidTr="00463714">
        <w:tc>
          <w:tcPr>
            <w:tcW w:w="675" w:type="dxa"/>
            <w:hideMark/>
          </w:tcPr>
          <w:p w14:paraId="30A2C1FD" w14:textId="77777777" w:rsidR="009200A2" w:rsidRPr="00BA5D8C" w:rsidRDefault="009200A2" w:rsidP="009200A2">
            <w:pPr>
              <w:shd w:val="clear" w:color="auto" w:fill="FFFFFF"/>
              <w:tabs>
                <w:tab w:val="left" w:pos="284"/>
              </w:tabs>
              <w:jc w:val="both"/>
              <w:rPr>
                <w:bCs/>
                <w:spacing w:val="-11"/>
              </w:rPr>
            </w:pPr>
            <w:r w:rsidRPr="00BA5D8C">
              <w:rPr>
                <w:bCs/>
                <w:spacing w:val="-11"/>
              </w:rPr>
              <w:t>1</w:t>
            </w:r>
          </w:p>
        </w:tc>
        <w:tc>
          <w:tcPr>
            <w:tcW w:w="9072" w:type="dxa"/>
            <w:hideMark/>
          </w:tcPr>
          <w:p w14:paraId="6EF8DBBA" w14:textId="237377CA" w:rsidR="009200A2" w:rsidRPr="00BA5D8C" w:rsidRDefault="009200A2" w:rsidP="00C62388">
            <w:pPr>
              <w:jc w:val="both"/>
              <w:rPr>
                <w:b/>
                <w:bCs/>
                <w:spacing w:val="-11"/>
                <w:u w:val="single"/>
              </w:rPr>
            </w:pPr>
            <w:r w:rsidRPr="00BA5D8C">
              <w:t xml:space="preserve">Паспорт рабочей программы </w:t>
            </w:r>
            <w:r w:rsidR="00122A52" w:rsidRPr="00BA5D8C">
              <w:t>производственной практики</w:t>
            </w:r>
            <w:r w:rsidR="0034632D" w:rsidRPr="00BA5D8C">
              <w:t xml:space="preserve"> </w:t>
            </w:r>
            <w:r w:rsidR="002F6DF0" w:rsidRPr="00BA5D8C">
              <w:t>профессионального</w:t>
            </w:r>
            <w:r w:rsidR="0034632D" w:rsidRPr="00BA5D8C">
              <w:t xml:space="preserve"> </w:t>
            </w:r>
            <w:r w:rsidR="002F6DF0" w:rsidRPr="00BA5D8C">
              <w:t>модуля</w:t>
            </w:r>
          </w:p>
        </w:tc>
        <w:tc>
          <w:tcPr>
            <w:tcW w:w="709" w:type="dxa"/>
          </w:tcPr>
          <w:p w14:paraId="5C126016" w14:textId="77777777" w:rsidR="009200A2" w:rsidRPr="00BA5D8C" w:rsidRDefault="00976503" w:rsidP="004F7A67">
            <w:pPr>
              <w:shd w:val="clear" w:color="auto" w:fill="FFFFFF"/>
              <w:tabs>
                <w:tab w:val="left" w:pos="284"/>
              </w:tabs>
              <w:jc w:val="right"/>
              <w:rPr>
                <w:bCs/>
                <w:spacing w:val="-11"/>
              </w:rPr>
            </w:pPr>
            <w:r w:rsidRPr="00BA5D8C">
              <w:rPr>
                <w:bCs/>
                <w:spacing w:val="-11"/>
              </w:rPr>
              <w:t>4</w:t>
            </w:r>
          </w:p>
        </w:tc>
      </w:tr>
      <w:tr w:rsidR="00BA5D8C" w:rsidRPr="00BA5D8C" w14:paraId="4CAF8804" w14:textId="77777777" w:rsidTr="00463714">
        <w:tc>
          <w:tcPr>
            <w:tcW w:w="675" w:type="dxa"/>
            <w:hideMark/>
          </w:tcPr>
          <w:p w14:paraId="51E981A2" w14:textId="77777777" w:rsidR="00D12A19" w:rsidRPr="00BA5D8C" w:rsidRDefault="00D12A19" w:rsidP="009200A2">
            <w:pPr>
              <w:shd w:val="clear" w:color="auto" w:fill="FFFFFF"/>
              <w:tabs>
                <w:tab w:val="left" w:pos="284"/>
              </w:tabs>
              <w:jc w:val="both"/>
              <w:rPr>
                <w:bCs/>
                <w:spacing w:val="-11"/>
              </w:rPr>
            </w:pPr>
            <w:r w:rsidRPr="00BA5D8C">
              <w:rPr>
                <w:bCs/>
                <w:spacing w:val="-11"/>
              </w:rPr>
              <w:t>2</w:t>
            </w:r>
          </w:p>
        </w:tc>
        <w:tc>
          <w:tcPr>
            <w:tcW w:w="9072" w:type="dxa"/>
            <w:hideMark/>
          </w:tcPr>
          <w:p w14:paraId="061F179F" w14:textId="77777777" w:rsidR="00D12A19" w:rsidRPr="00BA5D8C" w:rsidRDefault="00D12A19" w:rsidP="00C62388">
            <w:pPr>
              <w:jc w:val="both"/>
            </w:pPr>
            <w:r w:rsidRPr="00BA5D8C">
              <w:t xml:space="preserve">Цели и задачи программы </w:t>
            </w:r>
            <w:r w:rsidR="00122A52" w:rsidRPr="00BA5D8C">
              <w:t>производственной практики</w:t>
            </w:r>
            <w:r w:rsidRPr="00BA5D8C">
              <w:t xml:space="preserve"> профессионального модуля</w:t>
            </w:r>
          </w:p>
        </w:tc>
        <w:tc>
          <w:tcPr>
            <w:tcW w:w="709" w:type="dxa"/>
          </w:tcPr>
          <w:p w14:paraId="71D9D439" w14:textId="77777777" w:rsidR="00D12A19" w:rsidRPr="00BA5D8C" w:rsidRDefault="00976503" w:rsidP="004F7A67">
            <w:pPr>
              <w:shd w:val="clear" w:color="auto" w:fill="FFFFFF"/>
              <w:tabs>
                <w:tab w:val="left" w:pos="284"/>
              </w:tabs>
              <w:jc w:val="right"/>
              <w:rPr>
                <w:bCs/>
                <w:spacing w:val="-11"/>
              </w:rPr>
            </w:pPr>
            <w:r w:rsidRPr="00BA5D8C">
              <w:rPr>
                <w:bCs/>
                <w:spacing w:val="-11"/>
              </w:rPr>
              <w:t>5</w:t>
            </w:r>
          </w:p>
        </w:tc>
      </w:tr>
      <w:tr w:rsidR="00BA5D8C" w:rsidRPr="00BA5D8C" w14:paraId="16152AB1" w14:textId="77777777" w:rsidTr="00463714">
        <w:tc>
          <w:tcPr>
            <w:tcW w:w="675" w:type="dxa"/>
            <w:hideMark/>
          </w:tcPr>
          <w:p w14:paraId="0501DE4B" w14:textId="77777777" w:rsidR="009200A2" w:rsidRPr="00BA5D8C" w:rsidRDefault="00D12A19" w:rsidP="009200A2">
            <w:pPr>
              <w:shd w:val="clear" w:color="auto" w:fill="FFFFFF"/>
              <w:tabs>
                <w:tab w:val="left" w:pos="284"/>
              </w:tabs>
              <w:jc w:val="both"/>
              <w:rPr>
                <w:bCs/>
                <w:spacing w:val="-11"/>
              </w:rPr>
            </w:pPr>
            <w:r w:rsidRPr="00BA5D8C">
              <w:rPr>
                <w:bCs/>
                <w:spacing w:val="-11"/>
              </w:rPr>
              <w:t>3</w:t>
            </w:r>
          </w:p>
        </w:tc>
        <w:tc>
          <w:tcPr>
            <w:tcW w:w="9072" w:type="dxa"/>
            <w:hideMark/>
          </w:tcPr>
          <w:p w14:paraId="33B998BF" w14:textId="77777777" w:rsidR="009200A2" w:rsidRPr="00BA5D8C" w:rsidRDefault="009200A2" w:rsidP="00C62388">
            <w:pPr>
              <w:jc w:val="both"/>
              <w:rPr>
                <w:b/>
                <w:bCs/>
                <w:spacing w:val="-11"/>
                <w:u w:val="single"/>
              </w:rPr>
            </w:pPr>
            <w:r w:rsidRPr="00BA5D8C">
              <w:t xml:space="preserve">Результаты освоения программы </w:t>
            </w:r>
            <w:r w:rsidR="00122A52" w:rsidRPr="00BA5D8C">
              <w:t>производственной практики</w:t>
            </w:r>
            <w:r w:rsidR="001D43F8" w:rsidRPr="00BA5D8C">
              <w:t xml:space="preserve"> профессионального модуля </w:t>
            </w:r>
          </w:p>
        </w:tc>
        <w:tc>
          <w:tcPr>
            <w:tcW w:w="709" w:type="dxa"/>
          </w:tcPr>
          <w:p w14:paraId="7225A562" w14:textId="77777777" w:rsidR="009200A2" w:rsidRPr="00BA5D8C" w:rsidRDefault="009200A2" w:rsidP="004F7A67">
            <w:pPr>
              <w:shd w:val="clear" w:color="auto" w:fill="FFFFFF"/>
              <w:tabs>
                <w:tab w:val="left" w:pos="284"/>
              </w:tabs>
              <w:jc w:val="right"/>
              <w:rPr>
                <w:b/>
                <w:bCs/>
                <w:spacing w:val="-11"/>
                <w:u w:val="single"/>
              </w:rPr>
            </w:pPr>
          </w:p>
          <w:p w14:paraId="2946A42D" w14:textId="77777777" w:rsidR="009200A2" w:rsidRPr="00BA5D8C" w:rsidRDefault="002F4F1A" w:rsidP="004F7A67">
            <w:pPr>
              <w:shd w:val="clear" w:color="auto" w:fill="FFFFFF"/>
              <w:tabs>
                <w:tab w:val="left" w:pos="284"/>
              </w:tabs>
              <w:jc w:val="right"/>
              <w:rPr>
                <w:bCs/>
                <w:spacing w:val="-11"/>
              </w:rPr>
            </w:pPr>
            <w:r w:rsidRPr="00BA5D8C">
              <w:rPr>
                <w:bCs/>
                <w:spacing w:val="-11"/>
              </w:rPr>
              <w:t>8</w:t>
            </w:r>
          </w:p>
        </w:tc>
      </w:tr>
      <w:tr w:rsidR="00BA5D8C" w:rsidRPr="00BA5D8C" w14:paraId="6C0BE350" w14:textId="77777777" w:rsidTr="00463714">
        <w:tc>
          <w:tcPr>
            <w:tcW w:w="675" w:type="dxa"/>
            <w:hideMark/>
          </w:tcPr>
          <w:p w14:paraId="451381B2" w14:textId="77777777" w:rsidR="009200A2" w:rsidRPr="00BA5D8C" w:rsidRDefault="00584966" w:rsidP="009200A2">
            <w:pPr>
              <w:shd w:val="clear" w:color="auto" w:fill="FFFFFF"/>
              <w:tabs>
                <w:tab w:val="left" w:pos="284"/>
              </w:tabs>
              <w:jc w:val="both"/>
              <w:rPr>
                <w:bCs/>
                <w:spacing w:val="-11"/>
              </w:rPr>
            </w:pPr>
            <w:r w:rsidRPr="00BA5D8C">
              <w:rPr>
                <w:bCs/>
                <w:spacing w:val="-11"/>
              </w:rPr>
              <w:t>4</w:t>
            </w:r>
          </w:p>
        </w:tc>
        <w:tc>
          <w:tcPr>
            <w:tcW w:w="9072" w:type="dxa"/>
            <w:hideMark/>
          </w:tcPr>
          <w:p w14:paraId="186368C0" w14:textId="77777777" w:rsidR="009200A2" w:rsidRPr="00BA5D8C" w:rsidRDefault="009200A2" w:rsidP="00C62388">
            <w:pPr>
              <w:jc w:val="both"/>
              <w:rPr>
                <w:b/>
                <w:bCs/>
                <w:spacing w:val="-11"/>
                <w:u w:val="single"/>
              </w:rPr>
            </w:pPr>
            <w:r w:rsidRPr="00BA5D8C">
              <w:t>Структура и содерж</w:t>
            </w:r>
            <w:r w:rsidR="007C043F" w:rsidRPr="00BA5D8C">
              <w:t xml:space="preserve">ание программы </w:t>
            </w:r>
            <w:r w:rsidR="00122A52" w:rsidRPr="00BA5D8C">
              <w:t>производственной практики</w:t>
            </w:r>
            <w:r w:rsidR="001D43F8" w:rsidRPr="00BA5D8C">
              <w:t xml:space="preserve"> профессионального модуля </w:t>
            </w:r>
          </w:p>
        </w:tc>
        <w:tc>
          <w:tcPr>
            <w:tcW w:w="709" w:type="dxa"/>
          </w:tcPr>
          <w:p w14:paraId="38B6547C" w14:textId="77777777" w:rsidR="009200A2" w:rsidRPr="00BA5D8C" w:rsidRDefault="009200A2" w:rsidP="004F7A67">
            <w:pPr>
              <w:shd w:val="clear" w:color="auto" w:fill="FFFFFF"/>
              <w:tabs>
                <w:tab w:val="left" w:pos="284"/>
              </w:tabs>
              <w:jc w:val="right"/>
              <w:rPr>
                <w:b/>
                <w:bCs/>
                <w:spacing w:val="-11"/>
                <w:u w:val="single"/>
              </w:rPr>
            </w:pPr>
          </w:p>
          <w:p w14:paraId="45D3DE81" w14:textId="1E608F6A" w:rsidR="009200A2" w:rsidRPr="00BA5D8C" w:rsidRDefault="00976503" w:rsidP="00276EF2">
            <w:pPr>
              <w:shd w:val="clear" w:color="auto" w:fill="FFFFFF"/>
              <w:tabs>
                <w:tab w:val="left" w:pos="284"/>
              </w:tabs>
              <w:jc w:val="right"/>
              <w:rPr>
                <w:bCs/>
                <w:spacing w:val="-11"/>
              </w:rPr>
            </w:pPr>
            <w:r w:rsidRPr="00BA5D8C">
              <w:rPr>
                <w:bCs/>
                <w:spacing w:val="-11"/>
              </w:rPr>
              <w:t>1</w:t>
            </w:r>
            <w:r w:rsidR="00337FCE" w:rsidRPr="00BA5D8C">
              <w:rPr>
                <w:bCs/>
                <w:spacing w:val="-11"/>
              </w:rPr>
              <w:t>0</w:t>
            </w:r>
          </w:p>
        </w:tc>
      </w:tr>
      <w:tr w:rsidR="00BA5D8C" w:rsidRPr="00BA5D8C" w14:paraId="040D56AF" w14:textId="77777777" w:rsidTr="00463714">
        <w:tc>
          <w:tcPr>
            <w:tcW w:w="675" w:type="dxa"/>
            <w:hideMark/>
          </w:tcPr>
          <w:p w14:paraId="1F1C55D9" w14:textId="77777777" w:rsidR="009200A2" w:rsidRPr="00BA5D8C" w:rsidRDefault="00584966" w:rsidP="009200A2">
            <w:pPr>
              <w:shd w:val="clear" w:color="auto" w:fill="FFFFFF"/>
              <w:tabs>
                <w:tab w:val="left" w:pos="284"/>
              </w:tabs>
              <w:jc w:val="both"/>
              <w:rPr>
                <w:bCs/>
                <w:spacing w:val="-11"/>
              </w:rPr>
            </w:pPr>
            <w:r w:rsidRPr="00BA5D8C">
              <w:rPr>
                <w:bCs/>
                <w:spacing w:val="-11"/>
              </w:rPr>
              <w:t>5</w:t>
            </w:r>
          </w:p>
        </w:tc>
        <w:tc>
          <w:tcPr>
            <w:tcW w:w="9072" w:type="dxa"/>
            <w:hideMark/>
          </w:tcPr>
          <w:p w14:paraId="1D161AF5" w14:textId="77777777" w:rsidR="00E07EA2" w:rsidRPr="00BA5D8C" w:rsidRDefault="009200A2" w:rsidP="00C62388">
            <w:pPr>
              <w:jc w:val="both"/>
            </w:pPr>
            <w:r w:rsidRPr="00BA5D8C">
              <w:t>Условия реализации рабочей программы производственной практики</w:t>
            </w:r>
            <w:r w:rsidR="001D43F8" w:rsidRPr="00BA5D8C">
              <w:t xml:space="preserve"> профессионального модуля</w:t>
            </w:r>
          </w:p>
        </w:tc>
        <w:tc>
          <w:tcPr>
            <w:tcW w:w="709" w:type="dxa"/>
          </w:tcPr>
          <w:p w14:paraId="7414FA86" w14:textId="77777777" w:rsidR="009200A2" w:rsidRPr="00BA5D8C" w:rsidRDefault="009200A2" w:rsidP="004F7A67">
            <w:pPr>
              <w:shd w:val="clear" w:color="auto" w:fill="FFFFFF"/>
              <w:tabs>
                <w:tab w:val="left" w:pos="284"/>
              </w:tabs>
              <w:jc w:val="right"/>
              <w:rPr>
                <w:b/>
                <w:bCs/>
                <w:spacing w:val="-11"/>
                <w:u w:val="single"/>
              </w:rPr>
            </w:pPr>
          </w:p>
          <w:p w14:paraId="63DBD87E" w14:textId="50EDA84A" w:rsidR="00FB2020" w:rsidRPr="00BA5D8C" w:rsidRDefault="002F4F1A" w:rsidP="00976503">
            <w:pPr>
              <w:shd w:val="clear" w:color="auto" w:fill="FFFFFF"/>
              <w:tabs>
                <w:tab w:val="left" w:pos="284"/>
              </w:tabs>
              <w:jc w:val="right"/>
              <w:rPr>
                <w:bCs/>
                <w:spacing w:val="-11"/>
              </w:rPr>
            </w:pPr>
            <w:r w:rsidRPr="00BA5D8C">
              <w:rPr>
                <w:bCs/>
                <w:spacing w:val="-11"/>
              </w:rPr>
              <w:t>1</w:t>
            </w:r>
            <w:r w:rsidR="00337FCE" w:rsidRPr="00BA5D8C">
              <w:rPr>
                <w:bCs/>
                <w:spacing w:val="-11"/>
              </w:rPr>
              <w:t>6</w:t>
            </w:r>
          </w:p>
        </w:tc>
      </w:tr>
      <w:tr w:rsidR="00BA5D8C" w:rsidRPr="00BA5D8C" w14:paraId="57095590" w14:textId="77777777" w:rsidTr="00463714">
        <w:tc>
          <w:tcPr>
            <w:tcW w:w="675" w:type="dxa"/>
            <w:hideMark/>
          </w:tcPr>
          <w:p w14:paraId="0EC32330" w14:textId="77777777" w:rsidR="00E07EA2" w:rsidRPr="00BA5D8C" w:rsidRDefault="00E07EA2" w:rsidP="009200A2">
            <w:pPr>
              <w:shd w:val="clear" w:color="auto" w:fill="FFFFFF"/>
              <w:tabs>
                <w:tab w:val="left" w:pos="284"/>
              </w:tabs>
              <w:jc w:val="both"/>
              <w:rPr>
                <w:bCs/>
                <w:spacing w:val="-11"/>
              </w:rPr>
            </w:pPr>
            <w:r w:rsidRPr="00BA5D8C">
              <w:rPr>
                <w:bCs/>
                <w:spacing w:val="-11"/>
              </w:rPr>
              <w:t>6</w:t>
            </w:r>
          </w:p>
        </w:tc>
        <w:tc>
          <w:tcPr>
            <w:tcW w:w="9072" w:type="dxa"/>
            <w:hideMark/>
          </w:tcPr>
          <w:p w14:paraId="6F2990F9" w14:textId="77777777" w:rsidR="00E07EA2" w:rsidRPr="00BA5D8C" w:rsidRDefault="00E07EA2" w:rsidP="00C62388">
            <w:pPr>
              <w:jc w:val="both"/>
            </w:pPr>
            <w:r w:rsidRPr="00BA5D8C">
              <w:t>Информационное обеспечение рабочей программы</w:t>
            </w:r>
          </w:p>
        </w:tc>
        <w:tc>
          <w:tcPr>
            <w:tcW w:w="709" w:type="dxa"/>
          </w:tcPr>
          <w:p w14:paraId="28AB8490" w14:textId="4B3F3E79" w:rsidR="00E07EA2" w:rsidRPr="00BA5D8C" w:rsidRDefault="00337FCE" w:rsidP="0053380F">
            <w:pPr>
              <w:shd w:val="clear" w:color="auto" w:fill="FFFFFF"/>
              <w:tabs>
                <w:tab w:val="left" w:pos="284"/>
              </w:tabs>
              <w:jc w:val="right"/>
              <w:rPr>
                <w:bCs/>
                <w:spacing w:val="-11"/>
              </w:rPr>
            </w:pPr>
            <w:r w:rsidRPr="00BA5D8C">
              <w:rPr>
                <w:bCs/>
                <w:spacing w:val="-11"/>
              </w:rPr>
              <w:t>17</w:t>
            </w:r>
          </w:p>
        </w:tc>
      </w:tr>
      <w:tr w:rsidR="00BA5D8C" w:rsidRPr="00BA5D8C" w14:paraId="6F868EE7" w14:textId="77777777" w:rsidTr="00463714">
        <w:tc>
          <w:tcPr>
            <w:tcW w:w="675" w:type="dxa"/>
            <w:hideMark/>
          </w:tcPr>
          <w:p w14:paraId="1C245992" w14:textId="77777777" w:rsidR="009200A2" w:rsidRPr="00BA5D8C" w:rsidRDefault="00E07EA2" w:rsidP="009200A2">
            <w:pPr>
              <w:shd w:val="clear" w:color="auto" w:fill="FFFFFF"/>
              <w:tabs>
                <w:tab w:val="left" w:pos="284"/>
              </w:tabs>
              <w:jc w:val="both"/>
              <w:rPr>
                <w:bCs/>
                <w:spacing w:val="-11"/>
              </w:rPr>
            </w:pPr>
            <w:r w:rsidRPr="00BA5D8C">
              <w:rPr>
                <w:bCs/>
                <w:spacing w:val="-11"/>
              </w:rPr>
              <w:t>7</w:t>
            </w:r>
          </w:p>
        </w:tc>
        <w:tc>
          <w:tcPr>
            <w:tcW w:w="9072" w:type="dxa"/>
            <w:hideMark/>
          </w:tcPr>
          <w:p w14:paraId="398CEADD" w14:textId="77777777" w:rsidR="009200A2" w:rsidRPr="00BA5D8C" w:rsidRDefault="009200A2" w:rsidP="00C62388">
            <w:pPr>
              <w:jc w:val="both"/>
              <w:rPr>
                <w:b/>
                <w:bCs/>
                <w:spacing w:val="-11"/>
                <w:u w:val="single"/>
              </w:rPr>
            </w:pPr>
            <w:r w:rsidRPr="00BA5D8C">
              <w:t xml:space="preserve">Контроль и оценка результатов </w:t>
            </w:r>
            <w:r w:rsidR="00122A52" w:rsidRPr="00BA5D8C">
              <w:t>производственной практики</w:t>
            </w:r>
            <w:r w:rsidR="00B77E08" w:rsidRPr="00BA5D8C">
              <w:t xml:space="preserve"> профессионального модуля </w:t>
            </w:r>
          </w:p>
        </w:tc>
        <w:tc>
          <w:tcPr>
            <w:tcW w:w="709" w:type="dxa"/>
          </w:tcPr>
          <w:p w14:paraId="6E1AFC4B" w14:textId="77777777" w:rsidR="009200A2" w:rsidRPr="00BA5D8C" w:rsidRDefault="009200A2" w:rsidP="004F7A67">
            <w:pPr>
              <w:shd w:val="clear" w:color="auto" w:fill="FFFFFF"/>
              <w:tabs>
                <w:tab w:val="left" w:pos="284"/>
              </w:tabs>
              <w:jc w:val="right"/>
              <w:rPr>
                <w:b/>
                <w:bCs/>
                <w:spacing w:val="-11"/>
                <w:u w:val="single"/>
              </w:rPr>
            </w:pPr>
          </w:p>
          <w:p w14:paraId="1C4DCB8D" w14:textId="175F8A6E" w:rsidR="004F7A67" w:rsidRPr="00BA5D8C" w:rsidRDefault="002F4F1A" w:rsidP="00976503">
            <w:pPr>
              <w:shd w:val="clear" w:color="auto" w:fill="FFFFFF"/>
              <w:tabs>
                <w:tab w:val="left" w:pos="284"/>
              </w:tabs>
              <w:ind w:left="-82"/>
              <w:jc w:val="right"/>
              <w:rPr>
                <w:bCs/>
                <w:spacing w:val="-11"/>
              </w:rPr>
            </w:pPr>
            <w:r w:rsidRPr="00BA5D8C">
              <w:rPr>
                <w:bCs/>
                <w:spacing w:val="-11"/>
              </w:rPr>
              <w:t>2</w:t>
            </w:r>
            <w:r w:rsidR="00337FCE" w:rsidRPr="00BA5D8C">
              <w:rPr>
                <w:bCs/>
                <w:spacing w:val="-11"/>
              </w:rPr>
              <w:t>4</w:t>
            </w:r>
          </w:p>
        </w:tc>
      </w:tr>
      <w:tr w:rsidR="00753655" w:rsidRPr="00BA5D8C" w14:paraId="1ED6E501" w14:textId="77777777" w:rsidTr="00463714">
        <w:tc>
          <w:tcPr>
            <w:tcW w:w="675" w:type="dxa"/>
            <w:hideMark/>
          </w:tcPr>
          <w:p w14:paraId="182513FB" w14:textId="77777777" w:rsidR="00FB2020" w:rsidRPr="00BA5D8C" w:rsidRDefault="00E07EA2" w:rsidP="009200A2">
            <w:pPr>
              <w:shd w:val="clear" w:color="auto" w:fill="FFFFFF"/>
              <w:tabs>
                <w:tab w:val="left" w:pos="284"/>
              </w:tabs>
              <w:jc w:val="both"/>
              <w:rPr>
                <w:bCs/>
                <w:spacing w:val="-11"/>
              </w:rPr>
            </w:pPr>
            <w:r w:rsidRPr="00BA5D8C">
              <w:rPr>
                <w:bCs/>
                <w:spacing w:val="-11"/>
              </w:rPr>
              <w:t>8</w:t>
            </w:r>
          </w:p>
        </w:tc>
        <w:tc>
          <w:tcPr>
            <w:tcW w:w="9072" w:type="dxa"/>
            <w:hideMark/>
          </w:tcPr>
          <w:p w14:paraId="617C3290" w14:textId="77777777" w:rsidR="00FB2020" w:rsidRPr="00BA5D8C" w:rsidRDefault="00FB2020" w:rsidP="00C62388">
            <w:pPr>
              <w:jc w:val="both"/>
            </w:pPr>
            <w:r w:rsidRPr="00BA5D8C">
              <w:t>Приложения</w:t>
            </w:r>
          </w:p>
        </w:tc>
        <w:tc>
          <w:tcPr>
            <w:tcW w:w="709" w:type="dxa"/>
          </w:tcPr>
          <w:p w14:paraId="74ACA8DC" w14:textId="326BE96F" w:rsidR="00FB2020" w:rsidRPr="00BA5D8C" w:rsidRDefault="00337FCE" w:rsidP="00753655">
            <w:pPr>
              <w:shd w:val="clear" w:color="auto" w:fill="FFFFFF"/>
              <w:tabs>
                <w:tab w:val="left" w:pos="284"/>
              </w:tabs>
              <w:jc w:val="right"/>
              <w:rPr>
                <w:bCs/>
                <w:spacing w:val="-11"/>
              </w:rPr>
            </w:pPr>
            <w:r w:rsidRPr="00BA5D8C">
              <w:rPr>
                <w:bCs/>
                <w:spacing w:val="-11"/>
              </w:rPr>
              <w:t>26</w:t>
            </w:r>
          </w:p>
        </w:tc>
      </w:tr>
    </w:tbl>
    <w:p w14:paraId="351C0C30" w14:textId="77777777" w:rsidR="009200A2" w:rsidRPr="00BA5D8C" w:rsidRDefault="009200A2" w:rsidP="009200A2">
      <w:pPr>
        <w:shd w:val="clear" w:color="auto" w:fill="FFFFFF"/>
        <w:tabs>
          <w:tab w:val="left" w:pos="284"/>
        </w:tabs>
        <w:jc w:val="both"/>
        <w:rPr>
          <w:b/>
          <w:bCs/>
          <w:spacing w:val="-11"/>
          <w:u w:val="single"/>
        </w:rPr>
      </w:pPr>
    </w:p>
    <w:p w14:paraId="100C6974" w14:textId="77777777" w:rsidR="009200A2" w:rsidRPr="00BA5D8C" w:rsidRDefault="009200A2" w:rsidP="009200A2">
      <w:pPr>
        <w:shd w:val="clear" w:color="auto" w:fill="FFFFFF"/>
        <w:tabs>
          <w:tab w:val="left" w:pos="284"/>
        </w:tabs>
        <w:jc w:val="both"/>
        <w:rPr>
          <w:b/>
          <w:bCs/>
          <w:spacing w:val="-11"/>
          <w:u w:val="single"/>
        </w:rPr>
      </w:pPr>
    </w:p>
    <w:p w14:paraId="47363CB7" w14:textId="77777777" w:rsidR="009200A2" w:rsidRPr="00BA5D8C" w:rsidRDefault="009200A2" w:rsidP="009200A2">
      <w:pPr>
        <w:shd w:val="clear" w:color="auto" w:fill="FFFFFF"/>
        <w:tabs>
          <w:tab w:val="left" w:pos="284"/>
        </w:tabs>
        <w:jc w:val="both"/>
        <w:rPr>
          <w:b/>
          <w:bCs/>
          <w:spacing w:val="-11"/>
          <w:u w:val="single"/>
        </w:rPr>
      </w:pPr>
    </w:p>
    <w:p w14:paraId="06C40D74" w14:textId="77777777" w:rsidR="009200A2" w:rsidRPr="00BA5D8C" w:rsidRDefault="009200A2" w:rsidP="009200A2">
      <w:pPr>
        <w:shd w:val="clear" w:color="auto" w:fill="FFFFFF"/>
        <w:tabs>
          <w:tab w:val="left" w:pos="284"/>
        </w:tabs>
        <w:jc w:val="both"/>
        <w:rPr>
          <w:b/>
          <w:bCs/>
          <w:spacing w:val="-11"/>
          <w:u w:val="single"/>
        </w:rPr>
      </w:pPr>
    </w:p>
    <w:p w14:paraId="2A44CDDE" w14:textId="77777777" w:rsidR="009200A2" w:rsidRPr="00BA5D8C" w:rsidRDefault="009200A2" w:rsidP="009200A2">
      <w:pPr>
        <w:shd w:val="clear" w:color="auto" w:fill="FFFFFF"/>
        <w:tabs>
          <w:tab w:val="left" w:pos="284"/>
        </w:tabs>
        <w:jc w:val="both"/>
        <w:rPr>
          <w:b/>
          <w:bCs/>
          <w:spacing w:val="-11"/>
          <w:u w:val="single"/>
        </w:rPr>
      </w:pPr>
    </w:p>
    <w:p w14:paraId="2C9A965D" w14:textId="77777777" w:rsidR="009200A2" w:rsidRPr="00BA5D8C" w:rsidRDefault="009200A2" w:rsidP="009200A2">
      <w:pPr>
        <w:shd w:val="clear" w:color="auto" w:fill="FFFFFF"/>
        <w:tabs>
          <w:tab w:val="left" w:pos="284"/>
        </w:tabs>
        <w:jc w:val="both"/>
        <w:rPr>
          <w:b/>
          <w:bCs/>
          <w:spacing w:val="-11"/>
          <w:u w:val="single"/>
        </w:rPr>
      </w:pPr>
    </w:p>
    <w:p w14:paraId="41874A06" w14:textId="77777777" w:rsidR="009200A2" w:rsidRPr="00BA5D8C" w:rsidRDefault="009200A2" w:rsidP="009200A2">
      <w:pPr>
        <w:shd w:val="clear" w:color="auto" w:fill="FFFFFF"/>
        <w:tabs>
          <w:tab w:val="left" w:pos="284"/>
        </w:tabs>
        <w:jc w:val="both"/>
        <w:rPr>
          <w:b/>
          <w:bCs/>
          <w:spacing w:val="-11"/>
          <w:u w:val="single"/>
        </w:rPr>
      </w:pPr>
    </w:p>
    <w:p w14:paraId="7E2F92A8" w14:textId="77777777" w:rsidR="00B77E08" w:rsidRPr="00BA5D8C" w:rsidRDefault="00B77E08" w:rsidP="009200A2">
      <w:pPr>
        <w:shd w:val="clear" w:color="auto" w:fill="FFFFFF"/>
        <w:tabs>
          <w:tab w:val="left" w:pos="284"/>
        </w:tabs>
        <w:jc w:val="both"/>
        <w:rPr>
          <w:b/>
          <w:bCs/>
          <w:spacing w:val="-11"/>
          <w:u w:val="single"/>
        </w:rPr>
      </w:pPr>
    </w:p>
    <w:p w14:paraId="021A2601" w14:textId="77777777" w:rsidR="00B77E08" w:rsidRPr="00BA5D8C" w:rsidRDefault="00B77E08" w:rsidP="009200A2">
      <w:pPr>
        <w:shd w:val="clear" w:color="auto" w:fill="FFFFFF"/>
        <w:tabs>
          <w:tab w:val="left" w:pos="284"/>
        </w:tabs>
        <w:jc w:val="both"/>
        <w:rPr>
          <w:b/>
          <w:bCs/>
          <w:spacing w:val="-11"/>
          <w:u w:val="single"/>
        </w:rPr>
      </w:pPr>
    </w:p>
    <w:p w14:paraId="4030A84A" w14:textId="77777777" w:rsidR="00B77E08" w:rsidRPr="00BA5D8C" w:rsidRDefault="00B77E08" w:rsidP="009200A2">
      <w:pPr>
        <w:shd w:val="clear" w:color="auto" w:fill="FFFFFF"/>
        <w:tabs>
          <w:tab w:val="left" w:pos="284"/>
        </w:tabs>
        <w:jc w:val="both"/>
        <w:rPr>
          <w:b/>
          <w:bCs/>
          <w:spacing w:val="-11"/>
          <w:u w:val="single"/>
        </w:rPr>
      </w:pPr>
    </w:p>
    <w:p w14:paraId="25B4F401" w14:textId="77777777" w:rsidR="00B77E08" w:rsidRPr="00BA5D8C" w:rsidRDefault="00B77E08" w:rsidP="009200A2">
      <w:pPr>
        <w:shd w:val="clear" w:color="auto" w:fill="FFFFFF"/>
        <w:tabs>
          <w:tab w:val="left" w:pos="284"/>
        </w:tabs>
        <w:jc w:val="both"/>
        <w:rPr>
          <w:b/>
          <w:bCs/>
          <w:spacing w:val="-11"/>
          <w:u w:val="single"/>
        </w:rPr>
      </w:pPr>
    </w:p>
    <w:p w14:paraId="2A01A208" w14:textId="77777777" w:rsidR="00B77E08" w:rsidRPr="00BA5D8C" w:rsidRDefault="00B77E08" w:rsidP="009200A2">
      <w:pPr>
        <w:shd w:val="clear" w:color="auto" w:fill="FFFFFF"/>
        <w:tabs>
          <w:tab w:val="left" w:pos="284"/>
        </w:tabs>
        <w:jc w:val="both"/>
        <w:rPr>
          <w:b/>
          <w:bCs/>
          <w:spacing w:val="-11"/>
          <w:u w:val="single"/>
        </w:rPr>
      </w:pPr>
    </w:p>
    <w:p w14:paraId="1BB1D451" w14:textId="77777777" w:rsidR="00B77E08" w:rsidRPr="00BA5D8C" w:rsidRDefault="00B77E08" w:rsidP="009200A2">
      <w:pPr>
        <w:shd w:val="clear" w:color="auto" w:fill="FFFFFF"/>
        <w:tabs>
          <w:tab w:val="left" w:pos="284"/>
        </w:tabs>
        <w:jc w:val="both"/>
        <w:rPr>
          <w:b/>
          <w:bCs/>
          <w:spacing w:val="-11"/>
          <w:u w:val="single"/>
        </w:rPr>
      </w:pPr>
    </w:p>
    <w:p w14:paraId="102ADEE0" w14:textId="77777777" w:rsidR="00B77E08" w:rsidRPr="00BA5D8C" w:rsidRDefault="00B77E08" w:rsidP="009200A2">
      <w:pPr>
        <w:shd w:val="clear" w:color="auto" w:fill="FFFFFF"/>
        <w:tabs>
          <w:tab w:val="left" w:pos="284"/>
        </w:tabs>
        <w:jc w:val="both"/>
        <w:rPr>
          <w:b/>
          <w:bCs/>
          <w:spacing w:val="-11"/>
          <w:u w:val="single"/>
        </w:rPr>
      </w:pPr>
    </w:p>
    <w:p w14:paraId="57B4FABC" w14:textId="77777777" w:rsidR="00B77E08" w:rsidRPr="00BA5D8C" w:rsidRDefault="00B77E08" w:rsidP="009200A2">
      <w:pPr>
        <w:shd w:val="clear" w:color="auto" w:fill="FFFFFF"/>
        <w:tabs>
          <w:tab w:val="left" w:pos="284"/>
        </w:tabs>
        <w:jc w:val="both"/>
        <w:rPr>
          <w:b/>
          <w:bCs/>
          <w:spacing w:val="-11"/>
          <w:u w:val="single"/>
        </w:rPr>
      </w:pPr>
    </w:p>
    <w:p w14:paraId="5503E373" w14:textId="77777777" w:rsidR="00B77E08" w:rsidRPr="00BA5D8C" w:rsidRDefault="00B77E08" w:rsidP="009200A2">
      <w:pPr>
        <w:shd w:val="clear" w:color="auto" w:fill="FFFFFF"/>
        <w:tabs>
          <w:tab w:val="left" w:pos="284"/>
        </w:tabs>
        <w:jc w:val="both"/>
        <w:rPr>
          <w:b/>
          <w:bCs/>
          <w:spacing w:val="-11"/>
          <w:u w:val="single"/>
        </w:rPr>
      </w:pPr>
    </w:p>
    <w:p w14:paraId="113994DD" w14:textId="77777777" w:rsidR="00B77E08" w:rsidRPr="00BA5D8C" w:rsidRDefault="00B77E08" w:rsidP="009200A2">
      <w:pPr>
        <w:shd w:val="clear" w:color="auto" w:fill="FFFFFF"/>
        <w:tabs>
          <w:tab w:val="left" w:pos="284"/>
        </w:tabs>
        <w:jc w:val="both"/>
        <w:rPr>
          <w:b/>
          <w:bCs/>
          <w:spacing w:val="-11"/>
          <w:u w:val="single"/>
        </w:rPr>
      </w:pPr>
    </w:p>
    <w:p w14:paraId="69108CD8" w14:textId="77777777" w:rsidR="00B77E08" w:rsidRPr="00BA5D8C" w:rsidRDefault="00B77E08" w:rsidP="009200A2">
      <w:pPr>
        <w:shd w:val="clear" w:color="auto" w:fill="FFFFFF"/>
        <w:tabs>
          <w:tab w:val="left" w:pos="284"/>
        </w:tabs>
        <w:jc w:val="both"/>
        <w:rPr>
          <w:b/>
          <w:bCs/>
          <w:spacing w:val="-11"/>
          <w:u w:val="single"/>
        </w:rPr>
      </w:pPr>
    </w:p>
    <w:p w14:paraId="3AF81AE7" w14:textId="77777777" w:rsidR="00B77E08" w:rsidRPr="00BA5D8C" w:rsidRDefault="00B77E08" w:rsidP="009200A2">
      <w:pPr>
        <w:shd w:val="clear" w:color="auto" w:fill="FFFFFF"/>
        <w:tabs>
          <w:tab w:val="left" w:pos="284"/>
        </w:tabs>
        <w:jc w:val="both"/>
        <w:rPr>
          <w:b/>
          <w:bCs/>
          <w:spacing w:val="-11"/>
          <w:u w:val="single"/>
        </w:rPr>
      </w:pPr>
    </w:p>
    <w:p w14:paraId="5B2CE0FD" w14:textId="77777777" w:rsidR="00B77E08" w:rsidRPr="00BA5D8C" w:rsidRDefault="00B77E08" w:rsidP="009200A2">
      <w:pPr>
        <w:shd w:val="clear" w:color="auto" w:fill="FFFFFF"/>
        <w:tabs>
          <w:tab w:val="left" w:pos="284"/>
        </w:tabs>
        <w:jc w:val="both"/>
        <w:rPr>
          <w:b/>
          <w:bCs/>
          <w:spacing w:val="-11"/>
          <w:u w:val="single"/>
        </w:rPr>
      </w:pPr>
    </w:p>
    <w:p w14:paraId="63C03847" w14:textId="77777777" w:rsidR="00B77E08" w:rsidRPr="00BA5D8C" w:rsidRDefault="00B77E08" w:rsidP="009200A2">
      <w:pPr>
        <w:shd w:val="clear" w:color="auto" w:fill="FFFFFF"/>
        <w:tabs>
          <w:tab w:val="left" w:pos="284"/>
        </w:tabs>
        <w:jc w:val="both"/>
        <w:rPr>
          <w:b/>
          <w:bCs/>
          <w:spacing w:val="-11"/>
          <w:u w:val="single"/>
        </w:rPr>
      </w:pPr>
    </w:p>
    <w:p w14:paraId="603BEAFC" w14:textId="77777777" w:rsidR="00B77E08" w:rsidRPr="00BA5D8C" w:rsidRDefault="00B77E08" w:rsidP="009200A2">
      <w:pPr>
        <w:shd w:val="clear" w:color="auto" w:fill="FFFFFF"/>
        <w:tabs>
          <w:tab w:val="left" w:pos="284"/>
        </w:tabs>
        <w:jc w:val="both"/>
        <w:rPr>
          <w:b/>
          <w:bCs/>
          <w:spacing w:val="-11"/>
          <w:u w:val="single"/>
        </w:rPr>
      </w:pPr>
    </w:p>
    <w:p w14:paraId="75B2B4AA" w14:textId="77777777" w:rsidR="004519D4" w:rsidRPr="00BA5D8C" w:rsidRDefault="004519D4" w:rsidP="009200A2">
      <w:pPr>
        <w:shd w:val="clear" w:color="auto" w:fill="FFFFFF"/>
        <w:tabs>
          <w:tab w:val="left" w:pos="284"/>
        </w:tabs>
        <w:jc w:val="both"/>
        <w:rPr>
          <w:b/>
          <w:bCs/>
          <w:spacing w:val="-11"/>
          <w:u w:val="single"/>
        </w:rPr>
      </w:pPr>
    </w:p>
    <w:p w14:paraId="63C9C5E8" w14:textId="77777777" w:rsidR="00B77E08" w:rsidRPr="00BA5D8C" w:rsidRDefault="00B77E08" w:rsidP="009200A2">
      <w:pPr>
        <w:shd w:val="clear" w:color="auto" w:fill="FFFFFF"/>
        <w:tabs>
          <w:tab w:val="left" w:pos="284"/>
        </w:tabs>
        <w:jc w:val="both"/>
        <w:rPr>
          <w:b/>
          <w:bCs/>
          <w:spacing w:val="-11"/>
          <w:u w:val="single"/>
        </w:rPr>
      </w:pPr>
    </w:p>
    <w:p w14:paraId="4EBA41B4" w14:textId="77777777" w:rsidR="00B77E08" w:rsidRPr="00BA5D8C" w:rsidRDefault="00B77E08" w:rsidP="009200A2">
      <w:pPr>
        <w:shd w:val="clear" w:color="auto" w:fill="FFFFFF"/>
        <w:tabs>
          <w:tab w:val="left" w:pos="284"/>
        </w:tabs>
        <w:jc w:val="both"/>
        <w:rPr>
          <w:b/>
          <w:bCs/>
          <w:spacing w:val="-11"/>
          <w:u w:val="single"/>
        </w:rPr>
      </w:pPr>
    </w:p>
    <w:p w14:paraId="5A7769DC" w14:textId="77777777" w:rsidR="00B77E08" w:rsidRPr="00BA5D8C" w:rsidRDefault="00B77E08" w:rsidP="009200A2">
      <w:pPr>
        <w:shd w:val="clear" w:color="auto" w:fill="FFFFFF"/>
        <w:tabs>
          <w:tab w:val="left" w:pos="284"/>
        </w:tabs>
        <w:jc w:val="both"/>
        <w:rPr>
          <w:b/>
          <w:bCs/>
          <w:spacing w:val="-11"/>
          <w:u w:val="single"/>
        </w:rPr>
      </w:pPr>
    </w:p>
    <w:p w14:paraId="32250419" w14:textId="77777777" w:rsidR="009200A2" w:rsidRPr="00BA5D8C" w:rsidRDefault="009200A2" w:rsidP="009200A2">
      <w:pPr>
        <w:shd w:val="clear" w:color="auto" w:fill="FFFFFF"/>
        <w:tabs>
          <w:tab w:val="left" w:pos="284"/>
        </w:tabs>
        <w:jc w:val="both"/>
        <w:rPr>
          <w:b/>
          <w:bCs/>
          <w:spacing w:val="-11"/>
          <w:u w:val="single"/>
        </w:rPr>
      </w:pPr>
    </w:p>
    <w:p w14:paraId="511B117E" w14:textId="77777777" w:rsidR="00C31C3B" w:rsidRPr="00BA5D8C" w:rsidRDefault="00C31C3B" w:rsidP="009200A2">
      <w:pPr>
        <w:shd w:val="clear" w:color="auto" w:fill="FFFFFF"/>
        <w:tabs>
          <w:tab w:val="left" w:pos="284"/>
        </w:tabs>
        <w:jc w:val="both"/>
        <w:rPr>
          <w:b/>
          <w:bCs/>
          <w:spacing w:val="-11"/>
          <w:u w:val="single"/>
        </w:rPr>
      </w:pPr>
    </w:p>
    <w:p w14:paraId="167AE385" w14:textId="77777777" w:rsidR="00C31C3B" w:rsidRPr="00BA5D8C" w:rsidRDefault="00C31C3B" w:rsidP="009200A2">
      <w:pPr>
        <w:shd w:val="clear" w:color="auto" w:fill="FFFFFF"/>
        <w:tabs>
          <w:tab w:val="left" w:pos="284"/>
        </w:tabs>
        <w:jc w:val="both"/>
        <w:rPr>
          <w:b/>
          <w:bCs/>
          <w:spacing w:val="-11"/>
          <w:u w:val="single"/>
        </w:rPr>
      </w:pPr>
    </w:p>
    <w:p w14:paraId="03772981" w14:textId="77777777" w:rsidR="00C31C3B" w:rsidRPr="00BA5D8C" w:rsidRDefault="00C31C3B" w:rsidP="009200A2">
      <w:pPr>
        <w:shd w:val="clear" w:color="auto" w:fill="FFFFFF"/>
        <w:tabs>
          <w:tab w:val="left" w:pos="284"/>
        </w:tabs>
        <w:jc w:val="both"/>
        <w:rPr>
          <w:b/>
          <w:bCs/>
          <w:spacing w:val="-11"/>
          <w:u w:val="single"/>
        </w:rPr>
      </w:pPr>
    </w:p>
    <w:p w14:paraId="0D7FF895" w14:textId="77777777" w:rsidR="004F7A67" w:rsidRPr="00BA5D8C" w:rsidRDefault="004F7A67" w:rsidP="009200A2">
      <w:pPr>
        <w:shd w:val="clear" w:color="auto" w:fill="FFFFFF"/>
        <w:tabs>
          <w:tab w:val="left" w:pos="284"/>
        </w:tabs>
        <w:jc w:val="both"/>
        <w:rPr>
          <w:b/>
          <w:bCs/>
          <w:spacing w:val="-11"/>
          <w:u w:val="single"/>
        </w:rPr>
      </w:pPr>
    </w:p>
    <w:p w14:paraId="017020E2" w14:textId="77777777" w:rsidR="00C62388" w:rsidRPr="00BA5D8C" w:rsidRDefault="00C62388" w:rsidP="009200A2">
      <w:pPr>
        <w:shd w:val="clear" w:color="auto" w:fill="FFFFFF"/>
        <w:tabs>
          <w:tab w:val="left" w:pos="284"/>
        </w:tabs>
        <w:jc w:val="both"/>
        <w:rPr>
          <w:b/>
          <w:bCs/>
          <w:spacing w:val="-11"/>
          <w:u w:val="single"/>
        </w:rPr>
      </w:pPr>
    </w:p>
    <w:p w14:paraId="45AA2CC8" w14:textId="77777777" w:rsidR="0035198C" w:rsidRPr="00BA5D8C" w:rsidRDefault="0035198C" w:rsidP="009200A2">
      <w:pPr>
        <w:shd w:val="clear" w:color="auto" w:fill="FFFFFF"/>
        <w:tabs>
          <w:tab w:val="left" w:pos="284"/>
        </w:tabs>
        <w:jc w:val="both"/>
        <w:rPr>
          <w:b/>
          <w:bCs/>
          <w:spacing w:val="-11"/>
          <w:u w:val="single"/>
        </w:rPr>
      </w:pPr>
    </w:p>
    <w:p w14:paraId="2C84D4B8" w14:textId="77777777" w:rsidR="00C62388" w:rsidRPr="00BA5D8C" w:rsidRDefault="00C62388" w:rsidP="009200A2">
      <w:pPr>
        <w:shd w:val="clear" w:color="auto" w:fill="FFFFFF"/>
        <w:tabs>
          <w:tab w:val="left" w:pos="284"/>
        </w:tabs>
        <w:jc w:val="both"/>
        <w:rPr>
          <w:b/>
          <w:bCs/>
          <w:spacing w:val="-11"/>
          <w:u w:val="single"/>
        </w:rPr>
      </w:pPr>
    </w:p>
    <w:p w14:paraId="7EE15089" w14:textId="33FBC036" w:rsidR="00C62388" w:rsidRPr="00BA5D8C" w:rsidRDefault="00C62388" w:rsidP="009200A2">
      <w:pPr>
        <w:shd w:val="clear" w:color="auto" w:fill="FFFFFF"/>
        <w:tabs>
          <w:tab w:val="left" w:pos="284"/>
        </w:tabs>
        <w:jc w:val="both"/>
        <w:rPr>
          <w:b/>
          <w:bCs/>
          <w:spacing w:val="-11"/>
          <w:u w:val="single"/>
        </w:rPr>
      </w:pPr>
    </w:p>
    <w:p w14:paraId="5C09B461" w14:textId="2FA86069" w:rsidR="00404C50" w:rsidRPr="00BA5D8C" w:rsidRDefault="00404C50" w:rsidP="009200A2">
      <w:pPr>
        <w:shd w:val="clear" w:color="auto" w:fill="FFFFFF"/>
        <w:tabs>
          <w:tab w:val="left" w:pos="284"/>
        </w:tabs>
        <w:jc w:val="both"/>
        <w:rPr>
          <w:b/>
          <w:bCs/>
          <w:spacing w:val="-11"/>
          <w:u w:val="single"/>
        </w:rPr>
      </w:pPr>
    </w:p>
    <w:p w14:paraId="69876C9E" w14:textId="37F1D7DB" w:rsidR="00404C50" w:rsidRPr="00BA5D8C" w:rsidRDefault="00404C50" w:rsidP="009200A2">
      <w:pPr>
        <w:shd w:val="clear" w:color="auto" w:fill="FFFFFF"/>
        <w:tabs>
          <w:tab w:val="left" w:pos="284"/>
        </w:tabs>
        <w:jc w:val="both"/>
        <w:rPr>
          <w:b/>
          <w:bCs/>
          <w:spacing w:val="-11"/>
          <w:u w:val="single"/>
        </w:rPr>
      </w:pPr>
    </w:p>
    <w:p w14:paraId="24DB92BB" w14:textId="77777777" w:rsidR="009200A2" w:rsidRPr="00BA5D8C" w:rsidRDefault="009200A2" w:rsidP="00AB2A3C">
      <w:pPr>
        <w:pStyle w:val="ad"/>
        <w:numPr>
          <w:ilvl w:val="1"/>
          <w:numId w:val="2"/>
        </w:numPr>
        <w:shd w:val="clear" w:color="auto" w:fill="FFFFFF"/>
        <w:tabs>
          <w:tab w:val="left" w:pos="0"/>
          <w:tab w:val="left" w:pos="284"/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Паспорт рабочей программы </w:t>
      </w:r>
    </w:p>
    <w:p w14:paraId="1698C642" w14:textId="77777777" w:rsidR="009200A2" w:rsidRPr="00BA5D8C" w:rsidRDefault="00B13098" w:rsidP="009200A2">
      <w:pPr>
        <w:pStyle w:val="ad"/>
        <w:shd w:val="clear" w:color="auto" w:fill="FFFFFF"/>
        <w:tabs>
          <w:tab w:val="left" w:pos="0"/>
          <w:tab w:val="left" w:pos="284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D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производственной </w:t>
      </w:r>
      <w:r w:rsidRPr="00BA5D8C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  <w:r w:rsidR="00B77E08" w:rsidRPr="00BA5D8C">
        <w:rPr>
          <w:rFonts w:ascii="Times New Roman" w:hAnsi="Times New Roman" w:cs="Times New Roman"/>
          <w:b/>
          <w:bCs/>
          <w:sz w:val="24"/>
          <w:szCs w:val="24"/>
        </w:rPr>
        <w:t xml:space="preserve"> профессионального модуля</w:t>
      </w:r>
    </w:p>
    <w:p w14:paraId="7DFA9FE6" w14:textId="77777777" w:rsidR="005E3DE6" w:rsidRPr="00BA5D8C" w:rsidRDefault="005E3DE6" w:rsidP="009200A2">
      <w:pPr>
        <w:pStyle w:val="ad"/>
        <w:shd w:val="clear" w:color="auto" w:fill="FFFFFF"/>
        <w:tabs>
          <w:tab w:val="left" w:pos="0"/>
          <w:tab w:val="left" w:pos="284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D5372A" w14:textId="77777777" w:rsidR="0020167F" w:rsidRPr="00BA5D8C" w:rsidRDefault="00B13098" w:rsidP="00E07EA2">
      <w:pPr>
        <w:pStyle w:val="ad"/>
        <w:numPr>
          <w:ilvl w:val="1"/>
          <w:numId w:val="3"/>
        </w:numPr>
        <w:shd w:val="clear" w:color="auto" w:fill="FFFFFF"/>
        <w:tabs>
          <w:tab w:val="left" w:pos="0"/>
          <w:tab w:val="left" w:pos="284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</w:t>
      </w:r>
      <w:r w:rsidRPr="00BA5D8C">
        <w:rPr>
          <w:rFonts w:ascii="Times New Roman" w:hAnsi="Times New Roman" w:cs="Times New Roman"/>
          <w:sz w:val="24"/>
          <w:szCs w:val="24"/>
          <w:lang w:eastAsia="ru-RU"/>
        </w:rPr>
        <w:t xml:space="preserve">роизводственная </w:t>
      </w:r>
      <w:r w:rsidRPr="00BA5D8C">
        <w:rPr>
          <w:rFonts w:ascii="Times New Roman" w:hAnsi="Times New Roman" w:cs="Times New Roman"/>
          <w:sz w:val="24"/>
          <w:szCs w:val="24"/>
        </w:rPr>
        <w:t>практика</w:t>
      </w:r>
      <w:r w:rsidR="009200A2" w:rsidRPr="00BA5D8C">
        <w:rPr>
          <w:rFonts w:ascii="Times New Roman" w:hAnsi="Times New Roman" w:cs="Times New Roman"/>
          <w:sz w:val="24"/>
          <w:szCs w:val="24"/>
        </w:rPr>
        <w:t xml:space="preserve"> является обязательным разделом программы подготовки специалистов среднего звена (далее ППССЗ) </w:t>
      </w:r>
      <w:r w:rsidRPr="00BA5D8C">
        <w:rPr>
          <w:rFonts w:ascii="Times New Roman" w:hAnsi="Times New Roman" w:cs="Times New Roman"/>
          <w:sz w:val="24"/>
          <w:szCs w:val="24"/>
        </w:rPr>
        <w:t>и представляет</w:t>
      </w:r>
      <w:r w:rsidR="009200A2" w:rsidRPr="00BA5D8C">
        <w:rPr>
          <w:rFonts w:ascii="Times New Roman" w:hAnsi="Times New Roman" w:cs="Times New Roman"/>
          <w:sz w:val="24"/>
          <w:szCs w:val="24"/>
        </w:rPr>
        <w:t xml:space="preserve"> собой вид учебной деятельности, направленной на формирование</w:t>
      </w:r>
      <w:r w:rsidR="00C62388" w:rsidRPr="00BA5D8C">
        <w:rPr>
          <w:rFonts w:ascii="Times New Roman" w:hAnsi="Times New Roman" w:cs="Times New Roman"/>
          <w:sz w:val="24"/>
          <w:szCs w:val="24"/>
        </w:rPr>
        <w:t xml:space="preserve"> общих и профессиональных компетенций </w:t>
      </w:r>
      <w:r w:rsidR="009200A2" w:rsidRPr="00BA5D8C">
        <w:rPr>
          <w:rFonts w:ascii="Times New Roman" w:hAnsi="Times New Roman" w:cs="Times New Roman"/>
          <w:sz w:val="24"/>
          <w:szCs w:val="24"/>
        </w:rPr>
        <w:t xml:space="preserve">в процессе выполнения определенных видов работ, связанных с будущей профессиональной деятельностью. </w:t>
      </w:r>
    </w:p>
    <w:p w14:paraId="18B1FC6F" w14:textId="155EE3FA" w:rsidR="009200A2" w:rsidRPr="00BA5D8C" w:rsidRDefault="00B13098" w:rsidP="00E07EA2">
      <w:pPr>
        <w:pStyle w:val="ad"/>
        <w:numPr>
          <w:ilvl w:val="1"/>
          <w:numId w:val="3"/>
        </w:numPr>
        <w:shd w:val="clear" w:color="auto" w:fill="FFFFFF"/>
        <w:tabs>
          <w:tab w:val="left" w:pos="0"/>
          <w:tab w:val="left" w:pos="284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Целью производственной практики</w:t>
      </w:r>
      <w:r w:rsidR="0034632D" w:rsidRPr="00BA5D8C">
        <w:rPr>
          <w:rFonts w:ascii="Times New Roman" w:hAnsi="Times New Roman" w:cs="Times New Roman"/>
          <w:sz w:val="24"/>
          <w:szCs w:val="24"/>
        </w:rPr>
        <w:t xml:space="preserve"> </w:t>
      </w:r>
      <w:r w:rsidR="003159EF" w:rsidRPr="00BA5D8C">
        <w:rPr>
          <w:rFonts w:ascii="Times New Roman" w:hAnsi="Times New Roman" w:cs="Times New Roman"/>
          <w:sz w:val="24"/>
          <w:szCs w:val="24"/>
        </w:rPr>
        <w:t>по ПМ.</w:t>
      </w:r>
      <w:r w:rsidR="00C62388" w:rsidRPr="00BA5D8C">
        <w:rPr>
          <w:rFonts w:ascii="Times New Roman" w:hAnsi="Times New Roman" w:cs="Times New Roman"/>
          <w:sz w:val="24"/>
          <w:szCs w:val="24"/>
        </w:rPr>
        <w:t xml:space="preserve">04 </w:t>
      </w:r>
      <w:r w:rsidR="006065C7" w:rsidRPr="00BA5D8C">
        <w:rPr>
          <w:rFonts w:ascii="Times New Roman" w:hAnsi="Times New Roman" w:cs="Times New Roman"/>
          <w:sz w:val="24"/>
          <w:szCs w:val="24"/>
        </w:rPr>
        <w:t xml:space="preserve">ОКАЗАНИЕ МЕДИЦИНСКОЙ ПОМОЩИ, ОСУЩЕСТВЛЕНИЕ СЕСТРИНСКОГО УХОДА И НАБЛЮДЕНИЯ ЗА ПАЦИЕНТАМИ ПРИ ЗАБОЛЕВАНИЯХ И (ИЛИ) СОСТОЯНИЯХ </w:t>
      </w:r>
      <w:r w:rsidRPr="00BA5D8C">
        <w:rPr>
          <w:rFonts w:ascii="Times New Roman" w:hAnsi="Times New Roman" w:cs="Times New Roman"/>
          <w:sz w:val="24"/>
          <w:szCs w:val="24"/>
        </w:rPr>
        <w:t>является</w:t>
      </w:r>
      <w:r w:rsidR="0034632D" w:rsidRPr="00BA5D8C">
        <w:rPr>
          <w:rFonts w:ascii="Times New Roman" w:hAnsi="Times New Roman" w:cs="Times New Roman"/>
          <w:sz w:val="24"/>
          <w:szCs w:val="24"/>
        </w:rPr>
        <w:t xml:space="preserve"> </w:t>
      </w:r>
      <w:r w:rsidR="006065C7" w:rsidRPr="00BA5D8C">
        <w:rPr>
          <w:rFonts w:ascii="Times New Roman" w:hAnsi="Times New Roman" w:cs="Times New Roman"/>
          <w:sz w:val="24"/>
          <w:szCs w:val="24"/>
        </w:rPr>
        <w:t xml:space="preserve">формирование общих и  </w:t>
      </w:r>
      <w:r w:rsidR="009200A2" w:rsidRPr="00BA5D8C"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профессиональных компетенций</w:t>
      </w:r>
      <w:r w:rsidR="006065C7" w:rsidRPr="00BA5D8C">
        <w:rPr>
          <w:rFonts w:ascii="Times New Roman" w:hAnsi="Times New Roman" w:cs="Times New Roman"/>
          <w:sz w:val="24"/>
          <w:szCs w:val="24"/>
          <w:lang w:eastAsia="ru-RU"/>
        </w:rPr>
        <w:t>, установление степени готовности студентов к самостоятельной трудовой деятельности.</w:t>
      </w:r>
    </w:p>
    <w:p w14:paraId="7F2DEE4F" w14:textId="66D91AB9" w:rsidR="0020167F" w:rsidRPr="00BA5D8C" w:rsidRDefault="00B13098" w:rsidP="00E07EA2">
      <w:pPr>
        <w:pStyle w:val="ad"/>
        <w:numPr>
          <w:ilvl w:val="1"/>
          <w:numId w:val="3"/>
        </w:numPr>
        <w:shd w:val="clear" w:color="auto" w:fill="FFFFFF"/>
        <w:tabs>
          <w:tab w:val="left" w:pos="0"/>
          <w:tab w:val="left" w:pos="284"/>
          <w:tab w:val="left" w:pos="567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Ра</w:t>
      </w:r>
      <w:r w:rsidR="006065C7" w:rsidRPr="00BA5D8C">
        <w:rPr>
          <w:rFonts w:ascii="Times New Roman" w:hAnsi="Times New Roman" w:cs="Times New Roman"/>
          <w:sz w:val="24"/>
          <w:szCs w:val="24"/>
        </w:rPr>
        <w:t xml:space="preserve">бочая программа </w:t>
      </w:r>
      <w:r w:rsidR="002F6DF0" w:rsidRPr="00BA5D8C">
        <w:rPr>
          <w:rFonts w:ascii="Times New Roman" w:hAnsi="Times New Roman" w:cs="Times New Roman"/>
          <w:sz w:val="24"/>
          <w:szCs w:val="24"/>
        </w:rPr>
        <w:t>производственной практики</w:t>
      </w:r>
      <w:r w:rsidR="0034632D" w:rsidRPr="00BA5D8C">
        <w:rPr>
          <w:rFonts w:ascii="Times New Roman" w:hAnsi="Times New Roman" w:cs="Times New Roman"/>
          <w:sz w:val="24"/>
          <w:szCs w:val="24"/>
        </w:rPr>
        <w:t xml:space="preserve"> </w:t>
      </w:r>
      <w:r w:rsidR="00B77E08" w:rsidRPr="00BA5D8C">
        <w:rPr>
          <w:rFonts w:ascii="Times New Roman" w:hAnsi="Times New Roman" w:cs="Times New Roman"/>
          <w:sz w:val="24"/>
          <w:szCs w:val="24"/>
        </w:rPr>
        <w:t xml:space="preserve">профессионального модуля </w:t>
      </w:r>
      <w:r w:rsidR="006065C7" w:rsidRPr="00BA5D8C">
        <w:rPr>
          <w:rFonts w:ascii="Times New Roman" w:hAnsi="Times New Roman" w:cs="Times New Roman"/>
          <w:sz w:val="24"/>
          <w:szCs w:val="24"/>
        </w:rPr>
        <w:t>разрабатывается и утверждается ГБПОУ МО МосОМК №1 самостоятельно.</w:t>
      </w:r>
    </w:p>
    <w:p w14:paraId="201C518D" w14:textId="20D3522F" w:rsidR="009200A2" w:rsidRPr="00BA5D8C" w:rsidRDefault="006065C7" w:rsidP="00E07EA2">
      <w:pPr>
        <w:pStyle w:val="ad"/>
        <w:numPr>
          <w:ilvl w:val="1"/>
          <w:numId w:val="3"/>
        </w:numPr>
        <w:shd w:val="clear" w:color="auto" w:fill="FFFFFF"/>
        <w:tabs>
          <w:tab w:val="left" w:pos="0"/>
          <w:tab w:val="left" w:pos="284"/>
          <w:tab w:val="left" w:pos="567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Р</w:t>
      </w:r>
      <w:r w:rsidR="00B13098" w:rsidRPr="00BA5D8C">
        <w:rPr>
          <w:rFonts w:ascii="Times New Roman" w:hAnsi="Times New Roman" w:cs="Times New Roman"/>
          <w:sz w:val="24"/>
          <w:szCs w:val="24"/>
        </w:rPr>
        <w:t>абочая программа производственной</w:t>
      </w:r>
      <w:r w:rsidR="004B7BE7" w:rsidRPr="00BA5D8C">
        <w:rPr>
          <w:rFonts w:ascii="Times New Roman" w:hAnsi="Times New Roman" w:cs="Times New Roman"/>
          <w:sz w:val="24"/>
          <w:szCs w:val="24"/>
        </w:rPr>
        <w:t xml:space="preserve"> практики </w:t>
      </w:r>
      <w:r w:rsidRPr="00BA5D8C">
        <w:rPr>
          <w:rFonts w:ascii="Times New Roman" w:hAnsi="Times New Roman" w:cs="Times New Roman"/>
          <w:sz w:val="24"/>
          <w:szCs w:val="24"/>
        </w:rPr>
        <w:t xml:space="preserve">является частью ППССЗ в соответствии с </w:t>
      </w:r>
      <w:r w:rsidR="00404C50" w:rsidRPr="00BA5D8C">
        <w:rPr>
          <w:rFonts w:ascii="Times New Roman" w:hAnsi="Times New Roman" w:cs="Times New Roman"/>
          <w:sz w:val="24"/>
          <w:szCs w:val="24"/>
        </w:rPr>
        <w:t xml:space="preserve">ФГОС по специальности 34.02.01 </w:t>
      </w:r>
      <w:r w:rsidRPr="00BA5D8C">
        <w:rPr>
          <w:rFonts w:ascii="Times New Roman" w:hAnsi="Times New Roman" w:cs="Times New Roman"/>
          <w:sz w:val="24"/>
          <w:szCs w:val="24"/>
        </w:rPr>
        <w:t>Сестри</w:t>
      </w:r>
      <w:r w:rsidR="00404C50" w:rsidRPr="00BA5D8C">
        <w:rPr>
          <w:rFonts w:ascii="Times New Roman" w:hAnsi="Times New Roman" w:cs="Times New Roman"/>
          <w:sz w:val="24"/>
          <w:szCs w:val="24"/>
        </w:rPr>
        <w:t>нское дело</w:t>
      </w:r>
      <w:r w:rsidRPr="00BA5D8C">
        <w:rPr>
          <w:rFonts w:ascii="Times New Roman" w:hAnsi="Times New Roman" w:cs="Times New Roman"/>
          <w:sz w:val="24"/>
          <w:szCs w:val="24"/>
        </w:rPr>
        <w:t xml:space="preserve"> в части освоения основного вида профессиональной деятельности </w:t>
      </w:r>
      <w:r w:rsidR="003159EF" w:rsidRPr="00BA5D8C">
        <w:rPr>
          <w:rFonts w:ascii="Times New Roman" w:hAnsi="Times New Roman" w:cs="Times New Roman"/>
          <w:sz w:val="24"/>
          <w:szCs w:val="24"/>
        </w:rPr>
        <w:t>ПМ.</w:t>
      </w:r>
      <w:r w:rsidR="00404C50" w:rsidRPr="00BA5D8C">
        <w:rPr>
          <w:rFonts w:ascii="Times New Roman" w:hAnsi="Times New Roman" w:cs="Times New Roman"/>
          <w:sz w:val="24"/>
          <w:szCs w:val="24"/>
        </w:rPr>
        <w:t xml:space="preserve">04 </w:t>
      </w:r>
      <w:r w:rsidRPr="00BA5D8C">
        <w:rPr>
          <w:rFonts w:ascii="Times New Roman" w:hAnsi="Times New Roman" w:cs="Times New Roman"/>
          <w:sz w:val="24"/>
          <w:szCs w:val="24"/>
        </w:rPr>
        <w:t>Оказание медицинской помощи, осуществление сестринского ухода и наблюдения за пациентами при заболеваниях и (или) состояниях</w:t>
      </w:r>
      <w:r w:rsidR="0034632D" w:rsidRPr="00BA5D8C">
        <w:rPr>
          <w:rFonts w:ascii="Times New Roman" w:hAnsi="Times New Roman" w:cs="Times New Roman"/>
          <w:sz w:val="24"/>
          <w:szCs w:val="24"/>
        </w:rPr>
        <w:t xml:space="preserve"> </w:t>
      </w:r>
      <w:r w:rsidRPr="00BA5D8C">
        <w:rPr>
          <w:rFonts w:ascii="Times New Roman" w:hAnsi="Times New Roman" w:cs="Times New Roman"/>
          <w:sz w:val="24"/>
          <w:szCs w:val="24"/>
        </w:rPr>
        <w:t>и соответствующие ему общие и профессиональные компетенции:</w:t>
      </w:r>
    </w:p>
    <w:p w14:paraId="797143A5" w14:textId="77777777" w:rsidR="004D584B" w:rsidRPr="00BA5D8C" w:rsidRDefault="004D584B" w:rsidP="004D584B">
      <w:pPr>
        <w:spacing w:line="276" w:lineRule="auto"/>
        <w:ind w:firstLine="709"/>
        <w:jc w:val="both"/>
      </w:pPr>
    </w:p>
    <w:tbl>
      <w:tblPr>
        <w:tblW w:w="1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1129"/>
        <w:gridCol w:w="75"/>
        <w:gridCol w:w="9139"/>
        <w:gridCol w:w="67"/>
      </w:tblGrid>
      <w:tr w:rsidR="00BA5D8C" w:rsidRPr="00BA5D8C" w14:paraId="1100815F" w14:textId="77777777" w:rsidTr="002F6DF0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CFE57" w14:textId="77777777" w:rsidR="004D584B" w:rsidRPr="00BA5D8C" w:rsidRDefault="004D584B" w:rsidP="004D584B">
            <w:pPr>
              <w:keepNext/>
              <w:spacing w:line="276" w:lineRule="auto"/>
              <w:jc w:val="both"/>
              <w:outlineLvl w:val="1"/>
              <w:rPr>
                <w:b/>
                <w:bCs/>
                <w:iCs/>
              </w:rPr>
            </w:pPr>
            <w:r w:rsidRPr="00BA5D8C">
              <w:rPr>
                <w:b/>
                <w:bCs/>
                <w:iCs/>
              </w:rPr>
              <w:t>Код</w:t>
            </w: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0A94" w14:textId="77777777" w:rsidR="004D584B" w:rsidRPr="00BA5D8C" w:rsidRDefault="004D584B" w:rsidP="004D584B">
            <w:pPr>
              <w:keepNext/>
              <w:spacing w:line="276" w:lineRule="auto"/>
              <w:jc w:val="center"/>
              <w:outlineLvl w:val="1"/>
              <w:rPr>
                <w:b/>
                <w:bCs/>
                <w:iCs/>
              </w:rPr>
            </w:pPr>
            <w:r w:rsidRPr="00BA5D8C">
              <w:rPr>
                <w:b/>
                <w:bCs/>
                <w:iCs/>
              </w:rPr>
              <w:t>Наименование общих компетенций</w:t>
            </w:r>
          </w:p>
        </w:tc>
      </w:tr>
      <w:tr w:rsidR="00BA5D8C" w:rsidRPr="00BA5D8C" w14:paraId="535E66BE" w14:textId="77777777" w:rsidTr="002F6DF0">
        <w:trPr>
          <w:trHeight w:val="327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D66D" w14:textId="77777777" w:rsidR="004D584B" w:rsidRPr="00BA5D8C" w:rsidRDefault="004D584B" w:rsidP="004D584B">
            <w:pPr>
              <w:spacing w:line="276" w:lineRule="auto"/>
            </w:pPr>
            <w:r w:rsidRPr="00BA5D8C">
              <w:t>ОК 01.</w:t>
            </w: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0749" w14:textId="77777777" w:rsidR="004D584B" w:rsidRPr="00BA5D8C" w:rsidRDefault="004D584B" w:rsidP="00E07EA2">
            <w:pPr>
              <w:spacing w:line="276" w:lineRule="auto"/>
              <w:rPr>
                <w:iCs/>
              </w:rPr>
            </w:pPr>
            <w:r w:rsidRPr="00BA5D8C">
              <w:rPr>
                <w:iCs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A5D8C" w:rsidRPr="00BA5D8C" w14:paraId="3FF7DF54" w14:textId="77777777" w:rsidTr="002F6DF0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5E2A" w14:textId="77777777" w:rsidR="004D584B" w:rsidRPr="00BA5D8C" w:rsidRDefault="004D584B" w:rsidP="004D584B">
            <w:pPr>
              <w:spacing w:line="276" w:lineRule="auto"/>
            </w:pPr>
            <w:r w:rsidRPr="00BA5D8C">
              <w:t>ОК 02.</w:t>
            </w: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549D" w14:textId="77777777" w:rsidR="004D584B" w:rsidRPr="00BA5D8C" w:rsidRDefault="004D584B" w:rsidP="00E07EA2">
            <w:pPr>
              <w:spacing w:line="276" w:lineRule="auto"/>
              <w:rPr>
                <w:bCs/>
                <w:iCs/>
              </w:rPr>
            </w:pPr>
            <w:r w:rsidRPr="00BA5D8C">
              <w:rPr>
                <w:bCs/>
                <w:iCs/>
              </w:rPr>
              <w:t xml:space="preserve">Использовать современные средства поиска, анализа и </w:t>
            </w:r>
            <w:r w:rsidR="00B13098" w:rsidRPr="00BA5D8C">
              <w:rPr>
                <w:bCs/>
                <w:iCs/>
              </w:rPr>
              <w:t>интерпретации информации,</w:t>
            </w:r>
            <w:r w:rsidRPr="00BA5D8C">
              <w:rPr>
                <w:bCs/>
                <w:iCs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</w:tr>
      <w:tr w:rsidR="00BA5D8C" w:rsidRPr="00BA5D8C" w14:paraId="716484F8" w14:textId="77777777" w:rsidTr="002F6DF0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809E" w14:textId="77777777" w:rsidR="004D584B" w:rsidRPr="00BA5D8C" w:rsidRDefault="004D584B" w:rsidP="004D584B">
            <w:pPr>
              <w:keepNext/>
              <w:spacing w:line="276" w:lineRule="auto"/>
              <w:jc w:val="both"/>
              <w:outlineLvl w:val="1"/>
              <w:rPr>
                <w:bCs/>
                <w:iCs/>
              </w:rPr>
            </w:pPr>
            <w:r w:rsidRPr="00BA5D8C">
              <w:rPr>
                <w:bCs/>
                <w:iCs/>
              </w:rPr>
              <w:t>ОК 03.</w:t>
            </w: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04D7" w14:textId="77777777" w:rsidR="004D584B" w:rsidRPr="00BA5D8C" w:rsidRDefault="004D584B" w:rsidP="00E07EA2">
            <w:pPr>
              <w:keepNext/>
              <w:spacing w:line="276" w:lineRule="auto"/>
              <w:jc w:val="both"/>
              <w:outlineLvl w:val="1"/>
              <w:rPr>
                <w:bCs/>
                <w:iCs/>
              </w:rPr>
            </w:pPr>
            <w:r w:rsidRPr="00BA5D8C">
              <w:rPr>
                <w:bCs/>
                <w:iCs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BA5D8C" w:rsidRPr="00BA5D8C" w14:paraId="2961B690" w14:textId="77777777" w:rsidTr="002F6DF0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0845" w14:textId="77777777" w:rsidR="004D584B" w:rsidRPr="00BA5D8C" w:rsidRDefault="004D584B" w:rsidP="004D584B">
            <w:pPr>
              <w:keepNext/>
              <w:spacing w:line="276" w:lineRule="auto"/>
              <w:jc w:val="both"/>
              <w:outlineLvl w:val="1"/>
              <w:rPr>
                <w:bCs/>
                <w:iCs/>
              </w:rPr>
            </w:pPr>
            <w:r w:rsidRPr="00BA5D8C">
              <w:rPr>
                <w:bCs/>
                <w:iCs/>
              </w:rPr>
              <w:t>ОК 04.</w:t>
            </w: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0161" w14:textId="77777777" w:rsidR="004D584B" w:rsidRPr="00BA5D8C" w:rsidRDefault="004D584B" w:rsidP="00E07EA2">
            <w:pPr>
              <w:keepNext/>
              <w:spacing w:line="276" w:lineRule="auto"/>
              <w:jc w:val="both"/>
              <w:outlineLvl w:val="1"/>
              <w:rPr>
                <w:bCs/>
                <w:iCs/>
              </w:rPr>
            </w:pPr>
            <w:r w:rsidRPr="00BA5D8C">
              <w:rPr>
                <w:bCs/>
                <w:iCs/>
              </w:rPr>
              <w:t>Эффективно взаимодействовать и работать в коллективе и команде</w:t>
            </w:r>
          </w:p>
        </w:tc>
      </w:tr>
      <w:tr w:rsidR="00BA5D8C" w:rsidRPr="00BA5D8C" w14:paraId="20C5D23E" w14:textId="77777777" w:rsidTr="002F6DF0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815D" w14:textId="77777777" w:rsidR="00C06823" w:rsidRPr="00BA5D8C" w:rsidRDefault="00C06823" w:rsidP="00C06823">
            <w:r w:rsidRPr="00BA5D8C">
              <w:t>ОК 05.</w:t>
            </w: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9876" w14:textId="77777777" w:rsidR="00C06823" w:rsidRPr="00BA5D8C" w:rsidRDefault="00C06823" w:rsidP="00E07EA2">
            <w:pPr>
              <w:spacing w:line="276" w:lineRule="auto"/>
            </w:pPr>
            <w:r w:rsidRPr="00BA5D8C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BA5D8C" w:rsidRPr="00BA5D8C" w14:paraId="3BCE2079" w14:textId="77777777" w:rsidTr="002F6DF0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533D" w14:textId="77777777" w:rsidR="00C06823" w:rsidRPr="00BA5D8C" w:rsidRDefault="00C06823" w:rsidP="00C06823">
            <w:r w:rsidRPr="00BA5D8C">
              <w:t>ОК 06.</w:t>
            </w: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2646" w14:textId="77777777" w:rsidR="00C06823" w:rsidRPr="00BA5D8C" w:rsidRDefault="00C06823" w:rsidP="00E07EA2">
            <w:pPr>
              <w:spacing w:line="276" w:lineRule="auto"/>
            </w:pPr>
            <w:r w:rsidRPr="00BA5D8C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BA5D8C" w:rsidRPr="00BA5D8C" w14:paraId="2F1CD10C" w14:textId="77777777" w:rsidTr="002F6DF0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A203" w14:textId="77777777" w:rsidR="004D584B" w:rsidRPr="00BA5D8C" w:rsidRDefault="004D584B" w:rsidP="004D584B">
            <w:pPr>
              <w:keepNext/>
              <w:spacing w:line="276" w:lineRule="auto"/>
              <w:jc w:val="both"/>
              <w:outlineLvl w:val="1"/>
              <w:rPr>
                <w:bCs/>
                <w:iCs/>
              </w:rPr>
            </w:pPr>
            <w:r w:rsidRPr="00BA5D8C">
              <w:rPr>
                <w:bCs/>
                <w:iCs/>
              </w:rPr>
              <w:t>ОК 07.</w:t>
            </w: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480D" w14:textId="77777777" w:rsidR="004D584B" w:rsidRPr="00BA5D8C" w:rsidRDefault="004D584B" w:rsidP="00E07EA2">
            <w:pPr>
              <w:keepNext/>
              <w:spacing w:line="276" w:lineRule="auto"/>
              <w:jc w:val="both"/>
              <w:outlineLvl w:val="1"/>
              <w:rPr>
                <w:bCs/>
                <w:iCs/>
              </w:rPr>
            </w:pPr>
            <w:r w:rsidRPr="00BA5D8C">
              <w:rPr>
                <w:bCs/>
                <w:iCs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BA5D8C" w:rsidRPr="00BA5D8C" w14:paraId="18320261" w14:textId="77777777" w:rsidTr="002F6DF0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8748" w14:textId="77777777" w:rsidR="00C06823" w:rsidRPr="00BA5D8C" w:rsidRDefault="00C06823" w:rsidP="00C06823">
            <w:r w:rsidRPr="00BA5D8C">
              <w:t>ОК 08</w:t>
            </w:r>
            <w:r w:rsidR="00D652C6" w:rsidRPr="00BA5D8C">
              <w:t>.</w:t>
            </w: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D1C3" w14:textId="77777777" w:rsidR="00C06823" w:rsidRPr="00BA5D8C" w:rsidRDefault="00C06823" w:rsidP="00E07EA2">
            <w:pPr>
              <w:spacing w:line="276" w:lineRule="auto"/>
            </w:pPr>
            <w:r w:rsidRPr="00BA5D8C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BA5D8C" w:rsidRPr="00BA5D8C" w14:paraId="3A0C714D" w14:textId="77777777" w:rsidTr="002F6DF0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033A" w14:textId="77777777" w:rsidR="00D652C6" w:rsidRPr="00BA5D8C" w:rsidRDefault="00D652C6" w:rsidP="00C06823">
            <w:r w:rsidRPr="00BA5D8C">
              <w:t>ОК 09.</w:t>
            </w: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A68D" w14:textId="77777777" w:rsidR="00D652C6" w:rsidRPr="00BA5D8C" w:rsidRDefault="00D652C6" w:rsidP="00E07EA2">
            <w:pPr>
              <w:spacing w:line="276" w:lineRule="auto"/>
            </w:pPr>
            <w:r w:rsidRPr="00BA5D8C">
              <w:t>Пользоваться профессиональной документацией на государственном и иностранном языках</w:t>
            </w:r>
          </w:p>
        </w:tc>
      </w:tr>
      <w:tr w:rsidR="00BA5D8C" w:rsidRPr="00BA5D8C" w14:paraId="74C365CC" w14:textId="77777777" w:rsidTr="002F6DF0">
        <w:trPr>
          <w:gridBefore w:val="1"/>
          <w:gridAfter w:val="1"/>
          <w:wBefore w:w="113" w:type="dxa"/>
          <w:wAfter w:w="67" w:type="dxa"/>
        </w:trPr>
        <w:tc>
          <w:tcPr>
            <w:tcW w:w="1204" w:type="dxa"/>
            <w:gridSpan w:val="2"/>
          </w:tcPr>
          <w:p w14:paraId="0A63570A" w14:textId="77777777" w:rsidR="00C06823" w:rsidRPr="00BA5D8C" w:rsidRDefault="00C06823" w:rsidP="00E07EA2">
            <w:pPr>
              <w:keepNext/>
              <w:spacing w:line="276" w:lineRule="auto"/>
              <w:jc w:val="both"/>
              <w:outlineLvl w:val="1"/>
              <w:rPr>
                <w:b/>
                <w:bCs/>
                <w:iCs/>
              </w:rPr>
            </w:pPr>
            <w:r w:rsidRPr="00BA5D8C">
              <w:rPr>
                <w:b/>
                <w:bCs/>
                <w:iCs/>
              </w:rPr>
              <w:t>Код</w:t>
            </w:r>
          </w:p>
        </w:tc>
        <w:tc>
          <w:tcPr>
            <w:tcW w:w="9139" w:type="dxa"/>
          </w:tcPr>
          <w:p w14:paraId="200ED9BA" w14:textId="77777777" w:rsidR="00C06823" w:rsidRPr="00BA5D8C" w:rsidRDefault="00C06823" w:rsidP="00E07EA2">
            <w:pPr>
              <w:keepNext/>
              <w:spacing w:line="276" w:lineRule="auto"/>
              <w:jc w:val="both"/>
              <w:outlineLvl w:val="1"/>
              <w:rPr>
                <w:b/>
                <w:bCs/>
                <w:iCs/>
              </w:rPr>
            </w:pPr>
            <w:r w:rsidRPr="00BA5D8C">
              <w:rPr>
                <w:b/>
                <w:bCs/>
                <w:iCs/>
              </w:rPr>
              <w:t>Наименование видов деятельности и профессиональных компетенций</w:t>
            </w:r>
          </w:p>
        </w:tc>
      </w:tr>
      <w:tr w:rsidR="00BA5D8C" w:rsidRPr="00BA5D8C" w14:paraId="363A3DC1" w14:textId="77777777" w:rsidTr="002F6DF0">
        <w:trPr>
          <w:gridBefore w:val="1"/>
          <w:gridAfter w:val="1"/>
          <w:wBefore w:w="113" w:type="dxa"/>
          <w:wAfter w:w="67" w:type="dxa"/>
        </w:trPr>
        <w:tc>
          <w:tcPr>
            <w:tcW w:w="1204" w:type="dxa"/>
            <w:gridSpan w:val="2"/>
          </w:tcPr>
          <w:p w14:paraId="072529EA" w14:textId="77777777" w:rsidR="00C06823" w:rsidRPr="00BA5D8C" w:rsidRDefault="00C06823" w:rsidP="00E07EA2">
            <w:pPr>
              <w:keepNext/>
              <w:spacing w:line="276" w:lineRule="auto"/>
              <w:jc w:val="both"/>
              <w:outlineLvl w:val="1"/>
              <w:rPr>
                <w:bCs/>
                <w:iCs/>
              </w:rPr>
            </w:pPr>
            <w:r w:rsidRPr="00BA5D8C">
              <w:rPr>
                <w:bCs/>
                <w:iCs/>
              </w:rPr>
              <w:t>ВД 4</w:t>
            </w:r>
          </w:p>
        </w:tc>
        <w:tc>
          <w:tcPr>
            <w:tcW w:w="9139" w:type="dxa"/>
          </w:tcPr>
          <w:p w14:paraId="37C5B194" w14:textId="77777777" w:rsidR="00C06823" w:rsidRPr="00BA5D8C" w:rsidRDefault="00C06823" w:rsidP="00E07EA2">
            <w:pPr>
              <w:keepNext/>
              <w:spacing w:line="276" w:lineRule="auto"/>
              <w:outlineLvl w:val="1"/>
              <w:rPr>
                <w:bCs/>
                <w:i/>
                <w:iCs/>
              </w:rPr>
            </w:pPr>
            <w:r w:rsidRPr="00BA5D8C">
              <w:rPr>
                <w:bCs/>
                <w:iCs/>
              </w:rPr>
              <w:t>Оказание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</w:tc>
      </w:tr>
      <w:tr w:rsidR="00BA5D8C" w:rsidRPr="00BA5D8C" w14:paraId="093F6CCA" w14:textId="77777777" w:rsidTr="002F6DF0">
        <w:trPr>
          <w:gridBefore w:val="1"/>
          <w:gridAfter w:val="1"/>
          <w:wBefore w:w="113" w:type="dxa"/>
          <w:wAfter w:w="67" w:type="dxa"/>
        </w:trPr>
        <w:tc>
          <w:tcPr>
            <w:tcW w:w="1204" w:type="dxa"/>
            <w:gridSpan w:val="2"/>
          </w:tcPr>
          <w:p w14:paraId="735FD76C" w14:textId="77777777" w:rsidR="00C06823" w:rsidRPr="00BA5D8C" w:rsidRDefault="00C06823" w:rsidP="00E07EA2">
            <w:pPr>
              <w:keepNext/>
              <w:spacing w:line="276" w:lineRule="auto"/>
              <w:jc w:val="both"/>
              <w:outlineLvl w:val="1"/>
              <w:rPr>
                <w:bCs/>
                <w:iCs/>
              </w:rPr>
            </w:pPr>
            <w:r w:rsidRPr="00BA5D8C">
              <w:rPr>
                <w:bCs/>
                <w:iCs/>
              </w:rPr>
              <w:t>ПК 4.1.</w:t>
            </w:r>
          </w:p>
        </w:tc>
        <w:tc>
          <w:tcPr>
            <w:tcW w:w="9139" w:type="dxa"/>
          </w:tcPr>
          <w:p w14:paraId="3ED840EC" w14:textId="77777777" w:rsidR="00C06823" w:rsidRPr="00BA5D8C" w:rsidRDefault="00C06823" w:rsidP="00E07EA2">
            <w:pPr>
              <w:keepNext/>
              <w:spacing w:line="276" w:lineRule="auto"/>
              <w:jc w:val="both"/>
              <w:outlineLvl w:val="1"/>
              <w:rPr>
                <w:bCs/>
                <w:iCs/>
              </w:rPr>
            </w:pPr>
            <w:r w:rsidRPr="00BA5D8C">
              <w:rPr>
                <w:bCs/>
                <w:iCs/>
              </w:rPr>
              <w:t>Проводить оценку состояния пациента</w:t>
            </w:r>
          </w:p>
        </w:tc>
      </w:tr>
      <w:tr w:rsidR="00BA5D8C" w:rsidRPr="00BA5D8C" w14:paraId="31114C46" w14:textId="77777777" w:rsidTr="002F6DF0">
        <w:trPr>
          <w:gridBefore w:val="1"/>
          <w:gridAfter w:val="1"/>
          <w:wBefore w:w="113" w:type="dxa"/>
          <w:wAfter w:w="67" w:type="dxa"/>
          <w:trHeight w:val="64"/>
        </w:trPr>
        <w:tc>
          <w:tcPr>
            <w:tcW w:w="1204" w:type="dxa"/>
            <w:gridSpan w:val="2"/>
          </w:tcPr>
          <w:p w14:paraId="613D26B2" w14:textId="77777777" w:rsidR="00C06823" w:rsidRPr="00BA5D8C" w:rsidRDefault="00C06823" w:rsidP="00E07EA2">
            <w:pPr>
              <w:keepNext/>
              <w:spacing w:line="276" w:lineRule="auto"/>
              <w:jc w:val="both"/>
              <w:outlineLvl w:val="1"/>
              <w:rPr>
                <w:bCs/>
                <w:iCs/>
              </w:rPr>
            </w:pPr>
            <w:r w:rsidRPr="00BA5D8C">
              <w:rPr>
                <w:bCs/>
                <w:iCs/>
              </w:rPr>
              <w:t>ПК 4.2.</w:t>
            </w:r>
          </w:p>
        </w:tc>
        <w:tc>
          <w:tcPr>
            <w:tcW w:w="9139" w:type="dxa"/>
          </w:tcPr>
          <w:p w14:paraId="0202660A" w14:textId="77777777" w:rsidR="00C06823" w:rsidRPr="00BA5D8C" w:rsidRDefault="00C06823" w:rsidP="00E07EA2">
            <w:pPr>
              <w:keepNext/>
              <w:spacing w:line="276" w:lineRule="auto"/>
              <w:jc w:val="both"/>
              <w:outlineLvl w:val="1"/>
              <w:rPr>
                <w:bCs/>
                <w:iCs/>
              </w:rPr>
            </w:pPr>
            <w:r w:rsidRPr="00BA5D8C">
              <w:rPr>
                <w:bCs/>
                <w:iCs/>
              </w:rPr>
              <w:t>Выполнять медицинские манипуляции при оказании медицинской помощи пациенту</w:t>
            </w:r>
          </w:p>
        </w:tc>
      </w:tr>
      <w:tr w:rsidR="00BA5D8C" w:rsidRPr="00BA5D8C" w14:paraId="2F5287BC" w14:textId="77777777" w:rsidTr="002F6DF0">
        <w:trPr>
          <w:gridBefore w:val="1"/>
          <w:gridAfter w:val="1"/>
          <w:wBefore w:w="113" w:type="dxa"/>
          <w:wAfter w:w="67" w:type="dxa"/>
        </w:trPr>
        <w:tc>
          <w:tcPr>
            <w:tcW w:w="1204" w:type="dxa"/>
            <w:gridSpan w:val="2"/>
          </w:tcPr>
          <w:p w14:paraId="7FA7ED93" w14:textId="77777777" w:rsidR="00C06823" w:rsidRPr="00BA5D8C" w:rsidRDefault="00C06823" w:rsidP="00E07EA2">
            <w:pPr>
              <w:keepNext/>
              <w:spacing w:line="276" w:lineRule="auto"/>
              <w:jc w:val="both"/>
              <w:outlineLvl w:val="1"/>
              <w:rPr>
                <w:bCs/>
                <w:iCs/>
              </w:rPr>
            </w:pPr>
            <w:r w:rsidRPr="00BA5D8C">
              <w:rPr>
                <w:bCs/>
                <w:iCs/>
              </w:rPr>
              <w:t>ПК 4.3.</w:t>
            </w:r>
          </w:p>
        </w:tc>
        <w:tc>
          <w:tcPr>
            <w:tcW w:w="9139" w:type="dxa"/>
          </w:tcPr>
          <w:p w14:paraId="68521091" w14:textId="77777777" w:rsidR="00C06823" w:rsidRPr="00BA5D8C" w:rsidRDefault="00C06823" w:rsidP="00E07EA2">
            <w:pPr>
              <w:keepNext/>
              <w:spacing w:line="276" w:lineRule="auto"/>
              <w:jc w:val="both"/>
              <w:outlineLvl w:val="1"/>
              <w:rPr>
                <w:bCs/>
                <w:iCs/>
              </w:rPr>
            </w:pPr>
            <w:r w:rsidRPr="00BA5D8C">
              <w:rPr>
                <w:bCs/>
                <w:iCs/>
              </w:rPr>
              <w:t>Осуществлять уход за пациентом</w:t>
            </w:r>
          </w:p>
        </w:tc>
      </w:tr>
      <w:tr w:rsidR="00BA5D8C" w:rsidRPr="00BA5D8C" w14:paraId="3837917B" w14:textId="77777777" w:rsidTr="002F6DF0">
        <w:trPr>
          <w:gridBefore w:val="1"/>
          <w:gridAfter w:val="1"/>
          <w:wBefore w:w="113" w:type="dxa"/>
          <w:wAfter w:w="67" w:type="dxa"/>
        </w:trPr>
        <w:tc>
          <w:tcPr>
            <w:tcW w:w="1204" w:type="dxa"/>
            <w:gridSpan w:val="2"/>
          </w:tcPr>
          <w:p w14:paraId="0C2DF0D8" w14:textId="77777777" w:rsidR="00C06823" w:rsidRPr="00BA5D8C" w:rsidRDefault="00C06823" w:rsidP="00E07EA2">
            <w:pPr>
              <w:keepNext/>
              <w:spacing w:line="276" w:lineRule="auto"/>
              <w:jc w:val="both"/>
              <w:outlineLvl w:val="1"/>
              <w:rPr>
                <w:bCs/>
                <w:iCs/>
              </w:rPr>
            </w:pPr>
            <w:r w:rsidRPr="00BA5D8C">
              <w:rPr>
                <w:bCs/>
                <w:iCs/>
              </w:rPr>
              <w:t>ПК 4.4.</w:t>
            </w:r>
          </w:p>
        </w:tc>
        <w:tc>
          <w:tcPr>
            <w:tcW w:w="9139" w:type="dxa"/>
          </w:tcPr>
          <w:p w14:paraId="597D5520" w14:textId="5DD5828C" w:rsidR="00C06823" w:rsidRPr="00BA5D8C" w:rsidRDefault="00C06823" w:rsidP="00404C50">
            <w:pPr>
              <w:keepNext/>
              <w:spacing w:line="276" w:lineRule="auto"/>
              <w:jc w:val="both"/>
              <w:outlineLvl w:val="1"/>
              <w:rPr>
                <w:bCs/>
                <w:iCs/>
              </w:rPr>
            </w:pPr>
            <w:r w:rsidRPr="00BA5D8C">
              <w:rPr>
                <w:bCs/>
                <w:iCs/>
              </w:rPr>
              <w:t>Обучать пациента (его законных представителей) и лиц, осуществляющих уход приемам ухода и самоухода</w:t>
            </w:r>
          </w:p>
        </w:tc>
      </w:tr>
      <w:tr w:rsidR="00BA5D8C" w:rsidRPr="00BA5D8C" w14:paraId="1D36E1BC" w14:textId="77777777" w:rsidTr="002F6DF0">
        <w:trPr>
          <w:gridBefore w:val="1"/>
          <w:gridAfter w:val="1"/>
          <w:wBefore w:w="113" w:type="dxa"/>
          <w:wAfter w:w="67" w:type="dxa"/>
        </w:trPr>
        <w:tc>
          <w:tcPr>
            <w:tcW w:w="1204" w:type="dxa"/>
            <w:gridSpan w:val="2"/>
          </w:tcPr>
          <w:p w14:paraId="46D4E1E4" w14:textId="77777777" w:rsidR="00C06823" w:rsidRPr="00BA5D8C" w:rsidRDefault="00C06823" w:rsidP="00E07EA2">
            <w:pPr>
              <w:keepNext/>
              <w:spacing w:line="276" w:lineRule="auto"/>
              <w:jc w:val="both"/>
              <w:outlineLvl w:val="1"/>
              <w:rPr>
                <w:bCs/>
                <w:iCs/>
              </w:rPr>
            </w:pPr>
            <w:r w:rsidRPr="00BA5D8C">
              <w:rPr>
                <w:bCs/>
                <w:iCs/>
              </w:rPr>
              <w:t>ПК 4.5.</w:t>
            </w:r>
          </w:p>
        </w:tc>
        <w:tc>
          <w:tcPr>
            <w:tcW w:w="9139" w:type="dxa"/>
          </w:tcPr>
          <w:p w14:paraId="6FEAC93B" w14:textId="77777777" w:rsidR="00C06823" w:rsidRPr="00BA5D8C" w:rsidRDefault="00C06823" w:rsidP="00E07EA2">
            <w:pPr>
              <w:keepNext/>
              <w:spacing w:line="276" w:lineRule="auto"/>
              <w:jc w:val="both"/>
              <w:outlineLvl w:val="1"/>
              <w:rPr>
                <w:bCs/>
                <w:iCs/>
              </w:rPr>
            </w:pPr>
            <w:r w:rsidRPr="00BA5D8C">
              <w:rPr>
                <w:bCs/>
                <w:iCs/>
              </w:rPr>
              <w:t>Оказывать медицинскую помощь в неотложной форме</w:t>
            </w:r>
          </w:p>
        </w:tc>
      </w:tr>
      <w:tr w:rsidR="00C06823" w:rsidRPr="00BA5D8C" w14:paraId="11839A77" w14:textId="77777777" w:rsidTr="002F6DF0">
        <w:trPr>
          <w:gridBefore w:val="1"/>
          <w:gridAfter w:val="1"/>
          <w:wBefore w:w="113" w:type="dxa"/>
          <w:wAfter w:w="67" w:type="dxa"/>
        </w:trPr>
        <w:tc>
          <w:tcPr>
            <w:tcW w:w="1204" w:type="dxa"/>
            <w:gridSpan w:val="2"/>
          </w:tcPr>
          <w:p w14:paraId="5D7EA22A" w14:textId="77777777" w:rsidR="00C06823" w:rsidRPr="00BA5D8C" w:rsidRDefault="00C06823" w:rsidP="00E07EA2">
            <w:pPr>
              <w:keepNext/>
              <w:spacing w:line="276" w:lineRule="auto"/>
              <w:jc w:val="both"/>
              <w:outlineLvl w:val="1"/>
              <w:rPr>
                <w:bCs/>
                <w:iCs/>
              </w:rPr>
            </w:pPr>
            <w:r w:rsidRPr="00BA5D8C">
              <w:rPr>
                <w:bCs/>
                <w:iCs/>
              </w:rPr>
              <w:t>ПК 4.6.</w:t>
            </w:r>
          </w:p>
        </w:tc>
        <w:tc>
          <w:tcPr>
            <w:tcW w:w="9139" w:type="dxa"/>
          </w:tcPr>
          <w:p w14:paraId="5E20204A" w14:textId="77777777" w:rsidR="00C06823" w:rsidRPr="00BA5D8C" w:rsidRDefault="00C06823" w:rsidP="00E07EA2">
            <w:pPr>
              <w:keepNext/>
              <w:spacing w:line="276" w:lineRule="auto"/>
              <w:jc w:val="both"/>
              <w:outlineLvl w:val="1"/>
              <w:rPr>
                <w:bCs/>
                <w:iCs/>
              </w:rPr>
            </w:pPr>
            <w:r w:rsidRPr="00BA5D8C">
              <w:rPr>
                <w:bCs/>
                <w:iCs/>
              </w:rPr>
              <w:t>Участвовать в проведении мероприятий медицинской реабилитации</w:t>
            </w:r>
          </w:p>
        </w:tc>
      </w:tr>
    </w:tbl>
    <w:p w14:paraId="00C98A12" w14:textId="77777777" w:rsidR="004D584B" w:rsidRPr="00BA5D8C" w:rsidRDefault="004D584B" w:rsidP="004D584B">
      <w:pPr>
        <w:spacing w:line="276" w:lineRule="auto"/>
        <w:ind w:firstLine="709"/>
        <w:rPr>
          <w:bCs/>
        </w:rPr>
      </w:pPr>
    </w:p>
    <w:p w14:paraId="4EC288EA" w14:textId="77777777" w:rsidR="005818B1" w:rsidRPr="00BA5D8C" w:rsidRDefault="005818B1" w:rsidP="00EE6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180B5194" w14:textId="703AB1BE" w:rsidR="00886E80" w:rsidRPr="00BA5D8C" w:rsidRDefault="00886E80" w:rsidP="00AB2A3C">
      <w:pPr>
        <w:pStyle w:val="ad"/>
        <w:numPr>
          <w:ilvl w:val="1"/>
          <w:numId w:val="2"/>
        </w:numPr>
        <w:shd w:val="clear" w:color="auto" w:fill="FFFFFF"/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D8C">
        <w:rPr>
          <w:rFonts w:ascii="Times New Roman" w:hAnsi="Times New Roman" w:cs="Times New Roman"/>
          <w:b/>
          <w:bCs/>
          <w:sz w:val="24"/>
          <w:szCs w:val="24"/>
        </w:rPr>
        <w:t>Цели и задачи программы производственной практики</w:t>
      </w:r>
      <w:r w:rsidR="0034632D" w:rsidRPr="00BA5D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030" w:rsidRPr="00BA5D8C"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</w:p>
    <w:p w14:paraId="05454E2C" w14:textId="77777777" w:rsidR="0044155B" w:rsidRPr="00BA5D8C" w:rsidRDefault="0044155B" w:rsidP="0044155B">
      <w:pPr>
        <w:pStyle w:val="ad"/>
        <w:shd w:val="clear" w:color="auto" w:fill="FFFFFF"/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49253" w14:textId="77777777" w:rsidR="0044155B" w:rsidRPr="00BA5D8C" w:rsidRDefault="0044155B" w:rsidP="00330DCB">
      <w:pPr>
        <w:ind w:firstLine="567"/>
        <w:jc w:val="both"/>
      </w:pPr>
      <w:r w:rsidRPr="00BA5D8C">
        <w:t>С целью овладения указанн</w:t>
      </w:r>
      <w:r w:rsidR="00D652C6" w:rsidRPr="00BA5D8C">
        <w:t xml:space="preserve">ого вида </w:t>
      </w:r>
      <w:r w:rsidRPr="00BA5D8C">
        <w:t xml:space="preserve">профессиональной деятельности и соответствующими </w:t>
      </w:r>
      <w:r w:rsidR="00D652C6" w:rsidRPr="00BA5D8C">
        <w:t xml:space="preserve">общими и </w:t>
      </w:r>
      <w:r w:rsidRPr="00BA5D8C">
        <w:t>профессиональными компетенциями должен:</w:t>
      </w:r>
    </w:p>
    <w:p w14:paraId="4BFE57AA" w14:textId="77777777" w:rsidR="003D330B" w:rsidRPr="00BA5D8C" w:rsidRDefault="003D330B" w:rsidP="003D330B">
      <w:pPr>
        <w:spacing w:line="276" w:lineRule="auto"/>
        <w:ind w:firstLine="709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612"/>
      </w:tblGrid>
      <w:tr w:rsidR="00BA5D8C" w:rsidRPr="00BA5D8C" w14:paraId="785A5818" w14:textId="77777777" w:rsidTr="002F6D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5E29B" w14:textId="77777777" w:rsidR="003D330B" w:rsidRPr="00BA5D8C" w:rsidRDefault="003D330B" w:rsidP="00005966">
            <w:pPr>
              <w:spacing w:line="276" w:lineRule="auto"/>
              <w:rPr>
                <w:bCs/>
                <w:lang w:eastAsia="en-US"/>
              </w:rPr>
            </w:pPr>
            <w:r w:rsidRPr="00BA5D8C">
              <w:rPr>
                <w:bCs/>
                <w:lang w:eastAsia="en-US"/>
              </w:rPr>
              <w:t>Иметь практический опыт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49F3" w14:textId="77777777" w:rsidR="00C06823" w:rsidRPr="00BA5D8C" w:rsidRDefault="00511498" w:rsidP="002F6DF0">
            <w:pPr>
              <w:spacing w:line="276" w:lineRule="auto"/>
              <w:jc w:val="both"/>
            </w:pPr>
            <w:r w:rsidRPr="00BA5D8C">
              <w:t xml:space="preserve">- </w:t>
            </w:r>
            <w:r w:rsidR="00C06823" w:rsidRPr="00BA5D8C">
              <w:t>проведения динамического наблюдения за показателями состояния пациента с последующим информированием лечащего врача;</w:t>
            </w:r>
          </w:p>
          <w:p w14:paraId="47B8A9A5" w14:textId="77777777" w:rsidR="00C06823" w:rsidRPr="00BA5D8C" w:rsidRDefault="00511498" w:rsidP="002F6DF0">
            <w:pPr>
              <w:spacing w:line="276" w:lineRule="auto"/>
              <w:jc w:val="both"/>
            </w:pPr>
            <w:r w:rsidRPr="00BA5D8C">
              <w:t xml:space="preserve">- </w:t>
            </w:r>
            <w:r w:rsidR="00C06823" w:rsidRPr="00BA5D8C">
              <w:t>выполнения медицинских манипуляций при оказании помощи пациенту;</w:t>
            </w:r>
          </w:p>
          <w:p w14:paraId="12510BE4" w14:textId="77777777" w:rsidR="00C06823" w:rsidRPr="00BA5D8C" w:rsidRDefault="00C06823" w:rsidP="002F6DF0">
            <w:pPr>
              <w:spacing w:line="276" w:lineRule="auto"/>
              <w:jc w:val="both"/>
            </w:pPr>
            <w:r w:rsidRPr="00BA5D8C">
              <w:t>осуществления сестринского ухода за пациентом, в том числе в терминальной стадии;</w:t>
            </w:r>
          </w:p>
          <w:p w14:paraId="4A41ECD0" w14:textId="77777777" w:rsidR="00C06823" w:rsidRPr="00BA5D8C" w:rsidRDefault="00511498" w:rsidP="002F6DF0">
            <w:pPr>
              <w:spacing w:line="276" w:lineRule="auto"/>
              <w:jc w:val="both"/>
            </w:pPr>
            <w:r w:rsidRPr="00BA5D8C">
              <w:t xml:space="preserve">- </w:t>
            </w:r>
            <w:r w:rsidR="00C06823" w:rsidRPr="00BA5D8C">
              <w:t>обучения пациента (его законных представителей) и лиц, осуществляющих уход, приемам ухода и самоухода, консультирования по вопросам ухода и самоухода;</w:t>
            </w:r>
          </w:p>
          <w:p w14:paraId="5E26D03C" w14:textId="77777777" w:rsidR="00C06823" w:rsidRPr="00BA5D8C" w:rsidRDefault="00511498" w:rsidP="002F6DF0">
            <w:pPr>
              <w:spacing w:line="276" w:lineRule="auto"/>
              <w:jc w:val="both"/>
            </w:pPr>
            <w:r w:rsidRPr="00BA5D8C">
              <w:t xml:space="preserve">- </w:t>
            </w:r>
            <w:r w:rsidR="00C06823" w:rsidRPr="00BA5D8C">
              <w:t>оказания медицинской помощи в неотложной форме при внезапных острых заболеваниях, состояниях, обострении хронических заболеваний;</w:t>
            </w:r>
          </w:p>
          <w:p w14:paraId="120F847D" w14:textId="105A42DA" w:rsidR="003D330B" w:rsidRPr="00BA5D8C" w:rsidRDefault="00511498" w:rsidP="002F6DF0">
            <w:pPr>
              <w:spacing w:line="276" w:lineRule="auto"/>
              <w:jc w:val="both"/>
              <w:rPr>
                <w:bCs/>
                <w:i/>
                <w:lang w:eastAsia="en-US"/>
              </w:rPr>
            </w:pPr>
            <w:r w:rsidRPr="00BA5D8C">
              <w:t xml:space="preserve">- </w:t>
            </w:r>
            <w:r w:rsidR="00C06823" w:rsidRPr="00BA5D8C">
              <w:t>проведения мероприятий медицинской реабилитации</w:t>
            </w:r>
            <w:r w:rsidR="00247841" w:rsidRPr="00BA5D8C">
              <w:t>.</w:t>
            </w:r>
          </w:p>
        </w:tc>
      </w:tr>
      <w:tr w:rsidR="00BA5D8C" w:rsidRPr="00BA5D8C" w14:paraId="53BC7424" w14:textId="77777777" w:rsidTr="002F6D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282C3" w14:textId="77777777" w:rsidR="003D330B" w:rsidRPr="00BA5D8C" w:rsidRDefault="003D330B" w:rsidP="00005966">
            <w:pPr>
              <w:spacing w:line="276" w:lineRule="auto"/>
              <w:ind w:firstLine="142"/>
              <w:rPr>
                <w:bCs/>
                <w:lang w:eastAsia="en-US"/>
              </w:rPr>
            </w:pPr>
            <w:r w:rsidRPr="00BA5D8C">
              <w:rPr>
                <w:bCs/>
                <w:lang w:eastAsia="en-US"/>
              </w:rPr>
              <w:t>Уметь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3800" w14:textId="77777777" w:rsidR="00C06823" w:rsidRPr="00BA5D8C" w:rsidRDefault="00511498" w:rsidP="002F6DF0">
            <w:pPr>
              <w:spacing w:line="276" w:lineRule="auto"/>
              <w:jc w:val="both"/>
            </w:pPr>
            <w:r w:rsidRPr="00BA5D8C">
              <w:t xml:space="preserve">- </w:t>
            </w:r>
            <w:r w:rsidR="00C06823" w:rsidRPr="00BA5D8C">
              <w:t>проводить оценку функциональной активности и самостоятельности пациента в самообслуживании, передвижении, общении;</w:t>
            </w:r>
          </w:p>
          <w:p w14:paraId="690E3A3C" w14:textId="77777777" w:rsidR="00944352" w:rsidRPr="00BA5D8C" w:rsidRDefault="00511498" w:rsidP="002F6DF0">
            <w:pPr>
              <w:spacing w:line="276" w:lineRule="auto"/>
              <w:jc w:val="both"/>
            </w:pPr>
            <w:r w:rsidRPr="00BA5D8C">
              <w:t xml:space="preserve">- </w:t>
            </w:r>
            <w:r w:rsidR="00C06823" w:rsidRPr="00BA5D8C">
              <w:t>выявлять потребность в посторонней помощи и сестринском уходе;</w:t>
            </w:r>
          </w:p>
          <w:p w14:paraId="77DC0DAA" w14:textId="347E0C41" w:rsidR="00C06823" w:rsidRPr="00BA5D8C" w:rsidRDefault="00944352" w:rsidP="002F6DF0">
            <w:pPr>
              <w:spacing w:line="276" w:lineRule="auto"/>
              <w:jc w:val="both"/>
            </w:pPr>
            <w:r w:rsidRPr="00BA5D8C">
              <w:t xml:space="preserve">- </w:t>
            </w:r>
            <w:r w:rsidR="00C06823" w:rsidRPr="00BA5D8C">
              <w:t>выявлять факторы риска падений, развития пролежней;</w:t>
            </w:r>
          </w:p>
          <w:p w14:paraId="50053309" w14:textId="77777777" w:rsidR="00C06823" w:rsidRPr="00BA5D8C" w:rsidRDefault="00511498" w:rsidP="002F6DF0">
            <w:pPr>
              <w:spacing w:line="276" w:lineRule="auto"/>
              <w:jc w:val="both"/>
            </w:pPr>
            <w:r w:rsidRPr="00BA5D8C">
              <w:t xml:space="preserve">- </w:t>
            </w:r>
            <w:r w:rsidR="00C06823" w:rsidRPr="00BA5D8C">
              <w:t>проводить опрос пациента и его родственников (законных представителей), лиц, осуществляющих уход, измерять и интерпретировать показатели жизнедеятельности пациента в динамике;</w:t>
            </w:r>
          </w:p>
          <w:p w14:paraId="7283B8E8" w14:textId="77777777" w:rsidR="00C06823" w:rsidRPr="00BA5D8C" w:rsidRDefault="00511498" w:rsidP="002F6DF0">
            <w:pPr>
              <w:spacing w:line="276" w:lineRule="auto"/>
              <w:jc w:val="both"/>
            </w:pPr>
            <w:r w:rsidRPr="00BA5D8C">
              <w:t xml:space="preserve">- </w:t>
            </w:r>
            <w:r w:rsidR="00C06823" w:rsidRPr="00BA5D8C">
              <w:t>осуществлять динамическое наблюдение за состоянием и самочувствием пациента во время лечебных и (или) диагностических вмешательств;</w:t>
            </w:r>
          </w:p>
          <w:p w14:paraId="425997EA" w14:textId="77777777" w:rsidR="00C06823" w:rsidRPr="00BA5D8C" w:rsidRDefault="00511498" w:rsidP="002F6DF0">
            <w:pPr>
              <w:spacing w:line="276" w:lineRule="auto"/>
              <w:jc w:val="both"/>
            </w:pPr>
            <w:r w:rsidRPr="00BA5D8C">
              <w:t xml:space="preserve">- </w:t>
            </w:r>
            <w:r w:rsidR="00C06823" w:rsidRPr="00BA5D8C">
              <w:t>определять и интерпретировать реакции пациента на прием назначенных лекарственных препаратов и процедуры ухода;</w:t>
            </w:r>
          </w:p>
          <w:p w14:paraId="0225BAC3" w14:textId="77777777" w:rsidR="00C06823" w:rsidRPr="00BA5D8C" w:rsidRDefault="00511498" w:rsidP="002F6DF0">
            <w:pPr>
              <w:spacing w:line="276" w:lineRule="auto"/>
              <w:jc w:val="both"/>
            </w:pPr>
            <w:r w:rsidRPr="00BA5D8C">
              <w:t xml:space="preserve">- </w:t>
            </w:r>
            <w:r w:rsidR="00C06823" w:rsidRPr="00BA5D8C">
              <w:t>выявлять клинические признаки и симптомы терминальных состояний болезни;</w:t>
            </w:r>
          </w:p>
          <w:p w14:paraId="7C7A7AA4" w14:textId="77777777" w:rsidR="00C06823" w:rsidRPr="00BA5D8C" w:rsidRDefault="00511498" w:rsidP="002F6DF0">
            <w:pPr>
              <w:spacing w:line="276" w:lineRule="auto"/>
              <w:jc w:val="both"/>
            </w:pPr>
            <w:r w:rsidRPr="00BA5D8C">
              <w:t xml:space="preserve">- </w:t>
            </w:r>
            <w:r w:rsidR="00C06823" w:rsidRPr="00BA5D8C">
              <w:t>проводить оценку интенсивности и характера болевого синдрома с использованием шкал оценки боли;</w:t>
            </w:r>
          </w:p>
          <w:p w14:paraId="01BFE171" w14:textId="4C9B368E" w:rsidR="00C06823" w:rsidRPr="00BA5D8C" w:rsidRDefault="00511498" w:rsidP="002F6DF0">
            <w:pPr>
              <w:spacing w:line="276" w:lineRule="auto"/>
              <w:jc w:val="both"/>
            </w:pPr>
            <w:r w:rsidRPr="00BA5D8C">
              <w:t xml:space="preserve">- </w:t>
            </w:r>
            <w:r w:rsidR="00C06823" w:rsidRPr="00BA5D8C">
              <w:t>выполнять медицинские манипуляции при оказании медицинской помощи пациент</w:t>
            </w:r>
            <w:r w:rsidR="00DE7265" w:rsidRPr="00BA5D8C">
              <w:t>ам при различных заболеваниях и состояниях;</w:t>
            </w:r>
          </w:p>
          <w:p w14:paraId="59BF0104" w14:textId="77777777" w:rsidR="00C06823" w:rsidRPr="00BA5D8C" w:rsidRDefault="00511498" w:rsidP="002F6DF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A5D8C">
              <w:rPr>
                <w:bCs/>
                <w:lang w:eastAsia="en-US"/>
              </w:rPr>
              <w:t xml:space="preserve">- </w:t>
            </w:r>
            <w:r w:rsidR="00C06823" w:rsidRPr="00BA5D8C">
              <w:rPr>
                <w:bCs/>
                <w:lang w:eastAsia="en-US"/>
              </w:rPr>
              <w:t>проводить подготовку пациента к лечебным и (или) диагностическим вмешательствам по назначению лечащего врача;</w:t>
            </w:r>
          </w:p>
          <w:p w14:paraId="0F96DEE8" w14:textId="77777777" w:rsidR="00C06823" w:rsidRPr="00BA5D8C" w:rsidRDefault="00511498" w:rsidP="002F6DF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A5D8C">
              <w:rPr>
                <w:bCs/>
                <w:lang w:eastAsia="en-US"/>
              </w:rPr>
              <w:t xml:space="preserve">- </w:t>
            </w:r>
            <w:r w:rsidR="00C06823" w:rsidRPr="00BA5D8C">
              <w:rPr>
                <w:bCs/>
                <w:lang w:eastAsia="en-US"/>
              </w:rPr>
              <w:t>собирать, подготавливать и размещать наборы инструментов, расходные материалы, лекарственные препараты для выполнения лечебных и (или) диагностических вмешательств по назначению лечащего врача;</w:t>
            </w:r>
          </w:p>
          <w:p w14:paraId="29F225B3" w14:textId="77777777" w:rsidR="00C06823" w:rsidRPr="00BA5D8C" w:rsidRDefault="00511498" w:rsidP="002F6DF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A5D8C">
              <w:rPr>
                <w:bCs/>
                <w:lang w:eastAsia="en-US"/>
              </w:rPr>
              <w:t xml:space="preserve">- </w:t>
            </w:r>
            <w:r w:rsidR="00C06823" w:rsidRPr="00BA5D8C">
              <w:rPr>
                <w:bCs/>
                <w:lang w:eastAsia="en-US"/>
              </w:rPr>
              <w:t>проводить забор биологического материала пациента для лабораторных исследований по назначению лечащего врача;</w:t>
            </w:r>
          </w:p>
          <w:p w14:paraId="499D1F71" w14:textId="77777777" w:rsidR="00C06823" w:rsidRPr="00BA5D8C" w:rsidRDefault="00511498" w:rsidP="002F6DF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A5D8C">
              <w:rPr>
                <w:bCs/>
                <w:lang w:eastAsia="en-US"/>
              </w:rPr>
              <w:t xml:space="preserve">- </w:t>
            </w:r>
            <w:r w:rsidR="00C06823" w:rsidRPr="00BA5D8C">
              <w:rPr>
                <w:bCs/>
                <w:lang w:eastAsia="en-US"/>
              </w:rPr>
              <w:t>обеспечивать хранение, вести учет и применение лекарственных препаратов, медицинских изделий и лечебного питания, в том числе наркотических средств</w:t>
            </w:r>
            <w:r w:rsidRPr="00BA5D8C">
              <w:rPr>
                <w:bCs/>
                <w:lang w:eastAsia="en-US"/>
              </w:rPr>
              <w:t>, психотропных веществ и сильно</w:t>
            </w:r>
            <w:r w:rsidR="00C06823" w:rsidRPr="00BA5D8C">
              <w:rPr>
                <w:bCs/>
                <w:lang w:eastAsia="en-US"/>
              </w:rPr>
              <w:t>действующих лекарственных препаратов;</w:t>
            </w:r>
          </w:p>
          <w:p w14:paraId="1FB7879B" w14:textId="77777777" w:rsidR="00DE7265" w:rsidRPr="00BA5D8C" w:rsidRDefault="00511498" w:rsidP="002F6DF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A5D8C">
              <w:rPr>
                <w:bCs/>
                <w:lang w:eastAsia="en-US"/>
              </w:rPr>
              <w:t xml:space="preserve">- </w:t>
            </w:r>
            <w:r w:rsidR="00C06823" w:rsidRPr="00BA5D8C">
              <w:rPr>
                <w:bCs/>
                <w:lang w:eastAsia="en-US"/>
              </w:rPr>
              <w:t>ассистировать врачу при выполнении лечебных и (или) диагностических вмешательств;</w:t>
            </w:r>
            <w:r w:rsidR="00944352" w:rsidRPr="00BA5D8C">
              <w:rPr>
                <w:bCs/>
                <w:lang w:eastAsia="en-US"/>
              </w:rPr>
              <w:t xml:space="preserve"> </w:t>
            </w:r>
          </w:p>
          <w:p w14:paraId="4BA695E2" w14:textId="77777777" w:rsidR="00C06823" w:rsidRPr="00BA5D8C" w:rsidRDefault="00511498" w:rsidP="002F6DF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A5D8C">
              <w:rPr>
                <w:bCs/>
                <w:lang w:eastAsia="en-US"/>
              </w:rPr>
              <w:t xml:space="preserve">- </w:t>
            </w:r>
            <w:r w:rsidR="00C06823" w:rsidRPr="00BA5D8C">
              <w:rPr>
                <w:bCs/>
                <w:lang w:eastAsia="en-US"/>
              </w:rPr>
              <w:t>осуществлять профилактику пролежней, контактного дерматита, включая позиционирование и перемещение в постели, передвижение и транспортировку пациента с частичной или полной утратой способности самообслуживания, передвижения и общения;</w:t>
            </w:r>
          </w:p>
          <w:p w14:paraId="50D0D532" w14:textId="17B6433B" w:rsidR="00C06823" w:rsidRPr="00BA5D8C" w:rsidRDefault="00511498" w:rsidP="002F6DF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A5D8C">
              <w:rPr>
                <w:bCs/>
                <w:lang w:eastAsia="en-US"/>
              </w:rPr>
              <w:t xml:space="preserve">- </w:t>
            </w:r>
            <w:r w:rsidR="00DE7265" w:rsidRPr="00BA5D8C">
              <w:rPr>
                <w:bCs/>
                <w:lang w:eastAsia="en-US"/>
              </w:rPr>
              <w:t>организовать</w:t>
            </w:r>
            <w:r w:rsidR="00C06823" w:rsidRPr="00BA5D8C">
              <w:rPr>
                <w:bCs/>
                <w:lang w:eastAsia="en-US"/>
              </w:rPr>
              <w:t xml:space="preserve"> применение лекарственных препаратов пациенту по назначению врача, разъяснять правила приема лекарственных препаратов;</w:t>
            </w:r>
          </w:p>
          <w:p w14:paraId="768FADB0" w14:textId="77777777" w:rsidR="00C06823" w:rsidRPr="00BA5D8C" w:rsidRDefault="00511498" w:rsidP="002F6DF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A5D8C">
              <w:rPr>
                <w:bCs/>
                <w:lang w:eastAsia="en-US"/>
              </w:rPr>
              <w:t xml:space="preserve">- </w:t>
            </w:r>
            <w:r w:rsidR="00C06823" w:rsidRPr="00BA5D8C">
              <w:rPr>
                <w:bCs/>
                <w:lang w:eastAsia="en-US"/>
              </w:rPr>
              <w:t>выполнять процедуры сестринского ухода за пациентами при терминальных состояниях болезни;</w:t>
            </w:r>
          </w:p>
          <w:p w14:paraId="01072091" w14:textId="77777777" w:rsidR="00C06823" w:rsidRPr="00BA5D8C" w:rsidRDefault="00511498" w:rsidP="002F6DF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A5D8C">
              <w:rPr>
                <w:bCs/>
                <w:lang w:eastAsia="en-US"/>
              </w:rPr>
              <w:t xml:space="preserve">- </w:t>
            </w:r>
            <w:r w:rsidR="00C06823" w:rsidRPr="00BA5D8C">
              <w:rPr>
                <w:bCs/>
                <w:lang w:eastAsia="en-US"/>
              </w:rPr>
              <w:t>оказывать психологическую поддержку пациенту в терминальной стадии болезни и его родственникам (законным представителям);</w:t>
            </w:r>
          </w:p>
          <w:p w14:paraId="0979163F" w14:textId="77777777" w:rsidR="00C06823" w:rsidRPr="00BA5D8C" w:rsidRDefault="00511498" w:rsidP="002F6DF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A5D8C">
              <w:rPr>
                <w:bCs/>
                <w:lang w:eastAsia="en-US"/>
              </w:rPr>
              <w:t xml:space="preserve">- </w:t>
            </w:r>
            <w:r w:rsidR="00C06823" w:rsidRPr="00BA5D8C">
              <w:rPr>
                <w:bCs/>
                <w:lang w:eastAsia="en-US"/>
              </w:rPr>
              <w:t>проводить консультирование и обучение пациента и его родственников (законных представителей), лиц, осуществляющих уход, по вопросам ухода и самоухода;</w:t>
            </w:r>
          </w:p>
          <w:p w14:paraId="055731E1" w14:textId="77777777" w:rsidR="00C06823" w:rsidRPr="00BA5D8C" w:rsidRDefault="00511498" w:rsidP="002F6DF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A5D8C">
              <w:rPr>
                <w:bCs/>
                <w:lang w:eastAsia="en-US"/>
              </w:rPr>
              <w:t xml:space="preserve">- </w:t>
            </w:r>
            <w:r w:rsidR="00C06823" w:rsidRPr="00BA5D8C">
              <w:rPr>
                <w:bCs/>
                <w:lang w:eastAsia="en-US"/>
              </w:rPr>
              <w:t>разъяснять пределы назначенного лечащим врачом режима двигательной активности и контролировать выполнение назначений врача;</w:t>
            </w:r>
          </w:p>
          <w:p w14:paraId="7D212C2F" w14:textId="77777777" w:rsidR="00C06823" w:rsidRPr="00BA5D8C" w:rsidRDefault="00511498" w:rsidP="002F6DF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A5D8C">
              <w:rPr>
                <w:bCs/>
                <w:lang w:eastAsia="en-US"/>
              </w:rPr>
              <w:t xml:space="preserve">- </w:t>
            </w:r>
            <w:r w:rsidR="00C06823" w:rsidRPr="00BA5D8C">
              <w:rPr>
                <w:bCs/>
                <w:lang w:eastAsia="en-US"/>
              </w:rPr>
              <w:t>оказывать медицинскую помощь в неотложной форме при внезапных острых заболеваниях, состояниях, обострении хронических заболеваний;</w:t>
            </w:r>
          </w:p>
          <w:p w14:paraId="7CA90C68" w14:textId="77777777" w:rsidR="00C06823" w:rsidRPr="00BA5D8C" w:rsidRDefault="00511498" w:rsidP="002F6DF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A5D8C">
              <w:rPr>
                <w:bCs/>
                <w:lang w:eastAsia="en-US"/>
              </w:rPr>
              <w:t xml:space="preserve">- </w:t>
            </w:r>
            <w:r w:rsidR="00C06823" w:rsidRPr="00BA5D8C">
              <w:rPr>
                <w:bCs/>
                <w:lang w:eastAsia="en-US"/>
              </w:rPr>
              <w:t>получать и передавать информацию по вопросам оказания медицинской помощи, в том числе с пациентами, имеющими нарушения зрения, слуха, поведения;</w:t>
            </w:r>
          </w:p>
          <w:p w14:paraId="7C4DE7A4" w14:textId="77777777" w:rsidR="003D330B" w:rsidRPr="00BA5D8C" w:rsidRDefault="00511498" w:rsidP="002F6DF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A5D8C">
              <w:rPr>
                <w:bCs/>
                <w:lang w:eastAsia="en-US"/>
              </w:rPr>
              <w:t xml:space="preserve">- </w:t>
            </w:r>
            <w:r w:rsidR="00C06823" w:rsidRPr="00BA5D8C">
              <w:rPr>
                <w:bCs/>
                <w:lang w:eastAsia="en-US"/>
              </w:rPr>
              <w:t>выполнять работу по проведению мероприятий медицинской реабилитации.</w:t>
            </w:r>
          </w:p>
        </w:tc>
      </w:tr>
      <w:tr w:rsidR="003D330B" w:rsidRPr="00BA5D8C" w14:paraId="78A82FC9" w14:textId="77777777" w:rsidTr="002F6D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62C4" w14:textId="77777777" w:rsidR="003D330B" w:rsidRPr="00BA5D8C" w:rsidRDefault="003D330B" w:rsidP="00005966">
            <w:pPr>
              <w:spacing w:line="276" w:lineRule="auto"/>
              <w:ind w:firstLine="142"/>
              <w:rPr>
                <w:bCs/>
                <w:lang w:eastAsia="en-US"/>
              </w:rPr>
            </w:pPr>
            <w:r w:rsidRPr="00BA5D8C">
              <w:rPr>
                <w:bCs/>
                <w:lang w:eastAsia="en-US"/>
              </w:rPr>
              <w:t>Знать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E34E" w14:textId="77777777" w:rsidR="0040462A" w:rsidRPr="00BA5D8C" w:rsidRDefault="00511498" w:rsidP="002F6DF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A5D8C">
              <w:rPr>
                <w:bCs/>
                <w:lang w:eastAsia="en-US"/>
              </w:rPr>
              <w:t xml:space="preserve">- </w:t>
            </w:r>
            <w:r w:rsidR="0040462A" w:rsidRPr="00BA5D8C">
              <w:rPr>
                <w:bCs/>
                <w:lang w:eastAsia="en-US"/>
              </w:rPr>
              <w:t>основ</w:t>
            </w:r>
            <w:r w:rsidRPr="00BA5D8C">
              <w:rPr>
                <w:bCs/>
                <w:lang w:eastAsia="en-US"/>
              </w:rPr>
              <w:t>ы</w:t>
            </w:r>
            <w:r w:rsidR="0040462A" w:rsidRPr="00BA5D8C">
              <w:rPr>
                <w:bCs/>
                <w:lang w:eastAsia="en-US"/>
              </w:rPr>
              <w:t xml:space="preserve"> теории и практики сестринского дела, методов определения функциональной активности и самостоятельности пациента в самообслуживании, передвижении, общении, определения потребности в посторонней помощи и сестринском уходе;</w:t>
            </w:r>
          </w:p>
          <w:p w14:paraId="34B1E29B" w14:textId="3D982B3F" w:rsidR="0040462A" w:rsidRPr="00BA5D8C" w:rsidRDefault="00247841" w:rsidP="002F6DF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A5D8C">
              <w:rPr>
                <w:bCs/>
                <w:lang w:eastAsia="en-US"/>
              </w:rPr>
              <w:t>- диагностические критер</w:t>
            </w:r>
            <w:r w:rsidR="00511498" w:rsidRPr="00BA5D8C">
              <w:rPr>
                <w:bCs/>
                <w:lang w:eastAsia="en-US"/>
              </w:rPr>
              <w:t>ии</w:t>
            </w:r>
            <w:r w:rsidR="0040462A" w:rsidRPr="00BA5D8C">
              <w:rPr>
                <w:bCs/>
                <w:lang w:eastAsia="en-US"/>
              </w:rPr>
              <w:t xml:space="preserve"> факторов риска падений, развития пролежней и контактного дерматита у пациентов;</w:t>
            </w:r>
          </w:p>
          <w:p w14:paraId="274F21C9" w14:textId="77777777" w:rsidR="0040462A" w:rsidRPr="00BA5D8C" w:rsidRDefault="00511498" w:rsidP="002F6DF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A5D8C">
              <w:rPr>
                <w:bCs/>
                <w:lang w:eastAsia="en-US"/>
              </w:rPr>
              <w:t xml:space="preserve">- анатомо-физиологические </w:t>
            </w:r>
            <w:r w:rsidR="002F6DF0" w:rsidRPr="00BA5D8C">
              <w:rPr>
                <w:bCs/>
                <w:lang w:eastAsia="en-US"/>
              </w:rPr>
              <w:t>особенности показателей</w:t>
            </w:r>
            <w:r w:rsidR="0040462A" w:rsidRPr="00BA5D8C">
              <w:rPr>
                <w:bCs/>
                <w:lang w:eastAsia="en-US"/>
              </w:rPr>
              <w:t xml:space="preserve"> жизнедеятельности человека в разные возрастные периоды, правил</w:t>
            </w:r>
            <w:r w:rsidRPr="00BA5D8C">
              <w:rPr>
                <w:bCs/>
                <w:lang w:eastAsia="en-US"/>
              </w:rPr>
              <w:t>а</w:t>
            </w:r>
            <w:r w:rsidR="0040462A" w:rsidRPr="00BA5D8C">
              <w:rPr>
                <w:bCs/>
                <w:lang w:eastAsia="en-US"/>
              </w:rPr>
              <w:t xml:space="preserve"> измерения и интерпретации данных;</w:t>
            </w:r>
          </w:p>
          <w:p w14:paraId="21CFEED1" w14:textId="77777777" w:rsidR="0040462A" w:rsidRPr="00BA5D8C" w:rsidRDefault="00511498" w:rsidP="002F6DF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A5D8C">
              <w:rPr>
                <w:bCs/>
                <w:lang w:eastAsia="en-US"/>
              </w:rPr>
              <w:t xml:space="preserve">- </w:t>
            </w:r>
            <w:r w:rsidR="0040462A" w:rsidRPr="00BA5D8C">
              <w:rPr>
                <w:bCs/>
                <w:lang w:eastAsia="en-US"/>
              </w:rPr>
              <w:t>технологии выполнения медицинских услуг, манипуляций и процедур сестринского ухода;</w:t>
            </w:r>
          </w:p>
          <w:p w14:paraId="410996C0" w14:textId="77777777" w:rsidR="0040462A" w:rsidRPr="00BA5D8C" w:rsidRDefault="00511498" w:rsidP="002F6DF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A5D8C">
              <w:rPr>
                <w:bCs/>
                <w:lang w:eastAsia="en-US"/>
              </w:rPr>
              <w:t xml:space="preserve">- </w:t>
            </w:r>
            <w:r w:rsidR="0040462A" w:rsidRPr="00BA5D8C">
              <w:rPr>
                <w:bCs/>
                <w:lang w:eastAsia="en-US"/>
              </w:rPr>
              <w:t>основ</w:t>
            </w:r>
            <w:r w:rsidRPr="00BA5D8C">
              <w:rPr>
                <w:bCs/>
                <w:lang w:eastAsia="en-US"/>
              </w:rPr>
              <w:t>ы клинической фармакологии, виды лекарственных форм, способы</w:t>
            </w:r>
            <w:r w:rsidR="0040462A" w:rsidRPr="00BA5D8C">
              <w:rPr>
                <w:bCs/>
                <w:lang w:eastAsia="en-US"/>
              </w:rPr>
              <w:t xml:space="preserve"> и правил</w:t>
            </w:r>
            <w:r w:rsidRPr="00BA5D8C">
              <w:rPr>
                <w:bCs/>
                <w:lang w:eastAsia="en-US"/>
              </w:rPr>
              <w:t>а</w:t>
            </w:r>
            <w:r w:rsidR="0040462A" w:rsidRPr="00BA5D8C">
              <w:rPr>
                <w:bCs/>
                <w:lang w:eastAsia="en-US"/>
              </w:rPr>
              <w:t xml:space="preserve"> введения лекарственных препаратов, инфузионных сред;</w:t>
            </w:r>
          </w:p>
          <w:p w14:paraId="27E920E3" w14:textId="77777777" w:rsidR="0040462A" w:rsidRPr="00BA5D8C" w:rsidRDefault="00511498" w:rsidP="002F6DF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A5D8C">
              <w:rPr>
                <w:bCs/>
                <w:lang w:eastAsia="en-US"/>
              </w:rPr>
              <w:t xml:space="preserve">- </w:t>
            </w:r>
            <w:r w:rsidR="0040462A" w:rsidRPr="00BA5D8C">
              <w:rPr>
                <w:bCs/>
                <w:lang w:eastAsia="en-US"/>
              </w:rPr>
              <w:t>правил</w:t>
            </w:r>
            <w:r w:rsidRPr="00BA5D8C">
              <w:rPr>
                <w:bCs/>
                <w:lang w:eastAsia="en-US"/>
              </w:rPr>
              <w:t>а и порядок</w:t>
            </w:r>
            <w:r w:rsidR="0040462A" w:rsidRPr="00BA5D8C">
              <w:rPr>
                <w:bCs/>
                <w:lang w:eastAsia="en-US"/>
              </w:rPr>
              <w:t xml:space="preserve"> подготовки пациента к медицинским вмешательствам;</w:t>
            </w:r>
          </w:p>
          <w:p w14:paraId="359F75D7" w14:textId="77777777" w:rsidR="0040462A" w:rsidRPr="00BA5D8C" w:rsidRDefault="000A418C" w:rsidP="002F6DF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A5D8C">
              <w:rPr>
                <w:bCs/>
                <w:lang w:eastAsia="en-US"/>
              </w:rPr>
              <w:t>- медицинские изделия</w:t>
            </w:r>
            <w:r w:rsidR="0040462A" w:rsidRPr="00BA5D8C">
              <w:rPr>
                <w:bCs/>
                <w:lang w:eastAsia="en-US"/>
              </w:rPr>
              <w:t xml:space="preserve"> (медицинские инструменты, расходные материалы, медици</w:t>
            </w:r>
            <w:r w:rsidRPr="00BA5D8C">
              <w:rPr>
                <w:bCs/>
                <w:lang w:eastAsia="en-US"/>
              </w:rPr>
              <w:t>нское оборудование), применяемые</w:t>
            </w:r>
            <w:r w:rsidR="0040462A" w:rsidRPr="00BA5D8C">
              <w:rPr>
                <w:bCs/>
                <w:lang w:eastAsia="en-US"/>
              </w:rPr>
              <w:t xml:space="preserve"> для проведения лечебных и (или) диагностических процедур, оперативных вмешательств;</w:t>
            </w:r>
          </w:p>
          <w:p w14:paraId="4178769F" w14:textId="77777777" w:rsidR="0040462A" w:rsidRPr="00BA5D8C" w:rsidRDefault="000A418C" w:rsidP="002F6DF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A5D8C">
              <w:rPr>
                <w:bCs/>
                <w:lang w:eastAsia="en-US"/>
              </w:rPr>
              <w:t>- требования</w:t>
            </w:r>
            <w:r w:rsidR="0040462A" w:rsidRPr="00BA5D8C">
              <w:rPr>
                <w:bCs/>
                <w:lang w:eastAsia="en-US"/>
              </w:rPr>
              <w:t xml:space="preserve"> к условиям забора, хранения и транспортировки биологического материала пациента;</w:t>
            </w:r>
          </w:p>
          <w:p w14:paraId="456B9079" w14:textId="77777777" w:rsidR="0040462A" w:rsidRPr="00BA5D8C" w:rsidRDefault="00CE411C" w:rsidP="002F6DF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A5D8C">
              <w:rPr>
                <w:bCs/>
                <w:lang w:eastAsia="en-US"/>
              </w:rPr>
              <w:t>- порядок</w:t>
            </w:r>
            <w:r w:rsidR="0040462A" w:rsidRPr="00BA5D8C">
              <w:rPr>
                <w:bCs/>
                <w:lang w:eastAsia="en-US"/>
              </w:rPr>
              <w:t xml:space="preserve"> и правил</w:t>
            </w:r>
            <w:r w:rsidRPr="00BA5D8C">
              <w:rPr>
                <w:bCs/>
                <w:lang w:eastAsia="en-US"/>
              </w:rPr>
              <w:t>а</w:t>
            </w:r>
            <w:r w:rsidR="0040462A" w:rsidRPr="00BA5D8C">
              <w:rPr>
                <w:bCs/>
                <w:lang w:eastAsia="en-US"/>
              </w:rPr>
              <w:t xml:space="preserve"> учета, хранения и применения лекарственных препаратов, этилового спирта, спиртсодержащих препаратов, инфузионных сред, медицинских изделий, специализированных продуктов лечебного питания;</w:t>
            </w:r>
          </w:p>
          <w:p w14:paraId="4A923C36" w14:textId="6BFC094B" w:rsidR="0040462A" w:rsidRPr="00BA5D8C" w:rsidRDefault="00CE411C" w:rsidP="002F6DF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A5D8C">
              <w:rPr>
                <w:bCs/>
                <w:lang w:eastAsia="en-US"/>
              </w:rPr>
              <w:t xml:space="preserve">- </w:t>
            </w:r>
            <w:r w:rsidR="0040462A" w:rsidRPr="00BA5D8C">
              <w:rPr>
                <w:bCs/>
                <w:lang w:eastAsia="en-US"/>
              </w:rPr>
              <w:t>правил</w:t>
            </w:r>
            <w:r w:rsidRPr="00BA5D8C">
              <w:rPr>
                <w:bCs/>
                <w:lang w:eastAsia="en-US"/>
              </w:rPr>
              <w:t>а</w:t>
            </w:r>
            <w:r w:rsidR="0034632D" w:rsidRPr="00BA5D8C">
              <w:rPr>
                <w:bCs/>
                <w:lang w:eastAsia="en-US"/>
              </w:rPr>
              <w:t xml:space="preserve"> </w:t>
            </w:r>
            <w:r w:rsidR="0040462A" w:rsidRPr="00BA5D8C">
              <w:rPr>
                <w:bCs/>
                <w:lang w:eastAsia="en-US"/>
              </w:rPr>
              <w:t>ассистирования врачу (фельдшеру) при выполнении лечебных или диагностических процедур;</w:t>
            </w:r>
          </w:p>
          <w:p w14:paraId="671CBDAE" w14:textId="77777777" w:rsidR="0040462A" w:rsidRPr="00BA5D8C" w:rsidRDefault="00CE411C" w:rsidP="002F6DF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A5D8C">
              <w:rPr>
                <w:bCs/>
                <w:lang w:eastAsia="en-US"/>
              </w:rPr>
              <w:t xml:space="preserve">- </w:t>
            </w:r>
            <w:r w:rsidR="0040462A" w:rsidRPr="00BA5D8C">
              <w:rPr>
                <w:bCs/>
                <w:lang w:eastAsia="en-US"/>
              </w:rPr>
              <w:t>правил</w:t>
            </w:r>
            <w:r w:rsidRPr="00BA5D8C">
              <w:rPr>
                <w:bCs/>
                <w:lang w:eastAsia="en-US"/>
              </w:rPr>
              <w:t>а</w:t>
            </w:r>
            <w:r w:rsidR="0040462A" w:rsidRPr="00BA5D8C">
              <w:rPr>
                <w:bCs/>
                <w:lang w:eastAsia="en-US"/>
              </w:rPr>
              <w:t xml:space="preserve"> десмургии и транспортной иммобилизации;</w:t>
            </w:r>
          </w:p>
          <w:p w14:paraId="54A5A2C9" w14:textId="77777777" w:rsidR="0040462A" w:rsidRPr="00BA5D8C" w:rsidRDefault="00CE411C" w:rsidP="002F6DF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A5D8C">
              <w:rPr>
                <w:bCs/>
                <w:lang w:eastAsia="en-US"/>
              </w:rPr>
              <w:t xml:space="preserve">- </w:t>
            </w:r>
            <w:r w:rsidR="0040462A" w:rsidRPr="00BA5D8C">
              <w:rPr>
                <w:bCs/>
                <w:lang w:eastAsia="en-US"/>
              </w:rPr>
              <w:t>особенности сестринского ухода с учетом заболевания, возрастных, культурных и этнических особенностей пациента;</w:t>
            </w:r>
          </w:p>
          <w:p w14:paraId="7162EC68" w14:textId="77777777" w:rsidR="0040462A" w:rsidRPr="00BA5D8C" w:rsidRDefault="00CE411C" w:rsidP="002F6DF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A5D8C">
              <w:rPr>
                <w:bCs/>
                <w:lang w:eastAsia="en-US"/>
              </w:rPr>
              <w:t>- современные технологии</w:t>
            </w:r>
            <w:r w:rsidR="0040462A" w:rsidRPr="00BA5D8C">
              <w:rPr>
                <w:bCs/>
                <w:lang w:eastAsia="en-US"/>
              </w:rPr>
              <w:t xml:space="preserve"> медицинских услуг по гигиеническому уходу, позиционированию и перемещению в кровати пациентов, частично или полностью утративших способность к общению, передвижению и самообслуживанию;</w:t>
            </w:r>
          </w:p>
          <w:p w14:paraId="7B14477E" w14:textId="77777777" w:rsidR="0040462A" w:rsidRPr="00BA5D8C" w:rsidRDefault="00CE411C" w:rsidP="002F6DF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A5D8C">
              <w:rPr>
                <w:bCs/>
                <w:lang w:eastAsia="en-US"/>
              </w:rPr>
              <w:t xml:space="preserve">- </w:t>
            </w:r>
            <w:r w:rsidR="0040462A" w:rsidRPr="00BA5D8C">
              <w:rPr>
                <w:bCs/>
                <w:lang w:eastAsia="en-US"/>
              </w:rPr>
              <w:t>особенности и принципы лечебного питания пациентов в медицинской организации в зависимости от возраста и заболевания;</w:t>
            </w:r>
          </w:p>
          <w:p w14:paraId="54079466" w14:textId="77777777" w:rsidR="0040462A" w:rsidRPr="00BA5D8C" w:rsidRDefault="00CE411C" w:rsidP="002F6DF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A5D8C">
              <w:rPr>
                <w:bCs/>
                <w:lang w:eastAsia="en-US"/>
              </w:rPr>
              <w:t>- порядок</w:t>
            </w:r>
            <w:r w:rsidR="0040462A" w:rsidRPr="00BA5D8C">
              <w:rPr>
                <w:bCs/>
                <w:lang w:eastAsia="en-US"/>
              </w:rPr>
              <w:t xml:space="preserve"> оказания паллиативной медицинской помощи, методов, приемов и средств</w:t>
            </w:r>
            <w:r w:rsidRPr="00BA5D8C">
              <w:rPr>
                <w:bCs/>
                <w:lang w:eastAsia="en-US"/>
              </w:rPr>
              <w:t>а</w:t>
            </w:r>
            <w:r w:rsidR="0040462A" w:rsidRPr="00BA5D8C">
              <w:rPr>
                <w:bCs/>
                <w:lang w:eastAsia="en-US"/>
              </w:rPr>
              <w:t xml:space="preserve"> интенсивности и контроля боли у пациента;</w:t>
            </w:r>
          </w:p>
          <w:p w14:paraId="41D4EEFC" w14:textId="77777777" w:rsidR="0040462A" w:rsidRPr="00BA5D8C" w:rsidRDefault="00CE411C" w:rsidP="002F6DF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A5D8C">
              <w:rPr>
                <w:bCs/>
                <w:lang w:eastAsia="en-US"/>
              </w:rPr>
              <w:t>- процесс</w:t>
            </w:r>
            <w:r w:rsidR="0040462A" w:rsidRPr="00BA5D8C">
              <w:rPr>
                <w:bCs/>
                <w:lang w:eastAsia="en-US"/>
              </w:rPr>
              <w:t xml:space="preserve"> и стад</w:t>
            </w:r>
            <w:r w:rsidRPr="00BA5D8C">
              <w:rPr>
                <w:bCs/>
                <w:lang w:eastAsia="en-US"/>
              </w:rPr>
              <w:t>ии</w:t>
            </w:r>
            <w:r w:rsidR="0040462A" w:rsidRPr="00BA5D8C">
              <w:rPr>
                <w:bCs/>
                <w:lang w:eastAsia="en-US"/>
              </w:rPr>
              <w:t xml:space="preserve"> умирания человека, клинически</w:t>
            </w:r>
            <w:r w:rsidRPr="00BA5D8C">
              <w:rPr>
                <w:bCs/>
                <w:lang w:eastAsia="en-US"/>
              </w:rPr>
              <w:t>е признаки, основные симптомы</w:t>
            </w:r>
            <w:r w:rsidR="0040462A" w:rsidRPr="00BA5D8C">
              <w:rPr>
                <w:bCs/>
                <w:lang w:eastAsia="en-US"/>
              </w:rPr>
              <w:t xml:space="preserve"> в терминальной стадии заболевания, особенности сестринского ухода;</w:t>
            </w:r>
          </w:p>
          <w:p w14:paraId="20E122E6" w14:textId="77777777" w:rsidR="0040462A" w:rsidRPr="00BA5D8C" w:rsidRDefault="00E07EA2" w:rsidP="002F6DF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A5D8C">
              <w:rPr>
                <w:bCs/>
                <w:lang w:eastAsia="en-US"/>
              </w:rPr>
              <w:t>- признаки</w:t>
            </w:r>
            <w:r w:rsidR="0040462A" w:rsidRPr="00BA5D8C">
              <w:rPr>
                <w:bCs/>
                <w:lang w:eastAsia="en-US"/>
              </w:rPr>
              <w:t xml:space="preserve"> биологической смерти человека и процедур</w:t>
            </w:r>
            <w:r w:rsidRPr="00BA5D8C">
              <w:rPr>
                <w:bCs/>
                <w:lang w:eastAsia="en-US"/>
              </w:rPr>
              <w:t>ы, связанные</w:t>
            </w:r>
            <w:r w:rsidR="0040462A" w:rsidRPr="00BA5D8C">
              <w:rPr>
                <w:bCs/>
                <w:lang w:eastAsia="en-US"/>
              </w:rPr>
              <w:t xml:space="preserve"> с подготовкой тела умершего пациента к транспортировке;</w:t>
            </w:r>
          </w:p>
          <w:p w14:paraId="780493DD" w14:textId="77777777" w:rsidR="0040462A" w:rsidRPr="00BA5D8C" w:rsidRDefault="00E07EA2" w:rsidP="002F6DF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A5D8C">
              <w:rPr>
                <w:bCs/>
                <w:lang w:eastAsia="en-US"/>
              </w:rPr>
              <w:t>- психологию</w:t>
            </w:r>
            <w:r w:rsidR="0040462A" w:rsidRPr="00BA5D8C">
              <w:rPr>
                <w:bCs/>
                <w:lang w:eastAsia="en-US"/>
              </w:rPr>
              <w:t xml:space="preserve"> общения с пациентом, находящимся в терминальной стадии болезни, способы оказания психологической поддержки родственникам (законным представителям);</w:t>
            </w:r>
          </w:p>
          <w:p w14:paraId="62A97BF8" w14:textId="77777777" w:rsidR="0040462A" w:rsidRPr="00BA5D8C" w:rsidRDefault="00E07EA2" w:rsidP="002F6DF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A5D8C">
              <w:rPr>
                <w:bCs/>
                <w:lang w:eastAsia="en-US"/>
              </w:rPr>
              <w:t>- методы и способы</w:t>
            </w:r>
            <w:r w:rsidR="0040462A" w:rsidRPr="00BA5D8C">
              <w:rPr>
                <w:bCs/>
                <w:lang w:eastAsia="en-US"/>
              </w:rPr>
              <w:t xml:space="preserve"> обучения пациентов (их законных представителей), лиц, осуществляющих уход, навыкам самоухода и ухода;</w:t>
            </w:r>
          </w:p>
          <w:p w14:paraId="1B05CE82" w14:textId="77777777" w:rsidR="0040462A" w:rsidRPr="00BA5D8C" w:rsidRDefault="00E07EA2" w:rsidP="002F6DF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A5D8C">
              <w:rPr>
                <w:bCs/>
                <w:lang w:eastAsia="en-US"/>
              </w:rPr>
              <w:t>- физические и психологические особенности</w:t>
            </w:r>
            <w:r w:rsidR="0040462A" w:rsidRPr="00BA5D8C">
              <w:rPr>
                <w:bCs/>
                <w:lang w:eastAsia="en-US"/>
              </w:rPr>
              <w:t xml:space="preserve"> пациентов разного возраста, инвалидов и лиц с ограниченными возможностями здоровья;</w:t>
            </w:r>
          </w:p>
          <w:p w14:paraId="48D01CE7" w14:textId="77777777" w:rsidR="0040462A" w:rsidRPr="00BA5D8C" w:rsidRDefault="00E07EA2" w:rsidP="002F6DF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A5D8C">
              <w:rPr>
                <w:bCs/>
                <w:lang w:eastAsia="en-US"/>
              </w:rPr>
              <w:t>- психологические, психопатологические, соматические, морально-этические</w:t>
            </w:r>
            <w:r w:rsidR="0040462A" w:rsidRPr="00BA5D8C">
              <w:rPr>
                <w:bCs/>
                <w:lang w:eastAsia="en-US"/>
              </w:rPr>
              <w:t xml:space="preserve"> проблем</w:t>
            </w:r>
            <w:r w:rsidRPr="00BA5D8C">
              <w:rPr>
                <w:bCs/>
                <w:lang w:eastAsia="en-US"/>
              </w:rPr>
              <w:t>ы, возникающие</w:t>
            </w:r>
            <w:r w:rsidR="0040462A" w:rsidRPr="00BA5D8C">
              <w:rPr>
                <w:bCs/>
                <w:lang w:eastAsia="en-US"/>
              </w:rPr>
              <w:t xml:space="preserve"> у пациентов различного возраста, инвалидов и лиц с ограниченными возможностями здоровья;</w:t>
            </w:r>
          </w:p>
          <w:p w14:paraId="72F1B54A" w14:textId="77777777" w:rsidR="0040462A" w:rsidRPr="00BA5D8C" w:rsidRDefault="00E07EA2" w:rsidP="002F6DF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A5D8C">
              <w:rPr>
                <w:bCs/>
                <w:lang w:eastAsia="en-US"/>
              </w:rPr>
              <w:t>- побочные эффекты, виды</w:t>
            </w:r>
            <w:r w:rsidR="0040462A" w:rsidRPr="00BA5D8C">
              <w:rPr>
                <w:bCs/>
                <w:lang w:eastAsia="en-US"/>
              </w:rPr>
              <w:t xml:space="preserve"> реакций и осложнений лекарственной терапии, мер</w:t>
            </w:r>
            <w:r w:rsidRPr="00BA5D8C">
              <w:rPr>
                <w:bCs/>
                <w:lang w:eastAsia="en-US"/>
              </w:rPr>
              <w:t>ы</w:t>
            </w:r>
            <w:r w:rsidR="0040462A" w:rsidRPr="00BA5D8C">
              <w:rPr>
                <w:bCs/>
                <w:lang w:eastAsia="en-US"/>
              </w:rPr>
              <w:t xml:space="preserve"> профилактики и оказания медицинской помощи в неотложной форме;</w:t>
            </w:r>
          </w:p>
          <w:p w14:paraId="3DC4BCE3" w14:textId="77777777" w:rsidR="0040462A" w:rsidRPr="00BA5D8C" w:rsidRDefault="00E07EA2" w:rsidP="002F6DF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A5D8C">
              <w:rPr>
                <w:bCs/>
                <w:lang w:eastAsia="en-US"/>
              </w:rPr>
              <w:t>- клинические признаки</w:t>
            </w:r>
            <w:r w:rsidR="0040462A" w:rsidRPr="00BA5D8C">
              <w:rPr>
                <w:bCs/>
                <w:lang w:eastAsia="en-US"/>
              </w:rPr>
              <w:t xml:space="preserve"> внезапных острых заболеваний, состояний, обострений хронических заболеваний, отравлений, травм без явных признаков угрозы жизни пациента;</w:t>
            </w:r>
          </w:p>
          <w:p w14:paraId="3F8F249C" w14:textId="77777777" w:rsidR="0040462A" w:rsidRPr="00BA5D8C" w:rsidRDefault="00E07EA2" w:rsidP="002F6DF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A5D8C">
              <w:rPr>
                <w:bCs/>
                <w:lang w:eastAsia="en-US"/>
              </w:rPr>
              <w:t>- показания</w:t>
            </w:r>
            <w:r w:rsidR="0040462A" w:rsidRPr="00BA5D8C">
              <w:rPr>
                <w:bCs/>
                <w:lang w:eastAsia="en-US"/>
              </w:rPr>
              <w:t xml:space="preserve"> к оказанию медицинской помощи в неотложной форме;</w:t>
            </w:r>
          </w:p>
          <w:p w14:paraId="717C4DD5" w14:textId="77777777" w:rsidR="0040462A" w:rsidRPr="00BA5D8C" w:rsidRDefault="00E07EA2" w:rsidP="002F6DF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A5D8C">
              <w:rPr>
                <w:bCs/>
                <w:lang w:eastAsia="en-US"/>
              </w:rPr>
              <w:t xml:space="preserve">- </w:t>
            </w:r>
            <w:r w:rsidR="0040462A" w:rsidRPr="00BA5D8C">
              <w:rPr>
                <w:bCs/>
                <w:lang w:eastAsia="en-US"/>
              </w:rPr>
              <w:t>правил оказания медицинской помощи в неотложной форме;</w:t>
            </w:r>
          </w:p>
          <w:p w14:paraId="48C2EA6D" w14:textId="77777777" w:rsidR="003D330B" w:rsidRPr="00BA5D8C" w:rsidRDefault="00E07EA2" w:rsidP="002F6DF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BA5D8C">
              <w:rPr>
                <w:bCs/>
                <w:lang w:eastAsia="en-US"/>
              </w:rPr>
              <w:t>- порядок</w:t>
            </w:r>
            <w:r w:rsidR="0040462A" w:rsidRPr="00BA5D8C">
              <w:rPr>
                <w:bCs/>
                <w:lang w:eastAsia="en-US"/>
              </w:rPr>
              <w:t xml:space="preserve"> медицинской реабилитации.</w:t>
            </w:r>
          </w:p>
        </w:tc>
      </w:tr>
    </w:tbl>
    <w:p w14:paraId="673E2A34" w14:textId="77777777" w:rsidR="003D330B" w:rsidRPr="00BA5D8C" w:rsidRDefault="003D330B" w:rsidP="0044155B">
      <w:pPr>
        <w:jc w:val="both"/>
      </w:pPr>
    </w:p>
    <w:p w14:paraId="4ED6CE54" w14:textId="005C467C" w:rsidR="002E0030" w:rsidRPr="00BA5D8C" w:rsidRDefault="009200A2" w:rsidP="003159EF">
      <w:pPr>
        <w:pStyle w:val="ad"/>
        <w:numPr>
          <w:ilvl w:val="1"/>
          <w:numId w:val="2"/>
        </w:numPr>
        <w:shd w:val="clear" w:color="auto" w:fill="FFFFFF"/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D8C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освоения </w:t>
      </w:r>
      <w:r w:rsidR="00E07EA2" w:rsidRPr="00BA5D8C"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BA5D8C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Pr="00BA5D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производственной</w:t>
      </w:r>
      <w:r w:rsidR="00247841" w:rsidRPr="00BA5D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E0030" w:rsidRPr="00BA5D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BA5D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рактики</w:t>
      </w:r>
      <w:r w:rsidR="00247841" w:rsidRPr="00BA5D8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E0030" w:rsidRPr="00BA5D8C"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</w:p>
    <w:p w14:paraId="21B63905" w14:textId="77777777" w:rsidR="009200A2" w:rsidRPr="00BA5D8C" w:rsidRDefault="009200A2" w:rsidP="00E07EA2">
      <w:pPr>
        <w:shd w:val="clear" w:color="auto" w:fill="FFFFFF"/>
        <w:tabs>
          <w:tab w:val="left" w:pos="0"/>
          <w:tab w:val="left" w:pos="284"/>
          <w:tab w:val="left" w:pos="567"/>
          <w:tab w:val="left" w:pos="851"/>
        </w:tabs>
        <w:rPr>
          <w:b/>
          <w:bCs/>
        </w:rPr>
      </w:pPr>
    </w:p>
    <w:p w14:paraId="66B639C0" w14:textId="77777777" w:rsidR="002721C3" w:rsidRPr="00BA5D8C" w:rsidRDefault="002721C3" w:rsidP="002F6DF0">
      <w:pPr>
        <w:spacing w:line="276" w:lineRule="auto"/>
        <w:jc w:val="both"/>
      </w:pPr>
      <w:r w:rsidRPr="00BA5D8C">
        <w:t xml:space="preserve"> 3.1. Результатом освоения программы производственной практики являе</w:t>
      </w:r>
      <w:r w:rsidR="00E07EA2" w:rsidRPr="00BA5D8C">
        <w:t>тся овладение обучающимися видов</w:t>
      </w:r>
      <w:r w:rsidRPr="00BA5D8C">
        <w:t xml:space="preserve"> профессиональной деятельности </w:t>
      </w:r>
      <w:r w:rsidR="00E07EA2" w:rsidRPr="00BA5D8C">
        <w:t>«</w:t>
      </w:r>
      <w:r w:rsidR="0040462A" w:rsidRPr="00BA5D8C">
        <w:t>Оказание медицинской помощи, осуществление сестринского ухода и наблюдения за пациентами при заболеваниях и (или) состояниях</w:t>
      </w:r>
      <w:r w:rsidR="00E07EA2" w:rsidRPr="00BA5D8C">
        <w:t>»</w:t>
      </w:r>
      <w:r w:rsidRPr="00BA5D8C">
        <w:t xml:space="preserve">, в </w:t>
      </w:r>
      <w:r w:rsidR="00E07EA2" w:rsidRPr="00BA5D8C">
        <w:t xml:space="preserve">том числе </w:t>
      </w:r>
      <w:r w:rsidR="002F6DF0" w:rsidRPr="00BA5D8C">
        <w:t>профессиональными и</w:t>
      </w:r>
      <w:r w:rsidR="00E07EA2" w:rsidRPr="00BA5D8C">
        <w:t xml:space="preserve"> общими компетенциями. Для оценки результатов применяются следующие критерии и методы оценки.</w:t>
      </w:r>
    </w:p>
    <w:p w14:paraId="77D258C8" w14:textId="77777777" w:rsidR="00D06CF9" w:rsidRPr="00BA5D8C" w:rsidRDefault="00D06CF9" w:rsidP="00E07E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3685"/>
        <w:gridCol w:w="3367"/>
      </w:tblGrid>
      <w:tr w:rsidR="00BA5D8C" w:rsidRPr="00BA5D8C" w14:paraId="0D061061" w14:textId="77777777" w:rsidTr="002F6DF0">
        <w:trPr>
          <w:trHeight w:val="1098"/>
        </w:trPr>
        <w:tc>
          <w:tcPr>
            <w:tcW w:w="3403" w:type="dxa"/>
          </w:tcPr>
          <w:p w14:paraId="5BA4EF49" w14:textId="77777777" w:rsidR="0040462A" w:rsidRPr="00BA5D8C" w:rsidRDefault="0040462A" w:rsidP="0040462A">
            <w:pPr>
              <w:suppressAutoHyphens/>
              <w:jc w:val="center"/>
              <w:rPr>
                <w:b/>
              </w:rPr>
            </w:pPr>
            <w:r w:rsidRPr="00BA5D8C">
              <w:rPr>
                <w:b/>
              </w:rPr>
              <w:t>Код и наименование профессиональных и общих компетенций</w:t>
            </w:r>
          </w:p>
          <w:p w14:paraId="617C9C75" w14:textId="77777777" w:rsidR="0040462A" w:rsidRPr="00BA5D8C" w:rsidRDefault="0040462A" w:rsidP="0040462A">
            <w:pPr>
              <w:suppressAutoHyphens/>
              <w:jc w:val="center"/>
              <w:rPr>
                <w:b/>
              </w:rPr>
            </w:pPr>
            <w:r w:rsidRPr="00BA5D8C">
              <w:rPr>
                <w:b/>
              </w:rPr>
              <w:t>формируемых в рамках модуля</w:t>
            </w:r>
            <w:r w:rsidRPr="00BA5D8C">
              <w:rPr>
                <w:b/>
                <w:i/>
                <w:vertAlign w:val="superscript"/>
              </w:rPr>
              <w:footnoteReference w:id="1"/>
            </w:r>
          </w:p>
        </w:tc>
        <w:tc>
          <w:tcPr>
            <w:tcW w:w="3685" w:type="dxa"/>
          </w:tcPr>
          <w:p w14:paraId="048B25A6" w14:textId="77777777" w:rsidR="0040462A" w:rsidRPr="00BA5D8C" w:rsidRDefault="0040462A" w:rsidP="0040462A">
            <w:pPr>
              <w:suppressAutoHyphens/>
              <w:jc w:val="center"/>
              <w:rPr>
                <w:b/>
              </w:rPr>
            </w:pPr>
          </w:p>
          <w:p w14:paraId="69300F6B" w14:textId="77777777" w:rsidR="0040462A" w:rsidRPr="00BA5D8C" w:rsidRDefault="0040462A" w:rsidP="0040462A">
            <w:pPr>
              <w:suppressAutoHyphens/>
              <w:jc w:val="center"/>
              <w:rPr>
                <w:b/>
              </w:rPr>
            </w:pPr>
            <w:r w:rsidRPr="00BA5D8C">
              <w:rPr>
                <w:b/>
              </w:rPr>
              <w:t>Критерии оценки</w:t>
            </w:r>
          </w:p>
        </w:tc>
        <w:tc>
          <w:tcPr>
            <w:tcW w:w="3367" w:type="dxa"/>
          </w:tcPr>
          <w:p w14:paraId="73CC6BF6" w14:textId="77777777" w:rsidR="0040462A" w:rsidRPr="00BA5D8C" w:rsidRDefault="0040462A" w:rsidP="0040462A">
            <w:pPr>
              <w:suppressAutoHyphens/>
              <w:jc w:val="center"/>
              <w:rPr>
                <w:b/>
              </w:rPr>
            </w:pPr>
          </w:p>
          <w:p w14:paraId="0456B262" w14:textId="77777777" w:rsidR="0040462A" w:rsidRPr="00BA5D8C" w:rsidRDefault="0040462A" w:rsidP="0040462A">
            <w:pPr>
              <w:suppressAutoHyphens/>
              <w:jc w:val="center"/>
              <w:rPr>
                <w:b/>
              </w:rPr>
            </w:pPr>
            <w:r w:rsidRPr="00BA5D8C">
              <w:rPr>
                <w:b/>
              </w:rPr>
              <w:t>Методы оценки</w:t>
            </w:r>
          </w:p>
        </w:tc>
      </w:tr>
      <w:tr w:rsidR="00BA5D8C" w:rsidRPr="00BA5D8C" w14:paraId="3F3ED02E" w14:textId="77777777" w:rsidTr="002F6DF0">
        <w:trPr>
          <w:trHeight w:val="315"/>
        </w:trPr>
        <w:tc>
          <w:tcPr>
            <w:tcW w:w="3403" w:type="dxa"/>
          </w:tcPr>
          <w:p w14:paraId="3CAF043F" w14:textId="77777777" w:rsidR="0040462A" w:rsidRPr="00BA5D8C" w:rsidRDefault="0040462A" w:rsidP="00E07EA2">
            <w:pPr>
              <w:rPr>
                <w:i/>
              </w:rPr>
            </w:pPr>
            <w:r w:rsidRPr="00BA5D8C">
              <w:t>ПК 4.1. Проводить оценку состояния пациента</w:t>
            </w:r>
          </w:p>
        </w:tc>
        <w:tc>
          <w:tcPr>
            <w:tcW w:w="3685" w:type="dxa"/>
          </w:tcPr>
          <w:p w14:paraId="2142C8C5" w14:textId="77777777" w:rsidR="0040462A" w:rsidRPr="00BA5D8C" w:rsidRDefault="0040462A" w:rsidP="00E07EA2">
            <w:pPr>
              <w:rPr>
                <w:bCs/>
              </w:rPr>
            </w:pPr>
            <w:r w:rsidRPr="00BA5D8C">
              <w:rPr>
                <w:bCs/>
              </w:rPr>
              <w:t>- определение проблем пациента в соответствии с нарушенными потребностями и состоянием пациента;</w:t>
            </w:r>
          </w:p>
          <w:p w14:paraId="1A1CE5EA" w14:textId="77777777" w:rsidR="0040462A" w:rsidRPr="00BA5D8C" w:rsidRDefault="0040462A" w:rsidP="00E07EA2">
            <w:r w:rsidRPr="00BA5D8C">
              <w:t>- проведение объективного обследования пациента в соответствии с технологиями выполнения простых медицинских услуг</w:t>
            </w:r>
            <w:r w:rsidR="00E07EA2" w:rsidRPr="00BA5D8C">
              <w:t>.</w:t>
            </w:r>
          </w:p>
        </w:tc>
        <w:tc>
          <w:tcPr>
            <w:tcW w:w="3367" w:type="dxa"/>
          </w:tcPr>
          <w:p w14:paraId="61AD0C43" w14:textId="77777777" w:rsidR="00C069C7" w:rsidRPr="00BA5D8C" w:rsidRDefault="00C069C7" w:rsidP="00C069C7">
            <w:r w:rsidRPr="00BA5D8C">
              <w:t>Наблюдение</w:t>
            </w:r>
          </w:p>
          <w:p w14:paraId="46BC4067" w14:textId="77777777" w:rsidR="00C069C7" w:rsidRPr="00BA5D8C" w:rsidRDefault="00C069C7" w:rsidP="00C069C7">
            <w:r w:rsidRPr="00BA5D8C">
              <w:t>Проверка дневника практики</w:t>
            </w:r>
          </w:p>
          <w:p w14:paraId="3EFF95FF" w14:textId="77777777" w:rsidR="00C069C7" w:rsidRPr="00BA5D8C" w:rsidRDefault="00C069C7" w:rsidP="00C069C7">
            <w:r w:rsidRPr="00BA5D8C">
              <w:t>Анализ отчета по практике</w:t>
            </w:r>
          </w:p>
          <w:p w14:paraId="6E2A24A9" w14:textId="77777777" w:rsidR="00C069C7" w:rsidRPr="00BA5D8C" w:rsidRDefault="00C069C7" w:rsidP="00C069C7">
            <w:pPr>
              <w:rPr>
                <w:bCs/>
              </w:rPr>
            </w:pPr>
            <w:r w:rsidRPr="00BA5D8C">
              <w:t xml:space="preserve"> компетенции в ходе </w:t>
            </w:r>
          </w:p>
          <w:p w14:paraId="61CD5D1B" w14:textId="77777777" w:rsidR="00C069C7" w:rsidRPr="00BA5D8C" w:rsidRDefault="00C069C7" w:rsidP="00C069C7">
            <w:pPr>
              <w:rPr>
                <w:bCs/>
              </w:rPr>
            </w:pPr>
            <w:r w:rsidRPr="00BA5D8C">
              <w:rPr>
                <w:bCs/>
              </w:rPr>
              <w:t xml:space="preserve">Анализ аттестационного </w:t>
            </w:r>
            <w:r w:rsidR="002F6DF0" w:rsidRPr="00BA5D8C">
              <w:rPr>
                <w:bCs/>
              </w:rPr>
              <w:t>листа производственной</w:t>
            </w:r>
            <w:r w:rsidRPr="00BA5D8C">
              <w:rPr>
                <w:bCs/>
              </w:rPr>
              <w:t xml:space="preserve"> практики</w:t>
            </w:r>
          </w:p>
          <w:p w14:paraId="1E79BC70" w14:textId="77777777" w:rsidR="0040462A" w:rsidRPr="00BA5D8C" w:rsidRDefault="00C069C7" w:rsidP="00C069C7">
            <w:r w:rsidRPr="00BA5D8C">
              <w:t>Оценка результатов выполнения заданий</w:t>
            </w:r>
          </w:p>
        </w:tc>
      </w:tr>
      <w:tr w:rsidR="00BA5D8C" w:rsidRPr="00BA5D8C" w14:paraId="3E345BAE" w14:textId="77777777" w:rsidTr="002F6DF0">
        <w:trPr>
          <w:trHeight w:val="315"/>
        </w:trPr>
        <w:tc>
          <w:tcPr>
            <w:tcW w:w="3403" w:type="dxa"/>
          </w:tcPr>
          <w:p w14:paraId="67C55717" w14:textId="77777777" w:rsidR="0040462A" w:rsidRPr="00BA5D8C" w:rsidRDefault="0040462A" w:rsidP="00E07EA2">
            <w:pPr>
              <w:rPr>
                <w:i/>
              </w:rPr>
            </w:pPr>
            <w:r w:rsidRPr="00BA5D8C">
              <w:t>ПК 4.2. Выполнять медицинские манипуляции при оказании медицинской помощи пациенту</w:t>
            </w:r>
          </w:p>
        </w:tc>
        <w:tc>
          <w:tcPr>
            <w:tcW w:w="3685" w:type="dxa"/>
          </w:tcPr>
          <w:p w14:paraId="18AAFA27" w14:textId="77777777" w:rsidR="0040462A" w:rsidRPr="00BA5D8C" w:rsidRDefault="0040462A" w:rsidP="00E07EA2">
            <w:pPr>
              <w:rPr>
                <w:bCs/>
              </w:rPr>
            </w:pPr>
            <w:r w:rsidRPr="00BA5D8C">
              <w:rPr>
                <w:bCs/>
              </w:rPr>
              <w:t>- выполнение сестринских манипуляций в лечебно-диагностическом процессе в соответствии с технологиями выполнения простых медицинских услуг;</w:t>
            </w:r>
          </w:p>
          <w:p w14:paraId="724B7A1D" w14:textId="77777777" w:rsidR="0040462A" w:rsidRPr="00BA5D8C" w:rsidRDefault="0040462A" w:rsidP="00E07EA2">
            <w:r w:rsidRPr="00BA5D8C">
              <w:t>- подготовка пациента к диагностическим исследованиям в соответствии с требованиями к методу исследования</w:t>
            </w:r>
            <w:r w:rsidR="00E07EA2" w:rsidRPr="00BA5D8C">
              <w:t>.</w:t>
            </w:r>
          </w:p>
        </w:tc>
        <w:tc>
          <w:tcPr>
            <w:tcW w:w="3367" w:type="dxa"/>
          </w:tcPr>
          <w:p w14:paraId="5498A378" w14:textId="77777777" w:rsidR="00C069C7" w:rsidRPr="00BA5D8C" w:rsidRDefault="00C069C7" w:rsidP="00C069C7">
            <w:r w:rsidRPr="00BA5D8C">
              <w:t>Наблюдение</w:t>
            </w:r>
          </w:p>
          <w:p w14:paraId="7EC41306" w14:textId="77777777" w:rsidR="00C069C7" w:rsidRPr="00BA5D8C" w:rsidRDefault="00C069C7" w:rsidP="00C069C7">
            <w:r w:rsidRPr="00BA5D8C">
              <w:t>Проверка дневника практики</w:t>
            </w:r>
          </w:p>
          <w:p w14:paraId="431AC49E" w14:textId="77777777" w:rsidR="00C069C7" w:rsidRPr="00BA5D8C" w:rsidRDefault="00C069C7" w:rsidP="00C069C7">
            <w:r w:rsidRPr="00BA5D8C">
              <w:t>Анализ отчета по практике</w:t>
            </w:r>
          </w:p>
          <w:p w14:paraId="74F5A98D" w14:textId="77777777" w:rsidR="00C069C7" w:rsidRPr="00BA5D8C" w:rsidRDefault="00C069C7" w:rsidP="00C069C7">
            <w:pPr>
              <w:rPr>
                <w:bCs/>
              </w:rPr>
            </w:pPr>
            <w:r w:rsidRPr="00BA5D8C">
              <w:t xml:space="preserve"> компетенции в ходе </w:t>
            </w:r>
          </w:p>
          <w:p w14:paraId="0F76835B" w14:textId="77777777" w:rsidR="00C069C7" w:rsidRPr="00BA5D8C" w:rsidRDefault="00C069C7" w:rsidP="00C069C7">
            <w:pPr>
              <w:rPr>
                <w:bCs/>
              </w:rPr>
            </w:pPr>
            <w:r w:rsidRPr="00BA5D8C">
              <w:rPr>
                <w:bCs/>
              </w:rPr>
              <w:t xml:space="preserve">Анализ аттестационного </w:t>
            </w:r>
            <w:r w:rsidR="002F6DF0" w:rsidRPr="00BA5D8C">
              <w:rPr>
                <w:bCs/>
              </w:rPr>
              <w:t>листа производственной</w:t>
            </w:r>
            <w:r w:rsidRPr="00BA5D8C">
              <w:rPr>
                <w:bCs/>
              </w:rPr>
              <w:t xml:space="preserve"> практики</w:t>
            </w:r>
          </w:p>
          <w:p w14:paraId="5099FAB9" w14:textId="77777777" w:rsidR="0040462A" w:rsidRPr="00BA5D8C" w:rsidRDefault="00C069C7" w:rsidP="00C069C7">
            <w:r w:rsidRPr="00BA5D8C">
              <w:t>Оценка результатов выполнения заданий</w:t>
            </w:r>
          </w:p>
        </w:tc>
      </w:tr>
      <w:tr w:rsidR="00BA5D8C" w:rsidRPr="00BA5D8C" w14:paraId="223DC02B" w14:textId="77777777" w:rsidTr="002F6DF0">
        <w:trPr>
          <w:trHeight w:val="315"/>
        </w:trPr>
        <w:tc>
          <w:tcPr>
            <w:tcW w:w="3403" w:type="dxa"/>
          </w:tcPr>
          <w:p w14:paraId="79ADFF32" w14:textId="77777777" w:rsidR="0040462A" w:rsidRPr="00BA5D8C" w:rsidRDefault="0040462A" w:rsidP="00E07EA2">
            <w:r w:rsidRPr="00BA5D8C">
              <w:t>ПК 4.3. Осуществлять уход за пациентом</w:t>
            </w:r>
          </w:p>
        </w:tc>
        <w:tc>
          <w:tcPr>
            <w:tcW w:w="3685" w:type="dxa"/>
          </w:tcPr>
          <w:p w14:paraId="23240AF7" w14:textId="77777777" w:rsidR="0040462A" w:rsidRPr="00BA5D8C" w:rsidRDefault="0040462A" w:rsidP="00E07EA2">
            <w:r w:rsidRPr="00BA5D8C">
              <w:t>- размещать и перемещать пациента в постели с использованием принципов эргономики;</w:t>
            </w:r>
          </w:p>
          <w:p w14:paraId="38C56B7D" w14:textId="77777777" w:rsidR="0040462A" w:rsidRPr="00BA5D8C" w:rsidRDefault="0040462A" w:rsidP="00E07EA2">
            <w:r w:rsidRPr="00BA5D8C">
              <w:t>- выполнение манипуляций общего ухода за пациентами в соответствии с технологиями выполнения простых медицинских услуг и регламентирующими документами;</w:t>
            </w:r>
          </w:p>
          <w:p w14:paraId="08B97860" w14:textId="77777777" w:rsidR="0040462A" w:rsidRPr="00BA5D8C" w:rsidRDefault="0040462A" w:rsidP="00E07EA2">
            <w:r w:rsidRPr="00BA5D8C">
              <w:t>- выполнение простейших физиотерапевтических процедур в соответствии с технологиями выполнения простых медицинских услуг;</w:t>
            </w:r>
          </w:p>
          <w:p w14:paraId="4724D31C" w14:textId="1D6B6F03" w:rsidR="00E07EA2" w:rsidRPr="00BA5D8C" w:rsidRDefault="0040462A" w:rsidP="00E07EA2">
            <w:r w:rsidRPr="00BA5D8C">
              <w:t>- организация питания тяжелобольных пациентов в соответствии с технологиями выполнения медицинских услуг</w:t>
            </w:r>
            <w:r w:rsidR="00E07EA2" w:rsidRPr="00BA5D8C">
              <w:t>.</w:t>
            </w:r>
          </w:p>
        </w:tc>
        <w:tc>
          <w:tcPr>
            <w:tcW w:w="3367" w:type="dxa"/>
          </w:tcPr>
          <w:p w14:paraId="6AC3BC00" w14:textId="77777777" w:rsidR="00C069C7" w:rsidRPr="00BA5D8C" w:rsidRDefault="00C069C7" w:rsidP="00C069C7">
            <w:r w:rsidRPr="00BA5D8C">
              <w:t>Наблюдение</w:t>
            </w:r>
          </w:p>
          <w:p w14:paraId="72103C3D" w14:textId="77777777" w:rsidR="00C069C7" w:rsidRPr="00BA5D8C" w:rsidRDefault="00C069C7" w:rsidP="00C069C7">
            <w:r w:rsidRPr="00BA5D8C">
              <w:t>Проверка дневника практики</w:t>
            </w:r>
          </w:p>
          <w:p w14:paraId="73E3F41B" w14:textId="77777777" w:rsidR="00C069C7" w:rsidRPr="00BA5D8C" w:rsidRDefault="00C069C7" w:rsidP="00C069C7">
            <w:r w:rsidRPr="00BA5D8C">
              <w:t>Анализ отчета по практике</w:t>
            </w:r>
          </w:p>
          <w:p w14:paraId="0B18AB12" w14:textId="77777777" w:rsidR="00C069C7" w:rsidRPr="00BA5D8C" w:rsidRDefault="00C069C7" w:rsidP="00C069C7">
            <w:pPr>
              <w:rPr>
                <w:bCs/>
              </w:rPr>
            </w:pPr>
            <w:r w:rsidRPr="00BA5D8C">
              <w:t xml:space="preserve"> компетенции в ходе </w:t>
            </w:r>
          </w:p>
          <w:p w14:paraId="4C677D5F" w14:textId="77777777" w:rsidR="00C069C7" w:rsidRPr="00BA5D8C" w:rsidRDefault="00C069C7" w:rsidP="00C069C7">
            <w:pPr>
              <w:rPr>
                <w:bCs/>
              </w:rPr>
            </w:pPr>
            <w:r w:rsidRPr="00BA5D8C">
              <w:rPr>
                <w:bCs/>
              </w:rPr>
              <w:t xml:space="preserve">Анализ аттестационного </w:t>
            </w:r>
            <w:r w:rsidR="002F6DF0" w:rsidRPr="00BA5D8C">
              <w:rPr>
                <w:bCs/>
              </w:rPr>
              <w:t>листа производственной</w:t>
            </w:r>
            <w:r w:rsidRPr="00BA5D8C">
              <w:rPr>
                <w:bCs/>
              </w:rPr>
              <w:t xml:space="preserve"> практики</w:t>
            </w:r>
          </w:p>
          <w:p w14:paraId="39418951" w14:textId="77777777" w:rsidR="0040462A" w:rsidRPr="00BA5D8C" w:rsidRDefault="00C069C7" w:rsidP="00C069C7">
            <w:r w:rsidRPr="00BA5D8C">
              <w:t>Оценка результатов выполнения заданий</w:t>
            </w:r>
          </w:p>
        </w:tc>
      </w:tr>
      <w:tr w:rsidR="00BA5D8C" w:rsidRPr="00BA5D8C" w14:paraId="45B2842C" w14:textId="77777777" w:rsidTr="002F6DF0">
        <w:trPr>
          <w:trHeight w:val="315"/>
        </w:trPr>
        <w:tc>
          <w:tcPr>
            <w:tcW w:w="3403" w:type="dxa"/>
          </w:tcPr>
          <w:p w14:paraId="3601FFFF" w14:textId="77777777" w:rsidR="0040462A" w:rsidRPr="00BA5D8C" w:rsidRDefault="0040462A" w:rsidP="00E07EA2">
            <w:pPr>
              <w:rPr>
                <w:i/>
              </w:rPr>
            </w:pPr>
            <w:r w:rsidRPr="00BA5D8C">
              <w:t>ПК 4.4. Обучать пациента (его законных представителей) и лиц, осуществляющих уход, приемам ухода и самоухода</w:t>
            </w:r>
          </w:p>
        </w:tc>
        <w:tc>
          <w:tcPr>
            <w:tcW w:w="3685" w:type="dxa"/>
          </w:tcPr>
          <w:p w14:paraId="05C6B354" w14:textId="77777777" w:rsidR="0040462A" w:rsidRPr="00BA5D8C" w:rsidRDefault="0040462A" w:rsidP="00E07EA2">
            <w:r w:rsidRPr="00BA5D8C">
              <w:t>- выполнение профессиональной деятельности в соответствии с принципами профессиональной этики медицинского работника;</w:t>
            </w:r>
          </w:p>
          <w:p w14:paraId="32DA6140" w14:textId="77777777" w:rsidR="0040462A" w:rsidRPr="00BA5D8C" w:rsidRDefault="0040462A" w:rsidP="00E07EA2">
            <w:r w:rsidRPr="00BA5D8C">
              <w:t>- обучение пациентов и их родственников по вопросам ухода и самоухода в соответствии с принципами педагогики и этапов обучения;</w:t>
            </w:r>
          </w:p>
          <w:p w14:paraId="4E3B6C94" w14:textId="77777777" w:rsidR="0040462A" w:rsidRPr="00BA5D8C" w:rsidRDefault="0040462A" w:rsidP="00E07EA2">
            <w:pPr>
              <w:rPr>
                <w:b/>
                <w:i/>
              </w:rPr>
            </w:pPr>
            <w:r w:rsidRPr="00BA5D8C">
              <w:t>- грамотное использование в процессе обучения методов, способов и средств обучения в соответствии с правилами обучения.</w:t>
            </w:r>
          </w:p>
        </w:tc>
        <w:tc>
          <w:tcPr>
            <w:tcW w:w="3367" w:type="dxa"/>
          </w:tcPr>
          <w:p w14:paraId="58C13CB6" w14:textId="77777777" w:rsidR="00C069C7" w:rsidRPr="00BA5D8C" w:rsidRDefault="00C069C7" w:rsidP="00C069C7">
            <w:r w:rsidRPr="00BA5D8C">
              <w:t>Наблюдение</w:t>
            </w:r>
          </w:p>
          <w:p w14:paraId="0842EEE2" w14:textId="77777777" w:rsidR="00C069C7" w:rsidRPr="00BA5D8C" w:rsidRDefault="00C069C7" w:rsidP="00C069C7">
            <w:r w:rsidRPr="00BA5D8C">
              <w:t>Проверка дневника практики</w:t>
            </w:r>
          </w:p>
          <w:p w14:paraId="0AD302A3" w14:textId="77777777" w:rsidR="00C069C7" w:rsidRPr="00BA5D8C" w:rsidRDefault="00C069C7" w:rsidP="00C069C7">
            <w:r w:rsidRPr="00BA5D8C">
              <w:t>Анализ отчета по практике</w:t>
            </w:r>
          </w:p>
          <w:p w14:paraId="5C18D2F9" w14:textId="77777777" w:rsidR="00C069C7" w:rsidRPr="00BA5D8C" w:rsidRDefault="00C069C7" w:rsidP="00C069C7">
            <w:pPr>
              <w:rPr>
                <w:bCs/>
              </w:rPr>
            </w:pPr>
            <w:r w:rsidRPr="00BA5D8C">
              <w:t xml:space="preserve"> компетенции в ходе </w:t>
            </w:r>
          </w:p>
          <w:p w14:paraId="3F62774B" w14:textId="77777777" w:rsidR="00C069C7" w:rsidRPr="00BA5D8C" w:rsidRDefault="00C069C7" w:rsidP="00C069C7">
            <w:pPr>
              <w:rPr>
                <w:bCs/>
              </w:rPr>
            </w:pPr>
            <w:r w:rsidRPr="00BA5D8C">
              <w:rPr>
                <w:bCs/>
              </w:rPr>
              <w:t xml:space="preserve">Анализ аттестационного </w:t>
            </w:r>
            <w:r w:rsidR="002F6DF0" w:rsidRPr="00BA5D8C">
              <w:rPr>
                <w:bCs/>
              </w:rPr>
              <w:t>листа производственной</w:t>
            </w:r>
            <w:r w:rsidRPr="00BA5D8C">
              <w:rPr>
                <w:bCs/>
              </w:rPr>
              <w:t xml:space="preserve"> практики</w:t>
            </w:r>
          </w:p>
          <w:p w14:paraId="3F87541C" w14:textId="77777777" w:rsidR="0040462A" w:rsidRPr="00BA5D8C" w:rsidRDefault="00C069C7" w:rsidP="00C069C7">
            <w:r w:rsidRPr="00BA5D8C">
              <w:t>Оценка результатов выполнения заданий</w:t>
            </w:r>
          </w:p>
        </w:tc>
      </w:tr>
      <w:tr w:rsidR="00BA5D8C" w:rsidRPr="00BA5D8C" w14:paraId="75BCDD5B" w14:textId="77777777" w:rsidTr="002F6DF0">
        <w:trPr>
          <w:trHeight w:val="517"/>
        </w:trPr>
        <w:tc>
          <w:tcPr>
            <w:tcW w:w="3403" w:type="dxa"/>
          </w:tcPr>
          <w:p w14:paraId="6C856931" w14:textId="77777777" w:rsidR="0040462A" w:rsidRPr="00BA5D8C" w:rsidRDefault="0040462A" w:rsidP="00E07EA2">
            <w:pPr>
              <w:rPr>
                <w:bCs/>
              </w:rPr>
            </w:pPr>
            <w:r w:rsidRPr="00BA5D8C">
              <w:rPr>
                <w:bCs/>
              </w:rPr>
              <w:t>ПК 4.5. Оказывать медицинскую помощь в неотложной форме</w:t>
            </w:r>
          </w:p>
        </w:tc>
        <w:tc>
          <w:tcPr>
            <w:tcW w:w="3685" w:type="dxa"/>
          </w:tcPr>
          <w:p w14:paraId="55217B81" w14:textId="2512A488" w:rsidR="0040462A" w:rsidRPr="00BA5D8C" w:rsidRDefault="0040462A" w:rsidP="00E07EA2">
            <w:r w:rsidRPr="00BA5D8C">
              <w:t>- оказание медицинской помощи в неотложной форме в соответствии с алгоритмами оказания неотложной помощи</w:t>
            </w:r>
            <w:r w:rsidR="000830CC" w:rsidRPr="00BA5D8C">
              <w:t>.</w:t>
            </w:r>
          </w:p>
        </w:tc>
        <w:tc>
          <w:tcPr>
            <w:tcW w:w="3367" w:type="dxa"/>
          </w:tcPr>
          <w:p w14:paraId="008BE3B3" w14:textId="77777777" w:rsidR="00C069C7" w:rsidRPr="00BA5D8C" w:rsidRDefault="00C069C7" w:rsidP="00C069C7">
            <w:r w:rsidRPr="00BA5D8C">
              <w:t>Наблюдение</w:t>
            </w:r>
          </w:p>
          <w:p w14:paraId="11AB09B8" w14:textId="77777777" w:rsidR="00C069C7" w:rsidRPr="00BA5D8C" w:rsidRDefault="00C069C7" w:rsidP="00C069C7">
            <w:r w:rsidRPr="00BA5D8C">
              <w:t>Проверка дневника практики</w:t>
            </w:r>
          </w:p>
          <w:p w14:paraId="69A09A74" w14:textId="77777777" w:rsidR="00C069C7" w:rsidRPr="00BA5D8C" w:rsidRDefault="00C069C7" w:rsidP="00C069C7">
            <w:r w:rsidRPr="00BA5D8C">
              <w:t>Анализ отчета по практике</w:t>
            </w:r>
          </w:p>
          <w:p w14:paraId="51524BD6" w14:textId="77777777" w:rsidR="00C069C7" w:rsidRPr="00BA5D8C" w:rsidRDefault="00C069C7" w:rsidP="00C069C7">
            <w:pPr>
              <w:rPr>
                <w:bCs/>
              </w:rPr>
            </w:pPr>
            <w:r w:rsidRPr="00BA5D8C">
              <w:t xml:space="preserve"> компетенции в ходе </w:t>
            </w:r>
          </w:p>
          <w:p w14:paraId="5D344448" w14:textId="77777777" w:rsidR="00C069C7" w:rsidRPr="00BA5D8C" w:rsidRDefault="00C069C7" w:rsidP="00C069C7">
            <w:pPr>
              <w:rPr>
                <w:bCs/>
              </w:rPr>
            </w:pPr>
            <w:r w:rsidRPr="00BA5D8C">
              <w:rPr>
                <w:bCs/>
              </w:rPr>
              <w:t xml:space="preserve">Анализ аттестационного </w:t>
            </w:r>
            <w:r w:rsidR="002F6DF0" w:rsidRPr="00BA5D8C">
              <w:rPr>
                <w:bCs/>
              </w:rPr>
              <w:t>листа производственной</w:t>
            </w:r>
            <w:r w:rsidRPr="00BA5D8C">
              <w:rPr>
                <w:bCs/>
              </w:rPr>
              <w:t xml:space="preserve"> практики</w:t>
            </w:r>
          </w:p>
          <w:p w14:paraId="392C5B71" w14:textId="77777777" w:rsidR="0040462A" w:rsidRPr="00BA5D8C" w:rsidRDefault="00C069C7" w:rsidP="00C069C7">
            <w:r w:rsidRPr="00BA5D8C">
              <w:t>Оценка результатов выполнения заданий</w:t>
            </w:r>
          </w:p>
        </w:tc>
      </w:tr>
      <w:tr w:rsidR="00BA5D8C" w:rsidRPr="00BA5D8C" w14:paraId="460C1AB5" w14:textId="77777777" w:rsidTr="002F6DF0">
        <w:trPr>
          <w:trHeight w:val="517"/>
        </w:trPr>
        <w:tc>
          <w:tcPr>
            <w:tcW w:w="3403" w:type="dxa"/>
          </w:tcPr>
          <w:p w14:paraId="6984EE0F" w14:textId="77777777" w:rsidR="0040462A" w:rsidRPr="00BA5D8C" w:rsidRDefault="0040462A" w:rsidP="00E07EA2">
            <w:pPr>
              <w:rPr>
                <w:bCs/>
              </w:rPr>
            </w:pPr>
            <w:r w:rsidRPr="00BA5D8C">
              <w:rPr>
                <w:bCs/>
              </w:rPr>
              <w:t>ПК 4.6. Участвовать в проведении мероприятий медицинской реабилитации</w:t>
            </w:r>
          </w:p>
        </w:tc>
        <w:tc>
          <w:tcPr>
            <w:tcW w:w="3685" w:type="dxa"/>
          </w:tcPr>
          <w:p w14:paraId="2BAD94FC" w14:textId="4EFA0050" w:rsidR="0040462A" w:rsidRPr="00BA5D8C" w:rsidRDefault="0040462A" w:rsidP="00E07EA2">
            <w:r w:rsidRPr="00BA5D8C">
              <w:t>- проведение медицинской реабилитации в соответствии с алгоритмами применения средств и методов реабилитации</w:t>
            </w:r>
            <w:r w:rsidR="000830CC" w:rsidRPr="00BA5D8C">
              <w:t>.</w:t>
            </w:r>
          </w:p>
        </w:tc>
        <w:tc>
          <w:tcPr>
            <w:tcW w:w="3367" w:type="dxa"/>
          </w:tcPr>
          <w:p w14:paraId="3D3951BA" w14:textId="77777777" w:rsidR="00C069C7" w:rsidRPr="00BA5D8C" w:rsidRDefault="00C069C7" w:rsidP="00C069C7">
            <w:r w:rsidRPr="00BA5D8C">
              <w:t>Наблюдение</w:t>
            </w:r>
          </w:p>
          <w:p w14:paraId="5B011FAA" w14:textId="77777777" w:rsidR="00C069C7" w:rsidRPr="00BA5D8C" w:rsidRDefault="00C069C7" w:rsidP="00C069C7">
            <w:r w:rsidRPr="00BA5D8C">
              <w:t>Проверка дневника практики</w:t>
            </w:r>
          </w:p>
          <w:p w14:paraId="5528A774" w14:textId="77777777" w:rsidR="00C069C7" w:rsidRPr="00BA5D8C" w:rsidRDefault="00C069C7" w:rsidP="00C069C7">
            <w:r w:rsidRPr="00BA5D8C">
              <w:t>Анализ отчета по практике</w:t>
            </w:r>
          </w:p>
          <w:p w14:paraId="13AD0029" w14:textId="77777777" w:rsidR="00C069C7" w:rsidRPr="00BA5D8C" w:rsidRDefault="00C069C7" w:rsidP="00C069C7">
            <w:pPr>
              <w:rPr>
                <w:bCs/>
              </w:rPr>
            </w:pPr>
            <w:r w:rsidRPr="00BA5D8C">
              <w:t xml:space="preserve"> компетенции в ходе </w:t>
            </w:r>
          </w:p>
          <w:p w14:paraId="6EEBD166" w14:textId="77777777" w:rsidR="00C069C7" w:rsidRPr="00BA5D8C" w:rsidRDefault="00C069C7" w:rsidP="00C069C7">
            <w:pPr>
              <w:rPr>
                <w:bCs/>
              </w:rPr>
            </w:pPr>
            <w:r w:rsidRPr="00BA5D8C">
              <w:rPr>
                <w:bCs/>
              </w:rPr>
              <w:t xml:space="preserve">Анализ аттестационного </w:t>
            </w:r>
            <w:r w:rsidR="002F6DF0" w:rsidRPr="00BA5D8C">
              <w:rPr>
                <w:bCs/>
              </w:rPr>
              <w:t>листа производственной</w:t>
            </w:r>
            <w:r w:rsidRPr="00BA5D8C">
              <w:rPr>
                <w:bCs/>
              </w:rPr>
              <w:t xml:space="preserve"> практики</w:t>
            </w:r>
          </w:p>
          <w:p w14:paraId="67CD3235" w14:textId="77777777" w:rsidR="0040462A" w:rsidRPr="00BA5D8C" w:rsidRDefault="00C069C7" w:rsidP="00C069C7">
            <w:r w:rsidRPr="00BA5D8C">
              <w:t>Оценка результатов выполнения заданий</w:t>
            </w:r>
          </w:p>
        </w:tc>
      </w:tr>
      <w:tr w:rsidR="00BA5D8C" w:rsidRPr="00BA5D8C" w14:paraId="7E86380C" w14:textId="77777777" w:rsidTr="002F6DF0">
        <w:trPr>
          <w:trHeight w:val="517"/>
        </w:trPr>
        <w:tc>
          <w:tcPr>
            <w:tcW w:w="3403" w:type="dxa"/>
          </w:tcPr>
          <w:p w14:paraId="59696A78" w14:textId="77777777" w:rsidR="0040462A" w:rsidRPr="00BA5D8C" w:rsidRDefault="0040462A" w:rsidP="00E07EA2">
            <w:r w:rsidRPr="00BA5D8C"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85" w:type="dxa"/>
          </w:tcPr>
          <w:p w14:paraId="3C2659D5" w14:textId="05AF3098" w:rsidR="0040462A" w:rsidRPr="00BA5D8C" w:rsidRDefault="0040462A" w:rsidP="00E07EA2">
            <w:r w:rsidRPr="00BA5D8C">
              <w:t>- соответствие выбранных средств и способов деятельности поставленным целям</w:t>
            </w:r>
            <w:r w:rsidR="000830CC" w:rsidRPr="00BA5D8C">
              <w:t>.</w:t>
            </w:r>
          </w:p>
        </w:tc>
        <w:tc>
          <w:tcPr>
            <w:tcW w:w="3367" w:type="dxa"/>
          </w:tcPr>
          <w:p w14:paraId="26510ADC" w14:textId="77777777" w:rsidR="00C069C7" w:rsidRPr="00BA5D8C" w:rsidRDefault="00C069C7" w:rsidP="00C069C7">
            <w:r w:rsidRPr="00BA5D8C">
              <w:t>Наблюдение</w:t>
            </w:r>
          </w:p>
          <w:p w14:paraId="0E1A6288" w14:textId="77777777" w:rsidR="00C069C7" w:rsidRPr="00BA5D8C" w:rsidRDefault="00C069C7" w:rsidP="00C069C7">
            <w:r w:rsidRPr="00BA5D8C">
              <w:t>Проверка дневника практики</w:t>
            </w:r>
          </w:p>
          <w:p w14:paraId="2542AF42" w14:textId="77777777" w:rsidR="00C069C7" w:rsidRPr="00BA5D8C" w:rsidRDefault="00C069C7" w:rsidP="00C069C7">
            <w:r w:rsidRPr="00BA5D8C">
              <w:t>Анализ отчета по практике</w:t>
            </w:r>
          </w:p>
          <w:p w14:paraId="0A4A4521" w14:textId="77777777" w:rsidR="00C069C7" w:rsidRPr="00BA5D8C" w:rsidRDefault="00C069C7" w:rsidP="00C069C7">
            <w:pPr>
              <w:rPr>
                <w:bCs/>
              </w:rPr>
            </w:pPr>
            <w:r w:rsidRPr="00BA5D8C">
              <w:t xml:space="preserve"> компетенции в ходе </w:t>
            </w:r>
          </w:p>
          <w:p w14:paraId="5E4AC7C5" w14:textId="77777777" w:rsidR="00C069C7" w:rsidRPr="00BA5D8C" w:rsidRDefault="00C069C7" w:rsidP="00C069C7">
            <w:pPr>
              <w:rPr>
                <w:bCs/>
              </w:rPr>
            </w:pPr>
            <w:r w:rsidRPr="00BA5D8C">
              <w:rPr>
                <w:bCs/>
              </w:rPr>
              <w:t xml:space="preserve">Анализ аттестационного </w:t>
            </w:r>
            <w:r w:rsidR="002F6DF0" w:rsidRPr="00BA5D8C">
              <w:rPr>
                <w:bCs/>
              </w:rPr>
              <w:t>листа производственной</w:t>
            </w:r>
            <w:r w:rsidRPr="00BA5D8C">
              <w:rPr>
                <w:bCs/>
              </w:rPr>
              <w:t xml:space="preserve"> практики</w:t>
            </w:r>
          </w:p>
          <w:p w14:paraId="75DEC706" w14:textId="77777777" w:rsidR="0040462A" w:rsidRPr="00BA5D8C" w:rsidRDefault="00C069C7" w:rsidP="00C069C7">
            <w:r w:rsidRPr="00BA5D8C">
              <w:t>Оценка результатов выполнения заданий</w:t>
            </w:r>
          </w:p>
        </w:tc>
      </w:tr>
      <w:tr w:rsidR="00BA5D8C" w:rsidRPr="00BA5D8C" w14:paraId="0709D61F" w14:textId="77777777" w:rsidTr="002F6DF0">
        <w:trPr>
          <w:trHeight w:val="517"/>
        </w:trPr>
        <w:tc>
          <w:tcPr>
            <w:tcW w:w="3403" w:type="dxa"/>
          </w:tcPr>
          <w:p w14:paraId="7E2122C3" w14:textId="77777777" w:rsidR="0040462A" w:rsidRPr="00BA5D8C" w:rsidRDefault="0040462A" w:rsidP="00E07EA2">
            <w:r w:rsidRPr="00BA5D8C">
              <w:t>ОК 02.</w:t>
            </w:r>
            <w:r w:rsidRPr="00BA5D8C">
              <w:rPr>
                <w:bCs/>
              </w:rPr>
              <w:t xml:space="preserve"> Использовать современные средства поиска, анализа и </w:t>
            </w:r>
            <w:r w:rsidR="00122A52" w:rsidRPr="00BA5D8C">
              <w:rPr>
                <w:bCs/>
              </w:rPr>
              <w:t>интерпретации информации,</w:t>
            </w:r>
            <w:r w:rsidRPr="00BA5D8C">
              <w:rPr>
                <w:bCs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3685" w:type="dxa"/>
          </w:tcPr>
          <w:p w14:paraId="583F7D29" w14:textId="77777777" w:rsidR="0040462A" w:rsidRPr="00BA5D8C" w:rsidRDefault="0040462A" w:rsidP="00E07EA2">
            <w:pPr>
              <w:rPr>
                <w:bCs/>
              </w:rPr>
            </w:pPr>
            <w:r w:rsidRPr="00BA5D8C">
              <w:rPr>
                <w:bCs/>
              </w:rPr>
              <w:t>- оптимальный выбор источника информации в соответствии с поставленной задачей;</w:t>
            </w:r>
          </w:p>
          <w:p w14:paraId="16B18482" w14:textId="2E55B0B4" w:rsidR="0040462A" w:rsidRPr="00BA5D8C" w:rsidRDefault="0040462A" w:rsidP="00E07EA2">
            <w:pPr>
              <w:rPr>
                <w:bCs/>
              </w:rPr>
            </w:pPr>
            <w:r w:rsidRPr="00BA5D8C">
              <w:rPr>
                <w:bCs/>
              </w:rPr>
              <w:t>- соответствие найденной информации поставленной задаче</w:t>
            </w:r>
            <w:r w:rsidR="000830CC" w:rsidRPr="00BA5D8C">
              <w:rPr>
                <w:bCs/>
              </w:rPr>
              <w:t>.</w:t>
            </w:r>
          </w:p>
        </w:tc>
        <w:tc>
          <w:tcPr>
            <w:tcW w:w="3367" w:type="dxa"/>
          </w:tcPr>
          <w:p w14:paraId="3335374F" w14:textId="77777777" w:rsidR="00C069C7" w:rsidRPr="00BA5D8C" w:rsidRDefault="00C069C7" w:rsidP="00C069C7">
            <w:r w:rsidRPr="00BA5D8C">
              <w:t>Наблюдение</w:t>
            </w:r>
          </w:p>
          <w:p w14:paraId="1B97A180" w14:textId="77777777" w:rsidR="00C069C7" w:rsidRPr="00BA5D8C" w:rsidRDefault="00C069C7" w:rsidP="00C069C7">
            <w:r w:rsidRPr="00BA5D8C">
              <w:t>Проверка дневника практики</w:t>
            </w:r>
          </w:p>
          <w:p w14:paraId="231B7023" w14:textId="77777777" w:rsidR="00C069C7" w:rsidRPr="00BA5D8C" w:rsidRDefault="00C069C7" w:rsidP="00C069C7">
            <w:r w:rsidRPr="00BA5D8C">
              <w:t>Анализ отчета по практике</w:t>
            </w:r>
          </w:p>
          <w:p w14:paraId="6EA9B0E0" w14:textId="77777777" w:rsidR="00C069C7" w:rsidRPr="00BA5D8C" w:rsidRDefault="00C069C7" w:rsidP="00C069C7">
            <w:pPr>
              <w:rPr>
                <w:bCs/>
              </w:rPr>
            </w:pPr>
            <w:r w:rsidRPr="00BA5D8C">
              <w:t xml:space="preserve"> компетенции в ходе </w:t>
            </w:r>
          </w:p>
          <w:p w14:paraId="7EF36A1F" w14:textId="77777777" w:rsidR="00C069C7" w:rsidRPr="00BA5D8C" w:rsidRDefault="00C069C7" w:rsidP="00C069C7">
            <w:pPr>
              <w:rPr>
                <w:bCs/>
              </w:rPr>
            </w:pPr>
            <w:r w:rsidRPr="00BA5D8C">
              <w:rPr>
                <w:bCs/>
              </w:rPr>
              <w:t xml:space="preserve">Анализ аттестационного </w:t>
            </w:r>
            <w:r w:rsidR="002F6DF0" w:rsidRPr="00BA5D8C">
              <w:rPr>
                <w:bCs/>
              </w:rPr>
              <w:t>листа производственной</w:t>
            </w:r>
            <w:r w:rsidRPr="00BA5D8C">
              <w:rPr>
                <w:bCs/>
              </w:rPr>
              <w:t xml:space="preserve"> практики</w:t>
            </w:r>
          </w:p>
          <w:p w14:paraId="5B3B2511" w14:textId="77777777" w:rsidR="0040462A" w:rsidRPr="00BA5D8C" w:rsidRDefault="00C069C7" w:rsidP="00C069C7">
            <w:r w:rsidRPr="00BA5D8C">
              <w:t>Оценка результатов выполнения заданий</w:t>
            </w:r>
          </w:p>
        </w:tc>
      </w:tr>
    </w:tbl>
    <w:p w14:paraId="127C4706" w14:textId="77777777" w:rsidR="003C562C" w:rsidRPr="00BA5D8C" w:rsidRDefault="003C562C" w:rsidP="00CE5A82">
      <w:pPr>
        <w:pStyle w:val="ConsPlusNormal"/>
        <w:tabs>
          <w:tab w:val="left" w:pos="0"/>
          <w:tab w:val="left" w:pos="1134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637B851" w14:textId="77777777" w:rsidR="00A815AB" w:rsidRPr="00BA5D8C" w:rsidRDefault="00A815AB" w:rsidP="00CE5A82">
      <w:pPr>
        <w:pStyle w:val="ConsPlusNormal"/>
        <w:tabs>
          <w:tab w:val="left" w:pos="0"/>
          <w:tab w:val="left" w:pos="1134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60C0E40A" w14:textId="677571B3" w:rsidR="008748A0" w:rsidRPr="00BA5D8C" w:rsidRDefault="008748A0" w:rsidP="00620ECA">
      <w:pPr>
        <w:pStyle w:val="ad"/>
        <w:numPr>
          <w:ilvl w:val="1"/>
          <w:numId w:val="2"/>
        </w:numPr>
        <w:shd w:val="clear" w:color="auto" w:fill="FFFFFF"/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BA5D8C">
        <w:rPr>
          <w:rFonts w:ascii="Times New Roman" w:hAnsi="Times New Roman" w:cs="Times New Roman"/>
          <w:b/>
          <w:bCs/>
          <w:spacing w:val="-4"/>
          <w:sz w:val="24"/>
          <w:szCs w:val="24"/>
        </w:rPr>
        <w:t>Структура и содержание программы производственной практики профессионального модуля</w:t>
      </w:r>
    </w:p>
    <w:p w14:paraId="7B8EB65A" w14:textId="77777777" w:rsidR="0048035F" w:rsidRPr="00BA5D8C" w:rsidRDefault="0048035F" w:rsidP="0048035F">
      <w:pPr>
        <w:pStyle w:val="ad"/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7D694F2E" w14:textId="2778D8AB" w:rsidR="008748A0" w:rsidRPr="00BA5D8C" w:rsidRDefault="0048035F" w:rsidP="003D4BB9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D8C">
        <w:rPr>
          <w:rFonts w:ascii="Times New Roman" w:eastAsia="Times New Roman" w:hAnsi="Times New Roman" w:cs="Times New Roman"/>
          <w:sz w:val="24"/>
          <w:szCs w:val="24"/>
        </w:rPr>
        <w:t>4.1. Содержание производственной   практики определяется требованиями к умениям и практическому опыту по профессиональному модулю ПМ.04 Оказание медицинской помощи, осуществление сестринского ухода и наблюдения за пациентами при заболеваниях и (или) состо</w:t>
      </w:r>
      <w:r w:rsidR="00D87C33" w:rsidRPr="00BA5D8C">
        <w:rPr>
          <w:rFonts w:ascii="Times New Roman" w:eastAsia="Times New Roman" w:hAnsi="Times New Roman" w:cs="Times New Roman"/>
          <w:sz w:val="24"/>
          <w:szCs w:val="24"/>
        </w:rPr>
        <w:t xml:space="preserve">яниях, ППССЗ </w:t>
      </w:r>
      <w:r w:rsidRPr="00BA5D8C">
        <w:rPr>
          <w:rFonts w:ascii="Times New Roman" w:eastAsia="Times New Roman" w:hAnsi="Times New Roman" w:cs="Times New Roman"/>
          <w:sz w:val="24"/>
          <w:szCs w:val="24"/>
        </w:rPr>
        <w:t>в соответствии с ФГОС.</w:t>
      </w:r>
    </w:p>
    <w:tbl>
      <w:tblPr>
        <w:tblpPr w:leftFromText="180" w:rightFromText="180" w:vertAnchor="text" w:horzAnchor="margin" w:tblpXSpec="center" w:tblpY="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2127"/>
        <w:gridCol w:w="1701"/>
        <w:gridCol w:w="1559"/>
      </w:tblGrid>
      <w:tr w:rsidR="00BA5D8C" w:rsidRPr="00BA5D8C" w14:paraId="6C5A2742" w14:textId="77777777" w:rsidTr="0048035F">
        <w:trPr>
          <w:trHeight w:val="1408"/>
        </w:trPr>
        <w:tc>
          <w:tcPr>
            <w:tcW w:w="1809" w:type="dxa"/>
            <w:vAlign w:val="center"/>
          </w:tcPr>
          <w:p w14:paraId="44BD60C2" w14:textId="77777777" w:rsidR="00EB69CE" w:rsidRPr="00BA5D8C" w:rsidRDefault="00EB69CE" w:rsidP="0048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5D8C">
              <w:rPr>
                <w:b/>
              </w:rPr>
              <w:t>Коды формируемых      компетенций</w:t>
            </w:r>
          </w:p>
          <w:p w14:paraId="3035D96E" w14:textId="77777777" w:rsidR="00EB69CE" w:rsidRPr="00BA5D8C" w:rsidRDefault="00EB69CE" w:rsidP="0048035F">
            <w:pPr>
              <w:tabs>
                <w:tab w:val="left" w:pos="1832"/>
                <w:tab w:val="left" w:pos="212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18" w:hanging="580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4801DE7" w14:textId="77777777" w:rsidR="00735517" w:rsidRPr="00BA5D8C" w:rsidRDefault="00122A52" w:rsidP="0048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5D8C">
              <w:rPr>
                <w:b/>
              </w:rPr>
              <w:t xml:space="preserve">Наименование </w:t>
            </w:r>
            <w:r w:rsidR="00735517" w:rsidRPr="00BA5D8C">
              <w:rPr>
                <w:b/>
              </w:rPr>
              <w:t>профессионального</w:t>
            </w:r>
          </w:p>
          <w:p w14:paraId="1CE31A78" w14:textId="70D91ED1" w:rsidR="00EB69CE" w:rsidRPr="00BA5D8C" w:rsidRDefault="00EB69CE" w:rsidP="0048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5D8C">
              <w:rPr>
                <w:b/>
              </w:rPr>
              <w:t>модуля</w:t>
            </w:r>
          </w:p>
        </w:tc>
        <w:tc>
          <w:tcPr>
            <w:tcW w:w="2127" w:type="dxa"/>
            <w:vAlign w:val="center"/>
          </w:tcPr>
          <w:p w14:paraId="4F7B2856" w14:textId="77777777" w:rsidR="00EB69CE" w:rsidRPr="00BA5D8C" w:rsidRDefault="00EB69CE" w:rsidP="0048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5D8C">
              <w:rPr>
                <w:b/>
              </w:rPr>
              <w:t xml:space="preserve">Объем </w:t>
            </w:r>
            <w:r w:rsidR="00122A52" w:rsidRPr="00BA5D8C">
              <w:rPr>
                <w:b/>
              </w:rPr>
              <w:t>времени, отведенный</w:t>
            </w:r>
            <w:r w:rsidRPr="00BA5D8C">
              <w:rPr>
                <w:b/>
              </w:rPr>
              <w:t xml:space="preserve">                  на практику</w:t>
            </w:r>
          </w:p>
          <w:p w14:paraId="42C754AB" w14:textId="77777777" w:rsidR="00EB69CE" w:rsidRPr="00BA5D8C" w:rsidRDefault="00EB69CE" w:rsidP="0048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5D8C">
              <w:rPr>
                <w:b/>
              </w:rPr>
              <w:t>/в неделях, часах/</w:t>
            </w:r>
          </w:p>
        </w:tc>
        <w:tc>
          <w:tcPr>
            <w:tcW w:w="1701" w:type="dxa"/>
            <w:vAlign w:val="center"/>
          </w:tcPr>
          <w:p w14:paraId="7407ED66" w14:textId="77777777" w:rsidR="00EB69CE" w:rsidRPr="00BA5D8C" w:rsidRDefault="00EB69CE" w:rsidP="0048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5D8C">
              <w:rPr>
                <w:b/>
              </w:rPr>
              <w:t>Базовый уровень образования</w:t>
            </w:r>
          </w:p>
        </w:tc>
        <w:tc>
          <w:tcPr>
            <w:tcW w:w="1559" w:type="dxa"/>
            <w:vAlign w:val="center"/>
          </w:tcPr>
          <w:p w14:paraId="6F2B549E" w14:textId="77777777" w:rsidR="00EB69CE" w:rsidRPr="00BA5D8C" w:rsidRDefault="00EB69CE" w:rsidP="0048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5D8C">
              <w:rPr>
                <w:b/>
              </w:rPr>
              <w:t>Сроки проведения</w:t>
            </w:r>
          </w:p>
        </w:tc>
      </w:tr>
      <w:tr w:rsidR="00BA5D8C" w:rsidRPr="00BA5D8C" w14:paraId="01EEE815" w14:textId="77777777" w:rsidTr="0048035F">
        <w:trPr>
          <w:trHeight w:val="1646"/>
        </w:trPr>
        <w:tc>
          <w:tcPr>
            <w:tcW w:w="1809" w:type="dxa"/>
            <w:vMerge w:val="restart"/>
            <w:vAlign w:val="center"/>
          </w:tcPr>
          <w:p w14:paraId="59A1048A" w14:textId="77777777" w:rsidR="00726B2B" w:rsidRPr="00BA5D8C" w:rsidRDefault="00726B2B" w:rsidP="0048035F">
            <w:pPr>
              <w:jc w:val="center"/>
              <w:rPr>
                <w:sz w:val="22"/>
                <w:szCs w:val="22"/>
              </w:rPr>
            </w:pPr>
            <w:r w:rsidRPr="00BA5D8C">
              <w:rPr>
                <w:sz w:val="22"/>
                <w:szCs w:val="22"/>
              </w:rPr>
              <w:t>ПК 4.1</w:t>
            </w:r>
          </w:p>
          <w:p w14:paraId="1137FBD3" w14:textId="77777777" w:rsidR="00726B2B" w:rsidRPr="00BA5D8C" w:rsidRDefault="00726B2B" w:rsidP="0048035F">
            <w:pPr>
              <w:jc w:val="center"/>
              <w:rPr>
                <w:sz w:val="22"/>
                <w:szCs w:val="22"/>
              </w:rPr>
            </w:pPr>
            <w:r w:rsidRPr="00BA5D8C">
              <w:rPr>
                <w:sz w:val="22"/>
                <w:szCs w:val="22"/>
              </w:rPr>
              <w:t>ПК 4.2</w:t>
            </w:r>
          </w:p>
          <w:p w14:paraId="2BC49164" w14:textId="77777777" w:rsidR="00726B2B" w:rsidRPr="00BA5D8C" w:rsidRDefault="00726B2B" w:rsidP="0048035F">
            <w:pPr>
              <w:jc w:val="center"/>
              <w:rPr>
                <w:sz w:val="22"/>
                <w:szCs w:val="22"/>
              </w:rPr>
            </w:pPr>
            <w:r w:rsidRPr="00BA5D8C">
              <w:rPr>
                <w:sz w:val="22"/>
                <w:szCs w:val="22"/>
              </w:rPr>
              <w:t>ПК 4.3</w:t>
            </w:r>
          </w:p>
          <w:p w14:paraId="2F0A6499" w14:textId="77777777" w:rsidR="00726B2B" w:rsidRPr="00BA5D8C" w:rsidRDefault="00726B2B" w:rsidP="0048035F">
            <w:pPr>
              <w:jc w:val="center"/>
              <w:rPr>
                <w:sz w:val="22"/>
                <w:szCs w:val="22"/>
              </w:rPr>
            </w:pPr>
            <w:r w:rsidRPr="00BA5D8C">
              <w:rPr>
                <w:sz w:val="22"/>
                <w:szCs w:val="22"/>
              </w:rPr>
              <w:t>ПК 4.4</w:t>
            </w:r>
          </w:p>
          <w:p w14:paraId="3CC20F0F" w14:textId="71A0B3EF" w:rsidR="00726B2B" w:rsidRPr="00BA5D8C" w:rsidRDefault="00726B2B" w:rsidP="0048035F">
            <w:pPr>
              <w:jc w:val="center"/>
              <w:rPr>
                <w:sz w:val="22"/>
                <w:szCs w:val="22"/>
              </w:rPr>
            </w:pPr>
            <w:r w:rsidRPr="00BA5D8C">
              <w:rPr>
                <w:sz w:val="22"/>
                <w:szCs w:val="22"/>
              </w:rPr>
              <w:t>ПК 4.5</w:t>
            </w:r>
          </w:p>
          <w:p w14:paraId="7BC8853E" w14:textId="77777777" w:rsidR="00726B2B" w:rsidRPr="00BA5D8C" w:rsidRDefault="00726B2B" w:rsidP="0048035F">
            <w:pPr>
              <w:jc w:val="center"/>
              <w:rPr>
                <w:sz w:val="22"/>
                <w:szCs w:val="22"/>
              </w:rPr>
            </w:pPr>
            <w:r w:rsidRPr="00BA5D8C">
              <w:rPr>
                <w:sz w:val="22"/>
                <w:szCs w:val="22"/>
              </w:rPr>
              <w:t>ПК 4.6</w:t>
            </w:r>
          </w:p>
          <w:p w14:paraId="56AC90B6" w14:textId="3D23C751" w:rsidR="00726B2B" w:rsidRPr="00BA5D8C" w:rsidRDefault="00726B2B" w:rsidP="0048035F">
            <w:pPr>
              <w:jc w:val="center"/>
              <w:rPr>
                <w:sz w:val="22"/>
                <w:szCs w:val="22"/>
              </w:rPr>
            </w:pPr>
            <w:r w:rsidRPr="00BA5D8C">
              <w:rPr>
                <w:sz w:val="22"/>
                <w:szCs w:val="22"/>
              </w:rPr>
              <w:t>ОК 01</w:t>
            </w:r>
          </w:p>
          <w:p w14:paraId="35387341" w14:textId="77777777" w:rsidR="00726B2B" w:rsidRPr="00BA5D8C" w:rsidRDefault="00726B2B" w:rsidP="0048035F">
            <w:pPr>
              <w:jc w:val="center"/>
              <w:rPr>
                <w:sz w:val="22"/>
                <w:szCs w:val="22"/>
              </w:rPr>
            </w:pPr>
            <w:r w:rsidRPr="00BA5D8C">
              <w:rPr>
                <w:sz w:val="22"/>
                <w:szCs w:val="22"/>
              </w:rPr>
              <w:t>ОК 02</w:t>
            </w:r>
          </w:p>
          <w:p w14:paraId="51AA55FC" w14:textId="20A2530F" w:rsidR="00726B2B" w:rsidRPr="00BA5D8C" w:rsidRDefault="00726B2B" w:rsidP="0048035F">
            <w:pPr>
              <w:jc w:val="center"/>
              <w:rPr>
                <w:sz w:val="22"/>
                <w:szCs w:val="22"/>
              </w:rPr>
            </w:pPr>
            <w:r w:rsidRPr="00BA5D8C">
              <w:rPr>
                <w:sz w:val="22"/>
                <w:szCs w:val="22"/>
              </w:rPr>
              <w:t>ОК 03</w:t>
            </w:r>
          </w:p>
          <w:p w14:paraId="0EB1886E" w14:textId="0E5917C1" w:rsidR="00726B2B" w:rsidRPr="00BA5D8C" w:rsidRDefault="00726B2B" w:rsidP="0048035F">
            <w:pPr>
              <w:jc w:val="center"/>
              <w:rPr>
                <w:sz w:val="22"/>
                <w:szCs w:val="22"/>
              </w:rPr>
            </w:pPr>
            <w:r w:rsidRPr="00BA5D8C">
              <w:rPr>
                <w:sz w:val="22"/>
                <w:szCs w:val="22"/>
              </w:rPr>
              <w:t>ОК 04</w:t>
            </w:r>
          </w:p>
          <w:p w14:paraId="4BCB9C4E" w14:textId="0AF10E86" w:rsidR="00726B2B" w:rsidRPr="00BA5D8C" w:rsidRDefault="00726B2B" w:rsidP="0048035F">
            <w:pPr>
              <w:jc w:val="center"/>
              <w:rPr>
                <w:sz w:val="22"/>
                <w:szCs w:val="22"/>
              </w:rPr>
            </w:pPr>
            <w:r w:rsidRPr="00BA5D8C">
              <w:rPr>
                <w:sz w:val="22"/>
                <w:szCs w:val="22"/>
              </w:rPr>
              <w:t>ОК 05</w:t>
            </w:r>
          </w:p>
          <w:p w14:paraId="5D384CF4" w14:textId="77777777" w:rsidR="00726B2B" w:rsidRPr="00BA5D8C" w:rsidRDefault="00726B2B" w:rsidP="0048035F">
            <w:pPr>
              <w:jc w:val="center"/>
              <w:rPr>
                <w:sz w:val="22"/>
                <w:szCs w:val="22"/>
              </w:rPr>
            </w:pPr>
            <w:r w:rsidRPr="00BA5D8C">
              <w:rPr>
                <w:sz w:val="22"/>
                <w:szCs w:val="22"/>
              </w:rPr>
              <w:t>ОК 06</w:t>
            </w:r>
          </w:p>
          <w:p w14:paraId="53ED06B4" w14:textId="5CC6E220" w:rsidR="00726B2B" w:rsidRPr="00BA5D8C" w:rsidRDefault="00726B2B" w:rsidP="0048035F">
            <w:pPr>
              <w:jc w:val="center"/>
              <w:rPr>
                <w:sz w:val="22"/>
                <w:szCs w:val="22"/>
              </w:rPr>
            </w:pPr>
            <w:r w:rsidRPr="00BA5D8C">
              <w:rPr>
                <w:sz w:val="22"/>
                <w:szCs w:val="22"/>
              </w:rPr>
              <w:t>ОК 07</w:t>
            </w:r>
          </w:p>
          <w:p w14:paraId="47270DF8" w14:textId="77777777" w:rsidR="00726B2B" w:rsidRPr="00BA5D8C" w:rsidRDefault="00726B2B" w:rsidP="0048035F">
            <w:pPr>
              <w:jc w:val="center"/>
              <w:rPr>
                <w:sz w:val="22"/>
                <w:szCs w:val="22"/>
              </w:rPr>
            </w:pPr>
            <w:r w:rsidRPr="00BA5D8C">
              <w:rPr>
                <w:sz w:val="22"/>
                <w:szCs w:val="22"/>
              </w:rPr>
              <w:t>ОК 08</w:t>
            </w:r>
          </w:p>
          <w:p w14:paraId="404FB01F" w14:textId="77777777" w:rsidR="00726B2B" w:rsidRPr="00BA5D8C" w:rsidRDefault="00726B2B" w:rsidP="0048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A5D8C">
              <w:rPr>
                <w:sz w:val="22"/>
                <w:szCs w:val="22"/>
              </w:rPr>
              <w:t>ОК 09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00E62978" w14:textId="77777777" w:rsidR="00726B2B" w:rsidRPr="00BA5D8C" w:rsidRDefault="00726B2B" w:rsidP="00A3195D">
            <w:pPr>
              <w:jc w:val="center"/>
            </w:pPr>
            <w:r w:rsidRPr="00BA5D8C">
              <w:t>ПМ.04 Оказание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  <w:p w14:paraId="2B349C39" w14:textId="23AAEC16" w:rsidR="00676162" w:rsidRPr="00BA5D8C" w:rsidRDefault="00676162" w:rsidP="00A3195D">
            <w:pPr>
              <w:jc w:val="center"/>
            </w:pPr>
            <w:r w:rsidRPr="00BA5D8C">
              <w:t>Раздел 1. Осуществление сестринского ухода за пациентами в условиях медицинской организации и на дому</w:t>
            </w:r>
          </w:p>
        </w:tc>
        <w:tc>
          <w:tcPr>
            <w:tcW w:w="2127" w:type="dxa"/>
            <w:vAlign w:val="center"/>
          </w:tcPr>
          <w:p w14:paraId="4661DAB8" w14:textId="32FD156D" w:rsidR="00726B2B" w:rsidRPr="00BA5D8C" w:rsidRDefault="00726B2B" w:rsidP="0048035F">
            <w:pPr>
              <w:pStyle w:val="a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</w:pPr>
            <w:r w:rsidRPr="00BA5D8C">
              <w:t>3/108</w:t>
            </w:r>
          </w:p>
        </w:tc>
        <w:tc>
          <w:tcPr>
            <w:tcW w:w="1701" w:type="dxa"/>
            <w:vMerge w:val="restart"/>
            <w:vAlign w:val="center"/>
          </w:tcPr>
          <w:p w14:paraId="3310B144" w14:textId="77777777" w:rsidR="00726B2B" w:rsidRPr="00BA5D8C" w:rsidRDefault="00726B2B" w:rsidP="0048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A5D8C">
              <w:t>Основное общее образование (очная форма обучения)</w:t>
            </w:r>
          </w:p>
          <w:p w14:paraId="226D512D" w14:textId="77777777" w:rsidR="00726B2B" w:rsidRPr="00BA5D8C" w:rsidRDefault="00726B2B" w:rsidP="0048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56CFEC29" w14:textId="54DDCF59" w:rsidR="00726B2B" w:rsidRPr="00BA5D8C" w:rsidRDefault="00726B2B" w:rsidP="0048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A5D8C">
              <w:t>2 курс</w:t>
            </w:r>
          </w:p>
          <w:p w14:paraId="01A3BF4F" w14:textId="77777777" w:rsidR="00726B2B" w:rsidRPr="00BA5D8C" w:rsidRDefault="00726B2B" w:rsidP="0048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5D8C">
              <w:t>4 сем</w:t>
            </w:r>
          </w:p>
        </w:tc>
      </w:tr>
      <w:tr w:rsidR="00BA5D8C" w:rsidRPr="00BA5D8C" w14:paraId="7375ABAC" w14:textId="77777777" w:rsidTr="0048035F">
        <w:trPr>
          <w:trHeight w:val="162"/>
        </w:trPr>
        <w:tc>
          <w:tcPr>
            <w:tcW w:w="1809" w:type="dxa"/>
            <w:vMerge/>
            <w:vAlign w:val="center"/>
          </w:tcPr>
          <w:p w14:paraId="454A31D1" w14:textId="77777777" w:rsidR="00726B2B" w:rsidRPr="00BA5D8C" w:rsidRDefault="00726B2B" w:rsidP="00480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14:paraId="68B6F9A7" w14:textId="77777777" w:rsidR="00726B2B" w:rsidRPr="00BA5D8C" w:rsidRDefault="00726B2B" w:rsidP="00A3195D">
            <w:pPr>
              <w:jc w:val="center"/>
            </w:pPr>
            <w:r w:rsidRPr="00BA5D8C">
              <w:t>ПМ.04 Оказание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  <w:p w14:paraId="42ADDCE0" w14:textId="4978A883" w:rsidR="00676162" w:rsidRPr="00BA5D8C" w:rsidRDefault="00676162" w:rsidP="00A3195D">
            <w:pPr>
              <w:jc w:val="center"/>
            </w:pPr>
            <w:r w:rsidRPr="00BA5D8C">
              <w:t xml:space="preserve">Раздел 2. </w:t>
            </w:r>
            <w:r w:rsidRPr="00BA5D8C">
              <w:rPr>
                <w:bCs/>
              </w:rPr>
              <w:t xml:space="preserve">Сестринский </w:t>
            </w:r>
            <w:r w:rsidRPr="00BA5D8C">
              <w:t>уход за пациентами при заболеваниях терапевтического профиля</w:t>
            </w:r>
          </w:p>
        </w:tc>
        <w:tc>
          <w:tcPr>
            <w:tcW w:w="2127" w:type="dxa"/>
            <w:vAlign w:val="center"/>
          </w:tcPr>
          <w:p w14:paraId="371B1DAA" w14:textId="5FFCF2B6" w:rsidR="00726B2B" w:rsidRPr="00BA5D8C" w:rsidRDefault="00726B2B" w:rsidP="0048035F">
            <w:pPr>
              <w:pStyle w:val="a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</w:pPr>
            <w:r w:rsidRPr="00BA5D8C">
              <w:t>1/36</w:t>
            </w:r>
          </w:p>
        </w:tc>
        <w:tc>
          <w:tcPr>
            <w:tcW w:w="1701" w:type="dxa"/>
            <w:vMerge/>
            <w:vAlign w:val="center"/>
          </w:tcPr>
          <w:p w14:paraId="264DD422" w14:textId="77777777" w:rsidR="00726B2B" w:rsidRPr="00BA5D8C" w:rsidRDefault="00726B2B" w:rsidP="0048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104E6664" w14:textId="5C686E7C" w:rsidR="00726B2B" w:rsidRPr="00BA5D8C" w:rsidRDefault="00726B2B" w:rsidP="0048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A5D8C">
              <w:t>2 курс</w:t>
            </w:r>
          </w:p>
          <w:p w14:paraId="4AE5F85C" w14:textId="2ABAC752" w:rsidR="00726B2B" w:rsidRPr="00BA5D8C" w:rsidRDefault="00726B2B" w:rsidP="0048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  <w:r w:rsidRPr="00BA5D8C">
              <w:t>4 сем</w:t>
            </w:r>
          </w:p>
        </w:tc>
      </w:tr>
      <w:tr w:rsidR="00BA5D8C" w:rsidRPr="00BA5D8C" w14:paraId="78E930CB" w14:textId="77777777" w:rsidTr="0048035F">
        <w:trPr>
          <w:trHeight w:val="653"/>
        </w:trPr>
        <w:tc>
          <w:tcPr>
            <w:tcW w:w="1809" w:type="dxa"/>
            <w:vMerge/>
            <w:vAlign w:val="center"/>
          </w:tcPr>
          <w:p w14:paraId="0DDB8981" w14:textId="77777777" w:rsidR="00726B2B" w:rsidRPr="00BA5D8C" w:rsidRDefault="00726B2B" w:rsidP="00480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14:paraId="3A36CF96" w14:textId="77777777" w:rsidR="00726B2B" w:rsidRPr="00BA5D8C" w:rsidRDefault="00726B2B" w:rsidP="00A3195D">
            <w:pPr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3C69065" w14:textId="56722109" w:rsidR="00726B2B" w:rsidRPr="00BA5D8C" w:rsidRDefault="00726B2B" w:rsidP="0048035F">
            <w:pPr>
              <w:pStyle w:val="a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</w:pPr>
            <w:r w:rsidRPr="00BA5D8C">
              <w:t>1/36</w:t>
            </w:r>
          </w:p>
        </w:tc>
        <w:tc>
          <w:tcPr>
            <w:tcW w:w="1701" w:type="dxa"/>
            <w:vMerge/>
            <w:vAlign w:val="center"/>
          </w:tcPr>
          <w:p w14:paraId="539E69E7" w14:textId="77777777" w:rsidR="00726B2B" w:rsidRPr="00BA5D8C" w:rsidRDefault="00726B2B" w:rsidP="0048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1461B3C" w14:textId="2D636D21" w:rsidR="00726B2B" w:rsidRPr="00BA5D8C" w:rsidRDefault="00726B2B" w:rsidP="0048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A5D8C">
              <w:t>3 курс</w:t>
            </w:r>
          </w:p>
          <w:p w14:paraId="7F519C61" w14:textId="198F8213" w:rsidR="00726B2B" w:rsidRPr="00BA5D8C" w:rsidRDefault="00726B2B" w:rsidP="0048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A5D8C">
              <w:t>5 сем</w:t>
            </w:r>
          </w:p>
        </w:tc>
      </w:tr>
      <w:tr w:rsidR="00BA5D8C" w:rsidRPr="00BA5D8C" w14:paraId="21837CD0" w14:textId="77777777" w:rsidTr="0048035F">
        <w:trPr>
          <w:trHeight w:val="698"/>
        </w:trPr>
        <w:tc>
          <w:tcPr>
            <w:tcW w:w="1809" w:type="dxa"/>
            <w:vMerge/>
            <w:vAlign w:val="center"/>
          </w:tcPr>
          <w:p w14:paraId="68823EF5" w14:textId="77777777" w:rsidR="00726B2B" w:rsidRPr="00BA5D8C" w:rsidRDefault="00726B2B" w:rsidP="00480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14:paraId="67B62F91" w14:textId="77777777" w:rsidR="00726B2B" w:rsidRPr="00BA5D8C" w:rsidRDefault="00726B2B" w:rsidP="00A3195D">
            <w:pPr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34BC376" w14:textId="289CABDA" w:rsidR="00726B2B" w:rsidRPr="00BA5D8C" w:rsidRDefault="00726B2B" w:rsidP="0048035F">
            <w:pPr>
              <w:pStyle w:val="a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</w:pPr>
            <w:r w:rsidRPr="00BA5D8C">
              <w:t>1/36</w:t>
            </w:r>
          </w:p>
        </w:tc>
        <w:tc>
          <w:tcPr>
            <w:tcW w:w="1701" w:type="dxa"/>
            <w:vMerge/>
            <w:vAlign w:val="center"/>
          </w:tcPr>
          <w:p w14:paraId="1C967464" w14:textId="77777777" w:rsidR="00726B2B" w:rsidRPr="00BA5D8C" w:rsidRDefault="00726B2B" w:rsidP="0048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2DA637F" w14:textId="5A5E5BE9" w:rsidR="00726B2B" w:rsidRPr="00BA5D8C" w:rsidRDefault="00726B2B" w:rsidP="0048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A5D8C">
              <w:t>3 курс</w:t>
            </w:r>
          </w:p>
          <w:p w14:paraId="52FBD0BB" w14:textId="0001E161" w:rsidR="00726B2B" w:rsidRPr="00BA5D8C" w:rsidRDefault="00726B2B" w:rsidP="0048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A5D8C">
              <w:t>6 сем</w:t>
            </w:r>
          </w:p>
        </w:tc>
      </w:tr>
      <w:tr w:rsidR="00BA5D8C" w:rsidRPr="00BA5D8C" w14:paraId="5274C35A" w14:textId="77777777" w:rsidTr="0048035F">
        <w:trPr>
          <w:trHeight w:val="1065"/>
        </w:trPr>
        <w:tc>
          <w:tcPr>
            <w:tcW w:w="1809" w:type="dxa"/>
            <w:vMerge/>
            <w:vAlign w:val="center"/>
          </w:tcPr>
          <w:p w14:paraId="0447E5EA" w14:textId="77777777" w:rsidR="00726B2B" w:rsidRPr="00BA5D8C" w:rsidRDefault="00726B2B" w:rsidP="00480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14:paraId="6C70198D" w14:textId="77777777" w:rsidR="00726B2B" w:rsidRPr="00BA5D8C" w:rsidRDefault="00726B2B" w:rsidP="00A3195D">
            <w:pPr>
              <w:jc w:val="center"/>
            </w:pPr>
            <w:r w:rsidRPr="00BA5D8C">
              <w:t>ПМ.04 Оказание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  <w:p w14:paraId="6003D179" w14:textId="7365F530" w:rsidR="00676162" w:rsidRPr="00BA5D8C" w:rsidRDefault="00676162" w:rsidP="00A3195D">
            <w:pPr>
              <w:jc w:val="center"/>
            </w:pPr>
            <w:r w:rsidRPr="00BA5D8C">
              <w:t>Раздел 3. Оказание медицинской помощи при хирургических заболеваниях</w:t>
            </w:r>
          </w:p>
        </w:tc>
        <w:tc>
          <w:tcPr>
            <w:tcW w:w="2127" w:type="dxa"/>
            <w:vAlign w:val="center"/>
          </w:tcPr>
          <w:p w14:paraId="34EBC9E6" w14:textId="512C753B" w:rsidR="00726B2B" w:rsidRPr="00BA5D8C" w:rsidRDefault="00726B2B" w:rsidP="0048035F">
            <w:pPr>
              <w:pStyle w:val="a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center"/>
            </w:pPr>
            <w:r w:rsidRPr="00BA5D8C">
              <w:t>1/36</w:t>
            </w:r>
          </w:p>
        </w:tc>
        <w:tc>
          <w:tcPr>
            <w:tcW w:w="1701" w:type="dxa"/>
            <w:vMerge/>
            <w:vAlign w:val="center"/>
          </w:tcPr>
          <w:p w14:paraId="54AD5066" w14:textId="77777777" w:rsidR="00726B2B" w:rsidRPr="00BA5D8C" w:rsidRDefault="00726B2B" w:rsidP="0048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17F23CB6" w14:textId="70F8DA13" w:rsidR="00726B2B" w:rsidRPr="00BA5D8C" w:rsidRDefault="00726B2B" w:rsidP="0048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A5D8C">
              <w:t>3 курс</w:t>
            </w:r>
          </w:p>
          <w:p w14:paraId="430FDBEC" w14:textId="60202DAE" w:rsidR="00726B2B" w:rsidRPr="00BA5D8C" w:rsidRDefault="00726B2B" w:rsidP="0048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A5D8C">
              <w:t>5 сем</w:t>
            </w:r>
          </w:p>
        </w:tc>
      </w:tr>
      <w:tr w:rsidR="00BA5D8C" w:rsidRPr="00BA5D8C" w14:paraId="43DBA7E3" w14:textId="77777777" w:rsidTr="0048035F">
        <w:trPr>
          <w:trHeight w:val="576"/>
        </w:trPr>
        <w:tc>
          <w:tcPr>
            <w:tcW w:w="1809" w:type="dxa"/>
            <w:vMerge/>
            <w:vAlign w:val="center"/>
          </w:tcPr>
          <w:p w14:paraId="2F0F8443" w14:textId="77777777" w:rsidR="00726B2B" w:rsidRPr="00BA5D8C" w:rsidRDefault="00726B2B" w:rsidP="00480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14:paraId="0151C766" w14:textId="77777777" w:rsidR="00726B2B" w:rsidRPr="00BA5D8C" w:rsidRDefault="00726B2B" w:rsidP="0048035F">
            <w:pPr>
              <w:jc w:val="center"/>
            </w:pPr>
          </w:p>
        </w:tc>
        <w:tc>
          <w:tcPr>
            <w:tcW w:w="2127" w:type="dxa"/>
            <w:vAlign w:val="center"/>
          </w:tcPr>
          <w:p w14:paraId="395B4B5A" w14:textId="1782078C" w:rsidR="00726B2B" w:rsidRPr="00BA5D8C" w:rsidRDefault="00726B2B" w:rsidP="0048035F">
            <w:pPr>
              <w:pStyle w:val="a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firstLine="40"/>
              <w:jc w:val="center"/>
            </w:pPr>
            <w:r w:rsidRPr="00BA5D8C">
              <w:t>2/72</w:t>
            </w:r>
          </w:p>
        </w:tc>
        <w:tc>
          <w:tcPr>
            <w:tcW w:w="1701" w:type="dxa"/>
            <w:vMerge/>
            <w:vAlign w:val="center"/>
          </w:tcPr>
          <w:p w14:paraId="7E66977B" w14:textId="77777777" w:rsidR="00726B2B" w:rsidRPr="00BA5D8C" w:rsidRDefault="00726B2B" w:rsidP="0048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2E2C351C" w14:textId="15D30257" w:rsidR="00726B2B" w:rsidRPr="00BA5D8C" w:rsidRDefault="00726B2B" w:rsidP="0048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A5D8C">
              <w:t>3 курс</w:t>
            </w:r>
          </w:p>
          <w:p w14:paraId="40CE428B" w14:textId="70FE4750" w:rsidR="00726B2B" w:rsidRPr="00BA5D8C" w:rsidRDefault="00726B2B" w:rsidP="0048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A5D8C">
              <w:t>6 сем</w:t>
            </w:r>
          </w:p>
        </w:tc>
      </w:tr>
    </w:tbl>
    <w:p w14:paraId="2B6E5BE3" w14:textId="25B14292" w:rsidR="00735517" w:rsidRPr="00BA5D8C" w:rsidRDefault="00735517" w:rsidP="003F7E7C">
      <w:pPr>
        <w:tabs>
          <w:tab w:val="left" w:pos="1920"/>
          <w:tab w:val="center" w:pos="4960"/>
        </w:tabs>
        <w:autoSpaceDE w:val="0"/>
        <w:autoSpaceDN w:val="0"/>
        <w:adjustRightInd w:val="0"/>
        <w:spacing w:line="360" w:lineRule="auto"/>
      </w:pPr>
    </w:p>
    <w:p w14:paraId="1C53A97E" w14:textId="3437DD8A" w:rsidR="00726B2B" w:rsidRPr="00BA5D8C" w:rsidRDefault="00726B2B" w:rsidP="003F7E7C">
      <w:pPr>
        <w:tabs>
          <w:tab w:val="left" w:pos="1920"/>
          <w:tab w:val="center" w:pos="4960"/>
        </w:tabs>
        <w:autoSpaceDE w:val="0"/>
        <w:autoSpaceDN w:val="0"/>
        <w:adjustRightInd w:val="0"/>
        <w:spacing w:line="360" w:lineRule="auto"/>
      </w:pPr>
    </w:p>
    <w:p w14:paraId="5E3AD072" w14:textId="4EB9D9B6" w:rsidR="00726B2B" w:rsidRPr="00BA5D8C" w:rsidRDefault="00726B2B" w:rsidP="003F7E7C">
      <w:pPr>
        <w:tabs>
          <w:tab w:val="left" w:pos="1920"/>
          <w:tab w:val="center" w:pos="4960"/>
        </w:tabs>
        <w:autoSpaceDE w:val="0"/>
        <w:autoSpaceDN w:val="0"/>
        <w:adjustRightInd w:val="0"/>
        <w:spacing w:line="360" w:lineRule="auto"/>
      </w:pPr>
    </w:p>
    <w:p w14:paraId="4AE1F6C1" w14:textId="199D57A4" w:rsidR="00726B2B" w:rsidRPr="00BA5D8C" w:rsidRDefault="00726B2B" w:rsidP="003F7E7C">
      <w:pPr>
        <w:tabs>
          <w:tab w:val="left" w:pos="1920"/>
          <w:tab w:val="center" w:pos="4960"/>
        </w:tabs>
        <w:autoSpaceDE w:val="0"/>
        <w:autoSpaceDN w:val="0"/>
        <w:adjustRightInd w:val="0"/>
        <w:spacing w:line="360" w:lineRule="auto"/>
      </w:pPr>
    </w:p>
    <w:p w14:paraId="4437FE87" w14:textId="56BD886A" w:rsidR="00726B2B" w:rsidRPr="00BA5D8C" w:rsidRDefault="00726B2B" w:rsidP="003F7E7C">
      <w:pPr>
        <w:tabs>
          <w:tab w:val="left" w:pos="1920"/>
          <w:tab w:val="center" w:pos="4960"/>
        </w:tabs>
        <w:autoSpaceDE w:val="0"/>
        <w:autoSpaceDN w:val="0"/>
        <w:adjustRightInd w:val="0"/>
        <w:spacing w:line="360" w:lineRule="auto"/>
      </w:pPr>
    </w:p>
    <w:p w14:paraId="40273A3A" w14:textId="4D818B83" w:rsidR="00726B2B" w:rsidRPr="00BA5D8C" w:rsidRDefault="00726B2B" w:rsidP="003F7E7C">
      <w:pPr>
        <w:tabs>
          <w:tab w:val="left" w:pos="1920"/>
          <w:tab w:val="center" w:pos="4960"/>
        </w:tabs>
        <w:autoSpaceDE w:val="0"/>
        <w:autoSpaceDN w:val="0"/>
        <w:adjustRightInd w:val="0"/>
        <w:spacing w:line="360" w:lineRule="auto"/>
      </w:pPr>
    </w:p>
    <w:p w14:paraId="7DD20BBC" w14:textId="7E42B1D4" w:rsidR="00726B2B" w:rsidRPr="00BA5D8C" w:rsidRDefault="00726B2B" w:rsidP="003F7E7C">
      <w:pPr>
        <w:tabs>
          <w:tab w:val="left" w:pos="1920"/>
          <w:tab w:val="center" w:pos="4960"/>
        </w:tabs>
        <w:autoSpaceDE w:val="0"/>
        <w:autoSpaceDN w:val="0"/>
        <w:adjustRightInd w:val="0"/>
        <w:spacing w:line="360" w:lineRule="auto"/>
      </w:pPr>
    </w:p>
    <w:p w14:paraId="5C1BB7A1" w14:textId="2C0B25E5" w:rsidR="003F7E7C" w:rsidRPr="00BA5D8C" w:rsidRDefault="00E77EE5" w:rsidP="003D4BB9">
      <w:pPr>
        <w:tabs>
          <w:tab w:val="left" w:pos="1920"/>
          <w:tab w:val="center" w:pos="4960"/>
        </w:tabs>
        <w:autoSpaceDE w:val="0"/>
        <w:autoSpaceDN w:val="0"/>
        <w:adjustRightInd w:val="0"/>
        <w:spacing w:line="360" w:lineRule="auto"/>
        <w:rPr>
          <w:rStyle w:val="a7"/>
        </w:rPr>
      </w:pPr>
      <w:r w:rsidRPr="00BA5D8C">
        <w:t>4</w:t>
      </w:r>
      <w:r w:rsidR="003F7E7C" w:rsidRPr="00BA5D8C">
        <w:t>.2.</w:t>
      </w:r>
      <w:r w:rsidR="003F7E7C" w:rsidRPr="00BA5D8C">
        <w:rPr>
          <w:rStyle w:val="a7"/>
        </w:rPr>
        <w:t xml:space="preserve"> График распределения времени</w:t>
      </w:r>
    </w:p>
    <w:tbl>
      <w:tblPr>
        <w:tblW w:w="5016" w:type="pct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2"/>
        <w:gridCol w:w="4450"/>
        <w:gridCol w:w="2990"/>
        <w:gridCol w:w="1652"/>
      </w:tblGrid>
      <w:tr w:rsidR="00BA5D8C" w:rsidRPr="00BA5D8C" w14:paraId="1ADB765A" w14:textId="77777777" w:rsidTr="002F6DF0">
        <w:trPr>
          <w:trHeight w:val="1932"/>
        </w:trPr>
        <w:tc>
          <w:tcPr>
            <w:tcW w:w="651" w:type="pct"/>
            <w:vAlign w:val="center"/>
          </w:tcPr>
          <w:p w14:paraId="2E607148" w14:textId="77777777" w:rsidR="00D26074" w:rsidRPr="00BA5D8C" w:rsidRDefault="00D26074" w:rsidP="00CB6B96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BA5D8C">
              <w:rPr>
                <w:b/>
              </w:rPr>
              <w:t>Коды профессиональных и общих компетенций</w:t>
            </w:r>
          </w:p>
        </w:tc>
        <w:tc>
          <w:tcPr>
            <w:tcW w:w="2128" w:type="pct"/>
            <w:vAlign w:val="center"/>
          </w:tcPr>
          <w:p w14:paraId="44E6B02C" w14:textId="18E054C7" w:rsidR="00D26074" w:rsidRPr="00BA5D8C" w:rsidRDefault="00B13098" w:rsidP="00CB6B96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BA5D8C">
              <w:rPr>
                <w:b/>
              </w:rPr>
              <w:t>Наименование раздела</w:t>
            </w:r>
            <w:r w:rsidR="00676162" w:rsidRPr="00BA5D8C">
              <w:rPr>
                <w:b/>
              </w:rPr>
              <w:t xml:space="preserve"> </w:t>
            </w:r>
            <w:r w:rsidR="00D87C33" w:rsidRPr="00BA5D8C">
              <w:rPr>
                <w:b/>
              </w:rPr>
              <w:t>профессионального</w:t>
            </w:r>
            <w:r w:rsidR="00D26074" w:rsidRPr="00BA5D8C">
              <w:rPr>
                <w:b/>
              </w:rPr>
              <w:t xml:space="preserve"> модуля</w:t>
            </w:r>
          </w:p>
        </w:tc>
        <w:tc>
          <w:tcPr>
            <w:tcW w:w="1430" w:type="pct"/>
            <w:vAlign w:val="center"/>
          </w:tcPr>
          <w:p w14:paraId="610159BB" w14:textId="77777777" w:rsidR="00D26074" w:rsidRPr="00BA5D8C" w:rsidRDefault="00D26074" w:rsidP="00CB6B96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BA5D8C">
              <w:rPr>
                <w:b/>
              </w:rPr>
              <w:t>Наименования тем производственной практики</w:t>
            </w:r>
            <w:r w:rsidRPr="00BA5D8C">
              <w:rPr>
                <w:rStyle w:val="afa"/>
                <w:b/>
              </w:rPr>
              <w:footnoteReference w:customMarkFollows="1" w:id="2"/>
              <w:t>*</w:t>
            </w:r>
          </w:p>
        </w:tc>
        <w:tc>
          <w:tcPr>
            <w:tcW w:w="790" w:type="pct"/>
            <w:vAlign w:val="center"/>
          </w:tcPr>
          <w:p w14:paraId="0BDC3B4B" w14:textId="77777777" w:rsidR="00D26074" w:rsidRPr="00BA5D8C" w:rsidRDefault="00D26074" w:rsidP="00CB6B96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  <w:r w:rsidRPr="00BA5D8C">
              <w:rPr>
                <w:b/>
                <w:iCs/>
              </w:rPr>
              <w:t>Всего часов дней</w:t>
            </w:r>
          </w:p>
        </w:tc>
      </w:tr>
      <w:tr w:rsidR="00BA5D8C" w:rsidRPr="00BA5D8C" w14:paraId="3466D26A" w14:textId="77777777" w:rsidTr="002F6DF0">
        <w:trPr>
          <w:trHeight w:val="256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26D2" w14:textId="77777777" w:rsidR="00D26074" w:rsidRPr="00BA5D8C" w:rsidRDefault="00D26074" w:rsidP="00CB6B96">
            <w:pPr>
              <w:jc w:val="center"/>
              <w:rPr>
                <w:b/>
              </w:rPr>
            </w:pPr>
            <w:r w:rsidRPr="00BA5D8C">
              <w:rPr>
                <w:b/>
              </w:rPr>
              <w:t>1</w:t>
            </w:r>
          </w:p>
        </w:tc>
        <w:tc>
          <w:tcPr>
            <w:tcW w:w="2128" w:type="pct"/>
            <w:tcBorders>
              <w:left w:val="single" w:sz="4" w:space="0" w:color="auto"/>
              <w:right w:val="single" w:sz="4" w:space="0" w:color="auto"/>
            </w:tcBorders>
          </w:tcPr>
          <w:p w14:paraId="00D6351D" w14:textId="77777777" w:rsidR="00D26074" w:rsidRPr="00BA5D8C" w:rsidRDefault="00D26074" w:rsidP="00CB6B96">
            <w:pPr>
              <w:jc w:val="center"/>
              <w:rPr>
                <w:b/>
              </w:rPr>
            </w:pPr>
          </w:p>
        </w:tc>
        <w:tc>
          <w:tcPr>
            <w:tcW w:w="1430" w:type="pct"/>
            <w:tcBorders>
              <w:left w:val="single" w:sz="4" w:space="0" w:color="auto"/>
            </w:tcBorders>
          </w:tcPr>
          <w:p w14:paraId="34C03F86" w14:textId="77777777" w:rsidR="00D26074" w:rsidRPr="00BA5D8C" w:rsidRDefault="00D26074" w:rsidP="00CB6B96">
            <w:pPr>
              <w:jc w:val="center"/>
              <w:rPr>
                <w:b/>
              </w:rPr>
            </w:pPr>
            <w:r w:rsidRPr="00BA5D8C">
              <w:rPr>
                <w:b/>
              </w:rPr>
              <w:t>2</w:t>
            </w:r>
          </w:p>
        </w:tc>
        <w:tc>
          <w:tcPr>
            <w:tcW w:w="790" w:type="pct"/>
          </w:tcPr>
          <w:p w14:paraId="4E51D50A" w14:textId="77777777" w:rsidR="00D26074" w:rsidRPr="00BA5D8C" w:rsidRDefault="00D26074" w:rsidP="00CB6B96">
            <w:pPr>
              <w:pStyle w:val="af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BA5D8C">
              <w:rPr>
                <w:b/>
              </w:rPr>
              <w:t>3</w:t>
            </w:r>
          </w:p>
        </w:tc>
      </w:tr>
      <w:tr w:rsidR="00BA5D8C" w:rsidRPr="00BA5D8C" w14:paraId="32233EA4" w14:textId="77777777" w:rsidTr="00CB6B96">
        <w:trPr>
          <w:trHeight w:val="1370"/>
        </w:trPr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2EC58" w14:textId="77777777" w:rsidR="00CB6B96" w:rsidRPr="00BA5D8C" w:rsidRDefault="00CB6B96" w:rsidP="00CB6B96">
            <w:pPr>
              <w:jc w:val="both"/>
            </w:pPr>
            <w:r w:rsidRPr="00BA5D8C">
              <w:t>ПК 4.1</w:t>
            </w:r>
          </w:p>
          <w:p w14:paraId="7051E2E1" w14:textId="77777777" w:rsidR="00CB6B96" w:rsidRPr="00BA5D8C" w:rsidRDefault="00CB6B96" w:rsidP="00CB6B96">
            <w:pPr>
              <w:jc w:val="both"/>
            </w:pPr>
            <w:r w:rsidRPr="00BA5D8C">
              <w:t>ПК 4.2</w:t>
            </w:r>
          </w:p>
          <w:p w14:paraId="1079B5B2" w14:textId="77777777" w:rsidR="00CB6B96" w:rsidRPr="00BA5D8C" w:rsidRDefault="00CB6B96" w:rsidP="00CB6B96">
            <w:pPr>
              <w:jc w:val="both"/>
            </w:pPr>
            <w:r w:rsidRPr="00BA5D8C">
              <w:t>ПК 4.3</w:t>
            </w:r>
          </w:p>
          <w:p w14:paraId="283C2D21" w14:textId="77777777" w:rsidR="00CB6B96" w:rsidRPr="00BA5D8C" w:rsidRDefault="00CB6B96" w:rsidP="00CB6B96">
            <w:pPr>
              <w:jc w:val="both"/>
            </w:pPr>
            <w:r w:rsidRPr="00BA5D8C">
              <w:t>ПК 4.4</w:t>
            </w:r>
          </w:p>
          <w:p w14:paraId="279C1F0F" w14:textId="77777777" w:rsidR="00CB6B96" w:rsidRPr="00BA5D8C" w:rsidRDefault="00CB6B96" w:rsidP="00CB6B96">
            <w:pPr>
              <w:jc w:val="both"/>
            </w:pPr>
            <w:r w:rsidRPr="00BA5D8C">
              <w:t xml:space="preserve">ПК 4.5 </w:t>
            </w:r>
          </w:p>
          <w:p w14:paraId="2B6054A6" w14:textId="77777777" w:rsidR="00CB6B96" w:rsidRPr="00BA5D8C" w:rsidRDefault="00CB6B96" w:rsidP="00CB6B96">
            <w:pPr>
              <w:jc w:val="both"/>
            </w:pPr>
            <w:r w:rsidRPr="00BA5D8C">
              <w:t>ПК 4.6</w:t>
            </w:r>
          </w:p>
          <w:p w14:paraId="299C21BF" w14:textId="77777777" w:rsidR="00CB6B96" w:rsidRPr="00BA5D8C" w:rsidRDefault="00CB6B96" w:rsidP="00CB6B96">
            <w:pPr>
              <w:jc w:val="both"/>
            </w:pPr>
            <w:r w:rsidRPr="00BA5D8C">
              <w:t xml:space="preserve">ОК 01 </w:t>
            </w:r>
          </w:p>
          <w:p w14:paraId="65C77420" w14:textId="77777777" w:rsidR="00CB6B96" w:rsidRPr="00BA5D8C" w:rsidRDefault="00CB6B96" w:rsidP="00CB6B96">
            <w:pPr>
              <w:jc w:val="both"/>
            </w:pPr>
            <w:r w:rsidRPr="00BA5D8C">
              <w:t>ОК 02</w:t>
            </w:r>
          </w:p>
          <w:p w14:paraId="2FBEE45D" w14:textId="77777777" w:rsidR="00CB6B96" w:rsidRPr="00BA5D8C" w:rsidRDefault="00CB6B96" w:rsidP="00CB6B96">
            <w:pPr>
              <w:jc w:val="both"/>
            </w:pPr>
            <w:r w:rsidRPr="00BA5D8C">
              <w:t xml:space="preserve">ОК 03 </w:t>
            </w:r>
          </w:p>
          <w:p w14:paraId="494B9D79" w14:textId="77777777" w:rsidR="00CB6B96" w:rsidRPr="00BA5D8C" w:rsidRDefault="00CB6B96" w:rsidP="00CB6B96">
            <w:pPr>
              <w:jc w:val="both"/>
            </w:pPr>
            <w:r w:rsidRPr="00BA5D8C">
              <w:t xml:space="preserve">ОК 04 </w:t>
            </w:r>
          </w:p>
          <w:p w14:paraId="74E5150D" w14:textId="77777777" w:rsidR="00CB6B96" w:rsidRPr="00BA5D8C" w:rsidRDefault="00CB6B96" w:rsidP="00CB6B96">
            <w:pPr>
              <w:jc w:val="both"/>
            </w:pPr>
            <w:r w:rsidRPr="00BA5D8C">
              <w:t xml:space="preserve">ОК 05 </w:t>
            </w:r>
          </w:p>
          <w:p w14:paraId="13659BB8" w14:textId="77777777" w:rsidR="00CB6B96" w:rsidRPr="00BA5D8C" w:rsidRDefault="00CB6B96" w:rsidP="00CB6B96">
            <w:pPr>
              <w:jc w:val="both"/>
            </w:pPr>
            <w:r w:rsidRPr="00BA5D8C">
              <w:t>ОК 06</w:t>
            </w:r>
          </w:p>
          <w:p w14:paraId="3C13AF65" w14:textId="77777777" w:rsidR="00CB6B96" w:rsidRPr="00BA5D8C" w:rsidRDefault="00CB6B96" w:rsidP="00CB6B96">
            <w:pPr>
              <w:jc w:val="both"/>
            </w:pPr>
            <w:r w:rsidRPr="00BA5D8C">
              <w:t xml:space="preserve">ОК 07 </w:t>
            </w:r>
          </w:p>
          <w:p w14:paraId="5A3C8F74" w14:textId="77777777" w:rsidR="00CB6B96" w:rsidRPr="00BA5D8C" w:rsidRDefault="00CB6B96" w:rsidP="00CB6B96">
            <w:pPr>
              <w:jc w:val="both"/>
            </w:pPr>
            <w:r w:rsidRPr="00BA5D8C">
              <w:t>ОК 08</w:t>
            </w:r>
          </w:p>
          <w:p w14:paraId="60584635" w14:textId="77777777" w:rsidR="00CB6B96" w:rsidRPr="00BA5D8C" w:rsidRDefault="00CB6B96" w:rsidP="00CB6B96">
            <w:pPr>
              <w:jc w:val="both"/>
            </w:pPr>
            <w:r w:rsidRPr="00BA5D8C">
              <w:t>ОК 09</w:t>
            </w:r>
          </w:p>
        </w:tc>
        <w:tc>
          <w:tcPr>
            <w:tcW w:w="2128" w:type="pct"/>
            <w:tcBorders>
              <w:top w:val="single" w:sz="4" w:space="0" w:color="auto"/>
            </w:tcBorders>
            <w:vAlign w:val="center"/>
          </w:tcPr>
          <w:p w14:paraId="7DC3D1FE" w14:textId="77777777" w:rsidR="00CB6B96" w:rsidRPr="00BA5D8C" w:rsidRDefault="00CB6B96" w:rsidP="00CB6B96">
            <w:r w:rsidRPr="00BA5D8C">
              <w:t>Раздел 1. Осуществление сестринского ухода за пациентами в условиях медицинской организации и на дому</w:t>
            </w:r>
          </w:p>
          <w:p w14:paraId="1349F90F" w14:textId="12F41D1C" w:rsidR="00D87C33" w:rsidRPr="00BA5D8C" w:rsidRDefault="00D87C33" w:rsidP="00CB6B96">
            <w:pPr>
              <w:rPr>
                <w:szCs w:val="22"/>
              </w:rPr>
            </w:pPr>
            <w:r w:rsidRPr="00BA5D8C">
              <w:rPr>
                <w:szCs w:val="22"/>
              </w:rPr>
              <w:t>МДК 04.01. Общий уход за пациентами</w:t>
            </w:r>
          </w:p>
        </w:tc>
        <w:tc>
          <w:tcPr>
            <w:tcW w:w="1430" w:type="pct"/>
            <w:tcBorders>
              <w:left w:val="single" w:sz="4" w:space="0" w:color="auto"/>
            </w:tcBorders>
            <w:vAlign w:val="center"/>
          </w:tcPr>
          <w:p w14:paraId="17E45D5D" w14:textId="1E6E5914" w:rsidR="00CB6B96" w:rsidRPr="00BA5D8C" w:rsidRDefault="00CB6B96" w:rsidP="00CB6B96">
            <w:pPr>
              <w:jc w:val="center"/>
            </w:pPr>
            <w:r w:rsidRPr="00BA5D8C">
              <w:t>Структурное подразделение медицинской организации</w:t>
            </w:r>
          </w:p>
        </w:tc>
        <w:tc>
          <w:tcPr>
            <w:tcW w:w="790" w:type="pct"/>
            <w:vAlign w:val="center"/>
          </w:tcPr>
          <w:p w14:paraId="2EDE7301" w14:textId="652CC4CC" w:rsidR="00CB6B96" w:rsidRPr="00BA5D8C" w:rsidRDefault="00CB6B96" w:rsidP="00CB6B96">
            <w:pPr>
              <w:pStyle w:val="21"/>
              <w:widowControl w:val="0"/>
              <w:ind w:left="0" w:firstLine="0"/>
              <w:jc w:val="center"/>
              <w:rPr>
                <w:b/>
                <w:lang w:val="en-US"/>
              </w:rPr>
            </w:pPr>
            <w:r w:rsidRPr="00BA5D8C">
              <w:rPr>
                <w:b/>
              </w:rPr>
              <w:t>108 часов</w:t>
            </w:r>
          </w:p>
          <w:p w14:paraId="59C69C63" w14:textId="77777777" w:rsidR="00CB6B96" w:rsidRPr="00BA5D8C" w:rsidRDefault="00CB6B96" w:rsidP="00CB6B96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BA5D8C">
              <w:rPr>
                <w:b/>
              </w:rPr>
              <w:t>18 дней</w:t>
            </w:r>
          </w:p>
          <w:p w14:paraId="26EECC60" w14:textId="260996D9" w:rsidR="00CB6B96" w:rsidRPr="00BA5D8C" w:rsidRDefault="00CB6B96" w:rsidP="00CB6B96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BA5D8C">
              <w:rPr>
                <w:b/>
              </w:rPr>
              <w:t>3 недели</w:t>
            </w:r>
          </w:p>
        </w:tc>
      </w:tr>
      <w:tr w:rsidR="00BA5D8C" w:rsidRPr="00BA5D8C" w14:paraId="518FD42F" w14:textId="77777777" w:rsidTr="00CB6B96">
        <w:trPr>
          <w:trHeight w:val="1370"/>
        </w:trPr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7DC2F" w14:textId="77777777" w:rsidR="00CB6B96" w:rsidRPr="00BA5D8C" w:rsidRDefault="00CB6B96" w:rsidP="00CB6B96">
            <w:pPr>
              <w:pStyle w:val="21"/>
              <w:widowControl w:val="0"/>
              <w:ind w:left="0" w:firstLine="0"/>
              <w:jc w:val="both"/>
              <w:rPr>
                <w:b/>
                <w:iCs/>
              </w:rPr>
            </w:pPr>
          </w:p>
        </w:tc>
        <w:tc>
          <w:tcPr>
            <w:tcW w:w="2128" w:type="pct"/>
            <w:tcBorders>
              <w:top w:val="single" w:sz="4" w:space="0" w:color="auto"/>
            </w:tcBorders>
            <w:vAlign w:val="center"/>
          </w:tcPr>
          <w:p w14:paraId="4EDB758A" w14:textId="77777777" w:rsidR="00CB6B96" w:rsidRPr="00BA5D8C" w:rsidRDefault="00CB6B96" w:rsidP="00CB6B96">
            <w:r w:rsidRPr="00BA5D8C">
              <w:t xml:space="preserve">Раздел 2. </w:t>
            </w:r>
            <w:r w:rsidRPr="00BA5D8C">
              <w:rPr>
                <w:bCs/>
              </w:rPr>
              <w:t xml:space="preserve">Сестринский </w:t>
            </w:r>
            <w:r w:rsidRPr="00BA5D8C">
              <w:t>уход за пациентами при заболеваниях терапевтического профиля</w:t>
            </w:r>
          </w:p>
          <w:p w14:paraId="7F605896" w14:textId="7CDCE4B7" w:rsidR="00D87C33" w:rsidRPr="00BA5D8C" w:rsidRDefault="00D87C33" w:rsidP="00CB6B96">
            <w:r w:rsidRPr="00BA5D8C">
              <w:rPr>
                <w:szCs w:val="22"/>
              </w:rPr>
              <w:t>МДК 04.02. Сестринский уход и реабилитация пациентов терапевтического профиля разных возрастных групп</w:t>
            </w:r>
          </w:p>
        </w:tc>
        <w:tc>
          <w:tcPr>
            <w:tcW w:w="1430" w:type="pct"/>
            <w:tcBorders>
              <w:left w:val="single" w:sz="4" w:space="0" w:color="auto"/>
            </w:tcBorders>
            <w:vAlign w:val="center"/>
          </w:tcPr>
          <w:p w14:paraId="2E337325" w14:textId="5F3392AD" w:rsidR="00CB6B96" w:rsidRPr="00BA5D8C" w:rsidRDefault="00CB6B96" w:rsidP="00CB6B96">
            <w:pPr>
              <w:jc w:val="center"/>
            </w:pPr>
            <w:r w:rsidRPr="00BA5D8C">
              <w:t>Структурное подразделение медицинской организации</w:t>
            </w:r>
          </w:p>
        </w:tc>
        <w:tc>
          <w:tcPr>
            <w:tcW w:w="790" w:type="pct"/>
            <w:vAlign w:val="center"/>
          </w:tcPr>
          <w:p w14:paraId="32F2778B" w14:textId="0186B8FB" w:rsidR="00CB6B96" w:rsidRPr="00BA5D8C" w:rsidRDefault="00CB6B96" w:rsidP="00CB6B96">
            <w:pPr>
              <w:pStyle w:val="21"/>
              <w:widowControl w:val="0"/>
              <w:ind w:left="0" w:firstLine="0"/>
              <w:jc w:val="center"/>
              <w:rPr>
                <w:b/>
                <w:lang w:val="en-US"/>
              </w:rPr>
            </w:pPr>
            <w:r w:rsidRPr="00BA5D8C">
              <w:rPr>
                <w:b/>
              </w:rPr>
              <w:t>108 часов</w:t>
            </w:r>
          </w:p>
          <w:p w14:paraId="1AE0E48B" w14:textId="77777777" w:rsidR="00CB6B96" w:rsidRPr="00BA5D8C" w:rsidRDefault="00CB6B96" w:rsidP="00CB6B96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BA5D8C">
              <w:rPr>
                <w:b/>
              </w:rPr>
              <w:t>18 дней</w:t>
            </w:r>
          </w:p>
          <w:p w14:paraId="3A5E5FD9" w14:textId="40AC6231" w:rsidR="00CB6B96" w:rsidRPr="00BA5D8C" w:rsidRDefault="00CB6B96" w:rsidP="00CB6B96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BA5D8C">
              <w:rPr>
                <w:b/>
              </w:rPr>
              <w:t>3 недели</w:t>
            </w:r>
          </w:p>
        </w:tc>
      </w:tr>
      <w:tr w:rsidR="00BA5D8C" w:rsidRPr="00BA5D8C" w14:paraId="0B884F2E" w14:textId="77777777" w:rsidTr="00CB6B96">
        <w:trPr>
          <w:trHeight w:val="1370"/>
        </w:trPr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F47C5" w14:textId="77777777" w:rsidR="00CB6B96" w:rsidRPr="00BA5D8C" w:rsidRDefault="00CB6B96" w:rsidP="00CB6B96">
            <w:pPr>
              <w:pStyle w:val="21"/>
              <w:widowControl w:val="0"/>
              <w:ind w:left="0" w:firstLine="0"/>
              <w:jc w:val="both"/>
              <w:rPr>
                <w:b/>
                <w:iCs/>
              </w:rPr>
            </w:pPr>
          </w:p>
        </w:tc>
        <w:tc>
          <w:tcPr>
            <w:tcW w:w="21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8728D" w14:textId="77777777" w:rsidR="00CB6B96" w:rsidRPr="00BA5D8C" w:rsidRDefault="00CB6B96" w:rsidP="00CB6B96">
            <w:r w:rsidRPr="00BA5D8C">
              <w:t>Раздел 3. Оказание медицинской помощи при хирургических заболеваниях</w:t>
            </w:r>
          </w:p>
          <w:p w14:paraId="357EB3CD" w14:textId="25E72734" w:rsidR="00D87C33" w:rsidRPr="00BA5D8C" w:rsidRDefault="00D87C33" w:rsidP="00CB6B96">
            <w:r w:rsidRPr="00BA5D8C">
              <w:rPr>
                <w:szCs w:val="22"/>
              </w:rPr>
              <w:t>МДК 04.03. Сестринский уход за пациентами хирургического профиля</w:t>
            </w:r>
          </w:p>
        </w:tc>
        <w:tc>
          <w:tcPr>
            <w:tcW w:w="1430" w:type="pct"/>
            <w:tcBorders>
              <w:left w:val="single" w:sz="4" w:space="0" w:color="auto"/>
            </w:tcBorders>
            <w:vAlign w:val="center"/>
          </w:tcPr>
          <w:p w14:paraId="58C4896D" w14:textId="4EA7D8BC" w:rsidR="00CB6B96" w:rsidRPr="00BA5D8C" w:rsidRDefault="00CB6B96" w:rsidP="00CB6B96">
            <w:pPr>
              <w:jc w:val="center"/>
            </w:pPr>
            <w:r w:rsidRPr="00BA5D8C">
              <w:t>Структурное подразделение медицинской организации</w:t>
            </w:r>
          </w:p>
        </w:tc>
        <w:tc>
          <w:tcPr>
            <w:tcW w:w="790" w:type="pct"/>
            <w:vAlign w:val="center"/>
          </w:tcPr>
          <w:p w14:paraId="5654280C" w14:textId="287313C2" w:rsidR="00CB6B96" w:rsidRPr="00BA5D8C" w:rsidRDefault="00CB6B96" w:rsidP="00CB6B96">
            <w:pPr>
              <w:pStyle w:val="21"/>
              <w:widowControl w:val="0"/>
              <w:ind w:left="0" w:firstLine="0"/>
              <w:jc w:val="center"/>
              <w:rPr>
                <w:b/>
                <w:lang w:val="en-US"/>
              </w:rPr>
            </w:pPr>
            <w:r w:rsidRPr="00BA5D8C">
              <w:rPr>
                <w:b/>
              </w:rPr>
              <w:t>108 часов</w:t>
            </w:r>
          </w:p>
          <w:p w14:paraId="759127FA" w14:textId="77777777" w:rsidR="00CB6B96" w:rsidRPr="00BA5D8C" w:rsidRDefault="00CB6B96" w:rsidP="00CB6B96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BA5D8C">
              <w:rPr>
                <w:b/>
              </w:rPr>
              <w:t>18 дней</w:t>
            </w:r>
          </w:p>
          <w:p w14:paraId="4DC14BDD" w14:textId="5CB796EF" w:rsidR="00CB6B96" w:rsidRPr="00BA5D8C" w:rsidRDefault="00CB6B96" w:rsidP="00CB6B96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BA5D8C">
              <w:rPr>
                <w:b/>
              </w:rPr>
              <w:t>3 недели</w:t>
            </w:r>
          </w:p>
        </w:tc>
      </w:tr>
    </w:tbl>
    <w:p w14:paraId="50633FE0" w14:textId="77777777" w:rsidR="00676162" w:rsidRPr="00BA5D8C" w:rsidRDefault="00676162" w:rsidP="00CE5A82">
      <w:pPr>
        <w:pStyle w:val="ConsPlusNormal"/>
        <w:tabs>
          <w:tab w:val="left" w:pos="567"/>
          <w:tab w:val="left" w:pos="1134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4E0CDC0B" w14:textId="3EF03B21" w:rsidR="009200A2" w:rsidRPr="00BA5D8C" w:rsidRDefault="00B13098" w:rsidP="003D4BB9">
      <w:pPr>
        <w:pStyle w:val="ConsPlusNormal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4.3.</w:t>
      </w:r>
      <w:r w:rsidR="00CB6B96" w:rsidRPr="00BA5D8C">
        <w:rPr>
          <w:rFonts w:ascii="Times New Roman" w:hAnsi="Times New Roman" w:cs="Times New Roman"/>
          <w:sz w:val="24"/>
          <w:szCs w:val="24"/>
        </w:rPr>
        <w:t xml:space="preserve"> </w:t>
      </w:r>
      <w:r w:rsidRPr="00BA5D8C">
        <w:rPr>
          <w:rFonts w:ascii="Times New Roman" w:hAnsi="Times New Roman" w:cs="Times New Roman"/>
          <w:sz w:val="24"/>
          <w:szCs w:val="24"/>
        </w:rPr>
        <w:t>Требования к</w:t>
      </w:r>
      <w:r w:rsidR="009200A2" w:rsidRPr="00BA5D8C">
        <w:rPr>
          <w:rFonts w:ascii="Times New Roman" w:hAnsi="Times New Roman" w:cs="Times New Roman"/>
          <w:sz w:val="24"/>
          <w:szCs w:val="24"/>
        </w:rPr>
        <w:t xml:space="preserve"> знаниям, умениям, практическому опыту студентов, приобретенным в процессе </w:t>
      </w:r>
      <w:r w:rsidRPr="00BA5D8C">
        <w:rPr>
          <w:rFonts w:ascii="Times New Roman" w:hAnsi="Times New Roman" w:cs="Times New Roman"/>
          <w:sz w:val="24"/>
          <w:szCs w:val="24"/>
        </w:rPr>
        <w:t>производственной практики</w:t>
      </w:r>
      <w:r w:rsidR="009200A2" w:rsidRPr="00BA5D8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E626145" w14:textId="306F12EE" w:rsidR="009A0CD3" w:rsidRPr="00BA5D8C" w:rsidRDefault="009A0CD3" w:rsidP="00B13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A5D8C">
        <w:t>В результате изучения профессионального модуля</w:t>
      </w:r>
      <w:r w:rsidR="003D4BB9" w:rsidRPr="00BA5D8C">
        <w:t xml:space="preserve"> </w:t>
      </w:r>
      <w:r w:rsidR="00A3195D" w:rsidRPr="00BA5D8C">
        <w:t>ПМ.</w:t>
      </w:r>
      <w:r w:rsidR="00AA4324" w:rsidRPr="00BA5D8C">
        <w:t>04 Оказание медицинской помощи, осуществление сестринского ухода и наблюдения за пациентами при заболеваниях и (или) состояниях</w:t>
      </w:r>
      <w:r w:rsidR="00B13098" w:rsidRPr="00BA5D8C">
        <w:t xml:space="preserve">, </w:t>
      </w:r>
      <w:r w:rsidRPr="00BA5D8C">
        <w:t xml:space="preserve">студент должен:  </w:t>
      </w:r>
    </w:p>
    <w:p w14:paraId="7F3A74A5" w14:textId="77777777" w:rsidR="004F16A9" w:rsidRPr="00BA5D8C" w:rsidRDefault="004F16A9" w:rsidP="00B13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14:paraId="0099E351" w14:textId="77777777" w:rsidR="009D09C7" w:rsidRPr="00BA5D8C" w:rsidRDefault="009D09C7" w:rsidP="009D09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BA5D8C">
        <w:t>знать:</w:t>
      </w:r>
    </w:p>
    <w:p w14:paraId="2AB25A31" w14:textId="77777777" w:rsidR="009D09C7" w:rsidRPr="00BA5D8C" w:rsidRDefault="009D09C7" w:rsidP="009D09C7">
      <w:pPr>
        <w:pStyle w:val="ad"/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основ</w:t>
      </w:r>
      <w:r w:rsidR="00471F38" w:rsidRPr="00BA5D8C">
        <w:rPr>
          <w:rFonts w:ascii="Times New Roman" w:hAnsi="Times New Roman" w:cs="Times New Roman"/>
          <w:sz w:val="24"/>
          <w:szCs w:val="24"/>
        </w:rPr>
        <w:t>ы</w:t>
      </w:r>
      <w:r w:rsidRPr="00BA5D8C">
        <w:rPr>
          <w:rFonts w:ascii="Times New Roman" w:hAnsi="Times New Roman" w:cs="Times New Roman"/>
          <w:sz w:val="24"/>
          <w:szCs w:val="24"/>
        </w:rPr>
        <w:t xml:space="preserve"> теории и практики сестринского дела, методов определения функциональной активности и самостоятельности пациента в самообслуживании, передвижении, общении, определения потребности в посторонней помощи и сестринском уходе;</w:t>
      </w:r>
    </w:p>
    <w:p w14:paraId="173AD362" w14:textId="77777777" w:rsidR="009D09C7" w:rsidRPr="00BA5D8C" w:rsidRDefault="00471F38" w:rsidP="009D09C7">
      <w:pPr>
        <w:pStyle w:val="ad"/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диагностические критери</w:t>
      </w:r>
      <w:r w:rsidR="00290A5E" w:rsidRPr="00BA5D8C">
        <w:rPr>
          <w:rFonts w:ascii="Times New Roman" w:hAnsi="Times New Roman" w:cs="Times New Roman"/>
          <w:sz w:val="24"/>
          <w:szCs w:val="24"/>
        </w:rPr>
        <w:t>и</w:t>
      </w:r>
      <w:r w:rsidR="009D09C7" w:rsidRPr="00BA5D8C">
        <w:rPr>
          <w:rFonts w:ascii="Times New Roman" w:hAnsi="Times New Roman" w:cs="Times New Roman"/>
          <w:sz w:val="24"/>
          <w:szCs w:val="24"/>
        </w:rPr>
        <w:t xml:space="preserve"> факторов риска падений, развития пролежней и контактного дерматита у пациентов;</w:t>
      </w:r>
    </w:p>
    <w:p w14:paraId="46CC23D1" w14:textId="77777777" w:rsidR="009D09C7" w:rsidRPr="00BA5D8C" w:rsidRDefault="00471F38" w:rsidP="009D09C7">
      <w:pPr>
        <w:pStyle w:val="ad"/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анатомо-физиологические особенности</w:t>
      </w:r>
      <w:r w:rsidR="009D09C7" w:rsidRPr="00BA5D8C">
        <w:rPr>
          <w:rFonts w:ascii="Times New Roman" w:hAnsi="Times New Roman" w:cs="Times New Roman"/>
          <w:sz w:val="24"/>
          <w:szCs w:val="24"/>
        </w:rPr>
        <w:t xml:space="preserve"> и показателей жизнедеятельности человека в разные возрастные периоды, правил измерения и интерпретации данных;</w:t>
      </w:r>
    </w:p>
    <w:p w14:paraId="2086D684" w14:textId="77777777" w:rsidR="009D09C7" w:rsidRPr="00BA5D8C" w:rsidRDefault="009D09C7" w:rsidP="009D09C7">
      <w:pPr>
        <w:pStyle w:val="ad"/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технологии выполнения медицинских услуг, манипуляций и процедур сестринского ухода;</w:t>
      </w:r>
    </w:p>
    <w:p w14:paraId="5F245B67" w14:textId="77777777" w:rsidR="009D09C7" w:rsidRPr="00BA5D8C" w:rsidRDefault="009D09C7" w:rsidP="009D09C7">
      <w:pPr>
        <w:pStyle w:val="ad"/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основ</w:t>
      </w:r>
      <w:r w:rsidR="00471F38" w:rsidRPr="00BA5D8C">
        <w:rPr>
          <w:rFonts w:ascii="Times New Roman" w:hAnsi="Times New Roman" w:cs="Times New Roman"/>
          <w:sz w:val="24"/>
          <w:szCs w:val="24"/>
        </w:rPr>
        <w:t>ы</w:t>
      </w:r>
      <w:r w:rsidRPr="00BA5D8C">
        <w:rPr>
          <w:rFonts w:ascii="Times New Roman" w:hAnsi="Times New Roman" w:cs="Times New Roman"/>
          <w:sz w:val="24"/>
          <w:szCs w:val="24"/>
        </w:rPr>
        <w:t xml:space="preserve"> клинической фармакологии, видов лекарственных форм, способов и правил введения лекарственных препаратов, инфузионных сред;</w:t>
      </w:r>
    </w:p>
    <w:p w14:paraId="10D377A8" w14:textId="77777777" w:rsidR="009D09C7" w:rsidRPr="00BA5D8C" w:rsidRDefault="009D09C7" w:rsidP="009D09C7">
      <w:pPr>
        <w:pStyle w:val="ad"/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правил</w:t>
      </w:r>
      <w:r w:rsidR="00290A5E" w:rsidRPr="00BA5D8C">
        <w:rPr>
          <w:rFonts w:ascii="Times New Roman" w:hAnsi="Times New Roman" w:cs="Times New Roman"/>
          <w:sz w:val="24"/>
          <w:szCs w:val="24"/>
        </w:rPr>
        <w:t>а и порядок</w:t>
      </w:r>
      <w:r w:rsidRPr="00BA5D8C">
        <w:rPr>
          <w:rFonts w:ascii="Times New Roman" w:hAnsi="Times New Roman" w:cs="Times New Roman"/>
          <w:sz w:val="24"/>
          <w:szCs w:val="24"/>
        </w:rPr>
        <w:t xml:space="preserve"> подготовки пациента к медицинским вмешательствам;</w:t>
      </w:r>
    </w:p>
    <w:p w14:paraId="1BA21777" w14:textId="77777777" w:rsidR="009D09C7" w:rsidRPr="00BA5D8C" w:rsidRDefault="00290A5E" w:rsidP="009D09C7">
      <w:pPr>
        <w:pStyle w:val="ad"/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медицинские</w:t>
      </w:r>
      <w:r w:rsidR="009D09C7" w:rsidRPr="00BA5D8C">
        <w:rPr>
          <w:rFonts w:ascii="Times New Roman" w:hAnsi="Times New Roman" w:cs="Times New Roman"/>
          <w:sz w:val="24"/>
          <w:szCs w:val="24"/>
        </w:rPr>
        <w:t xml:space="preserve"> издел</w:t>
      </w:r>
      <w:r w:rsidRPr="00BA5D8C">
        <w:rPr>
          <w:rFonts w:ascii="Times New Roman" w:hAnsi="Times New Roman" w:cs="Times New Roman"/>
          <w:sz w:val="24"/>
          <w:szCs w:val="24"/>
        </w:rPr>
        <w:t>ия</w:t>
      </w:r>
      <w:r w:rsidR="009D09C7" w:rsidRPr="00BA5D8C">
        <w:rPr>
          <w:rFonts w:ascii="Times New Roman" w:hAnsi="Times New Roman" w:cs="Times New Roman"/>
          <w:sz w:val="24"/>
          <w:szCs w:val="24"/>
        </w:rPr>
        <w:t xml:space="preserve"> (медицинские инструменты, расходные материалы, медици</w:t>
      </w:r>
      <w:r w:rsidRPr="00BA5D8C">
        <w:rPr>
          <w:rFonts w:ascii="Times New Roman" w:hAnsi="Times New Roman" w:cs="Times New Roman"/>
          <w:sz w:val="24"/>
          <w:szCs w:val="24"/>
        </w:rPr>
        <w:t>нское оборудование), применяемые</w:t>
      </w:r>
      <w:r w:rsidR="009D09C7" w:rsidRPr="00BA5D8C">
        <w:rPr>
          <w:rFonts w:ascii="Times New Roman" w:hAnsi="Times New Roman" w:cs="Times New Roman"/>
          <w:sz w:val="24"/>
          <w:szCs w:val="24"/>
        </w:rPr>
        <w:t xml:space="preserve"> для проведения лечебных и (или) диагностических процедур, оперативных вмешательств;</w:t>
      </w:r>
    </w:p>
    <w:p w14:paraId="346AE2E2" w14:textId="77777777" w:rsidR="009D09C7" w:rsidRPr="00BA5D8C" w:rsidRDefault="00290A5E" w:rsidP="009D09C7">
      <w:pPr>
        <w:pStyle w:val="ad"/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требования</w:t>
      </w:r>
      <w:r w:rsidR="009D09C7" w:rsidRPr="00BA5D8C">
        <w:rPr>
          <w:rFonts w:ascii="Times New Roman" w:hAnsi="Times New Roman" w:cs="Times New Roman"/>
          <w:sz w:val="24"/>
          <w:szCs w:val="24"/>
        </w:rPr>
        <w:t xml:space="preserve"> к условиям забора, хранения и транспортировки биологического материала пациента;</w:t>
      </w:r>
    </w:p>
    <w:p w14:paraId="038EC9DA" w14:textId="77777777" w:rsidR="009D09C7" w:rsidRPr="00BA5D8C" w:rsidRDefault="00290A5E" w:rsidP="009D09C7">
      <w:pPr>
        <w:pStyle w:val="ad"/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порядок</w:t>
      </w:r>
      <w:r w:rsidR="009D09C7" w:rsidRPr="00BA5D8C">
        <w:rPr>
          <w:rFonts w:ascii="Times New Roman" w:hAnsi="Times New Roman" w:cs="Times New Roman"/>
          <w:sz w:val="24"/>
          <w:szCs w:val="24"/>
        </w:rPr>
        <w:t xml:space="preserve"> и правил</w:t>
      </w:r>
      <w:r w:rsidRPr="00BA5D8C">
        <w:rPr>
          <w:rFonts w:ascii="Times New Roman" w:hAnsi="Times New Roman" w:cs="Times New Roman"/>
          <w:sz w:val="24"/>
          <w:szCs w:val="24"/>
        </w:rPr>
        <w:t>а</w:t>
      </w:r>
      <w:r w:rsidR="009D09C7" w:rsidRPr="00BA5D8C">
        <w:rPr>
          <w:rFonts w:ascii="Times New Roman" w:hAnsi="Times New Roman" w:cs="Times New Roman"/>
          <w:sz w:val="24"/>
          <w:szCs w:val="24"/>
        </w:rPr>
        <w:t xml:space="preserve"> учета, хранения и применения лекарственных препаратов, этилового спирта, спиртсодержащих препаратов, инфузионных сред, медицинских изделий, специализированных продуктов лечебного питания;</w:t>
      </w:r>
    </w:p>
    <w:p w14:paraId="17E26A31" w14:textId="13452F72" w:rsidR="009D09C7" w:rsidRPr="00BA5D8C" w:rsidRDefault="009D09C7" w:rsidP="009D09C7">
      <w:pPr>
        <w:pStyle w:val="ad"/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правил</w:t>
      </w:r>
      <w:r w:rsidR="00290A5E" w:rsidRPr="00BA5D8C">
        <w:rPr>
          <w:rFonts w:ascii="Times New Roman" w:hAnsi="Times New Roman" w:cs="Times New Roman"/>
          <w:sz w:val="24"/>
          <w:szCs w:val="24"/>
        </w:rPr>
        <w:t>а</w:t>
      </w:r>
      <w:r w:rsidR="00B655F3" w:rsidRPr="00BA5D8C">
        <w:rPr>
          <w:rFonts w:ascii="Times New Roman" w:hAnsi="Times New Roman" w:cs="Times New Roman"/>
          <w:sz w:val="24"/>
          <w:szCs w:val="24"/>
        </w:rPr>
        <w:t xml:space="preserve"> </w:t>
      </w:r>
      <w:r w:rsidRPr="00BA5D8C">
        <w:rPr>
          <w:rFonts w:ascii="Times New Roman" w:hAnsi="Times New Roman" w:cs="Times New Roman"/>
          <w:sz w:val="24"/>
          <w:szCs w:val="24"/>
        </w:rPr>
        <w:t>ассистирования врачу (фельдшеру) при выполнении лечебных или диагностических процедур;</w:t>
      </w:r>
    </w:p>
    <w:p w14:paraId="6410A3E7" w14:textId="77777777" w:rsidR="009D09C7" w:rsidRPr="00BA5D8C" w:rsidRDefault="009D09C7" w:rsidP="009D09C7">
      <w:pPr>
        <w:pStyle w:val="ad"/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правил</w:t>
      </w:r>
      <w:r w:rsidR="00290A5E" w:rsidRPr="00BA5D8C">
        <w:rPr>
          <w:rFonts w:ascii="Times New Roman" w:hAnsi="Times New Roman" w:cs="Times New Roman"/>
          <w:sz w:val="24"/>
          <w:szCs w:val="24"/>
        </w:rPr>
        <w:t>а</w:t>
      </w:r>
      <w:r w:rsidRPr="00BA5D8C">
        <w:rPr>
          <w:rFonts w:ascii="Times New Roman" w:hAnsi="Times New Roman" w:cs="Times New Roman"/>
          <w:sz w:val="24"/>
          <w:szCs w:val="24"/>
        </w:rPr>
        <w:t xml:space="preserve"> десмургии и транспортной иммобилизации;</w:t>
      </w:r>
    </w:p>
    <w:p w14:paraId="6D6CC768" w14:textId="77777777" w:rsidR="009D09C7" w:rsidRPr="00BA5D8C" w:rsidRDefault="009D09C7" w:rsidP="009D09C7">
      <w:pPr>
        <w:pStyle w:val="ad"/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особенности сестринского ухода с учетом заболевания, возрастных, культурных и этнических особенностей пациента;</w:t>
      </w:r>
    </w:p>
    <w:p w14:paraId="012ACF9B" w14:textId="77777777" w:rsidR="009D09C7" w:rsidRPr="00BA5D8C" w:rsidRDefault="00290A5E" w:rsidP="009D09C7">
      <w:pPr>
        <w:pStyle w:val="ad"/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современные технологии</w:t>
      </w:r>
      <w:r w:rsidR="009D09C7" w:rsidRPr="00BA5D8C">
        <w:rPr>
          <w:rFonts w:ascii="Times New Roman" w:hAnsi="Times New Roman" w:cs="Times New Roman"/>
          <w:sz w:val="24"/>
          <w:szCs w:val="24"/>
        </w:rPr>
        <w:t xml:space="preserve"> медицинских услуг по гигиеническому уходу, позиционированию и перемещению в кровати пациентов, частично или полностью утративших способность к общению, передвижению и самообслуживанию;</w:t>
      </w:r>
    </w:p>
    <w:p w14:paraId="626B134C" w14:textId="77777777" w:rsidR="009D09C7" w:rsidRPr="00BA5D8C" w:rsidRDefault="009D09C7" w:rsidP="009D09C7">
      <w:pPr>
        <w:pStyle w:val="ad"/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особенности и принципы лечебного питания пациентов в медицинской организации в зависимости от возраста и заболевания;</w:t>
      </w:r>
    </w:p>
    <w:p w14:paraId="40D027F9" w14:textId="77777777" w:rsidR="009D09C7" w:rsidRPr="00BA5D8C" w:rsidRDefault="00290A5E" w:rsidP="009D09C7">
      <w:pPr>
        <w:pStyle w:val="ad"/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порядок</w:t>
      </w:r>
      <w:r w:rsidR="009D09C7" w:rsidRPr="00BA5D8C">
        <w:rPr>
          <w:rFonts w:ascii="Times New Roman" w:hAnsi="Times New Roman" w:cs="Times New Roman"/>
          <w:sz w:val="24"/>
          <w:szCs w:val="24"/>
        </w:rPr>
        <w:t xml:space="preserve"> оказания паллиативной медицинской помощи, методов, приемов и средств интенсивности и контроля боли у пациента;</w:t>
      </w:r>
    </w:p>
    <w:p w14:paraId="0C9A46D7" w14:textId="77777777" w:rsidR="009D09C7" w:rsidRPr="00BA5D8C" w:rsidRDefault="00290A5E" w:rsidP="009D09C7">
      <w:pPr>
        <w:pStyle w:val="ad"/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процесс и стадии</w:t>
      </w:r>
      <w:r w:rsidR="009D09C7" w:rsidRPr="00BA5D8C">
        <w:rPr>
          <w:rFonts w:ascii="Times New Roman" w:hAnsi="Times New Roman" w:cs="Times New Roman"/>
          <w:sz w:val="24"/>
          <w:szCs w:val="24"/>
        </w:rPr>
        <w:t xml:space="preserve"> умирания человека, клинических признаков, основных симптомов в терминальной стадии заболевания, особенности сестринского ухода;</w:t>
      </w:r>
    </w:p>
    <w:p w14:paraId="159C4F3E" w14:textId="77777777" w:rsidR="009D09C7" w:rsidRPr="00BA5D8C" w:rsidRDefault="009D09C7" w:rsidP="009D09C7">
      <w:pPr>
        <w:pStyle w:val="ad"/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признаков биологической смерти человека и процедур, связанных с подготовкой тела умершего пациента к транспортировке;</w:t>
      </w:r>
    </w:p>
    <w:p w14:paraId="2898CCA6" w14:textId="77777777" w:rsidR="009D09C7" w:rsidRPr="00BA5D8C" w:rsidRDefault="00290A5E" w:rsidP="009D09C7">
      <w:pPr>
        <w:pStyle w:val="ad"/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психологию</w:t>
      </w:r>
      <w:r w:rsidR="009D09C7" w:rsidRPr="00BA5D8C">
        <w:rPr>
          <w:rFonts w:ascii="Times New Roman" w:hAnsi="Times New Roman" w:cs="Times New Roman"/>
          <w:sz w:val="24"/>
          <w:szCs w:val="24"/>
        </w:rPr>
        <w:t xml:space="preserve"> общения с пациентом, находящимся в терминальной стадии болезни, способы оказания психологической поддержки родственникам (законным представителям);</w:t>
      </w:r>
    </w:p>
    <w:p w14:paraId="08EFCEF4" w14:textId="77777777" w:rsidR="009D09C7" w:rsidRPr="00BA5D8C" w:rsidRDefault="00290A5E" w:rsidP="009D09C7">
      <w:pPr>
        <w:pStyle w:val="ad"/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методы и способы</w:t>
      </w:r>
      <w:r w:rsidR="009D09C7" w:rsidRPr="00BA5D8C">
        <w:rPr>
          <w:rFonts w:ascii="Times New Roman" w:hAnsi="Times New Roman" w:cs="Times New Roman"/>
          <w:sz w:val="24"/>
          <w:szCs w:val="24"/>
        </w:rPr>
        <w:t xml:space="preserve"> обучения пациентов (их законных представителей), лиц, осуществляющих уход, навыкам самоухода и ухода;</w:t>
      </w:r>
    </w:p>
    <w:p w14:paraId="72E32787" w14:textId="77777777" w:rsidR="009D09C7" w:rsidRPr="00BA5D8C" w:rsidRDefault="00290A5E" w:rsidP="009D09C7">
      <w:pPr>
        <w:pStyle w:val="ad"/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физические и психологические особенности</w:t>
      </w:r>
      <w:r w:rsidR="009D09C7" w:rsidRPr="00BA5D8C">
        <w:rPr>
          <w:rFonts w:ascii="Times New Roman" w:hAnsi="Times New Roman" w:cs="Times New Roman"/>
          <w:sz w:val="24"/>
          <w:szCs w:val="24"/>
        </w:rPr>
        <w:t xml:space="preserve"> пациентов разного возраста, инвалидов и лиц с ограниченными возможностями здоровья;</w:t>
      </w:r>
    </w:p>
    <w:p w14:paraId="0F704B6D" w14:textId="77777777" w:rsidR="009D09C7" w:rsidRPr="00BA5D8C" w:rsidRDefault="00290A5E" w:rsidP="009D09C7">
      <w:pPr>
        <w:pStyle w:val="ad"/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психологические, психопатологические, соматические, морально-этические</w:t>
      </w:r>
      <w:r w:rsidR="009D09C7" w:rsidRPr="00BA5D8C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Pr="00BA5D8C">
        <w:rPr>
          <w:rFonts w:ascii="Times New Roman" w:hAnsi="Times New Roman" w:cs="Times New Roman"/>
          <w:sz w:val="24"/>
          <w:szCs w:val="24"/>
        </w:rPr>
        <w:t>ы, возникающие</w:t>
      </w:r>
      <w:r w:rsidR="009D09C7" w:rsidRPr="00BA5D8C">
        <w:rPr>
          <w:rFonts w:ascii="Times New Roman" w:hAnsi="Times New Roman" w:cs="Times New Roman"/>
          <w:sz w:val="24"/>
          <w:szCs w:val="24"/>
        </w:rPr>
        <w:t xml:space="preserve"> у пациентов различного возраста, инвалидов и лиц с ограниченными возможностями здоровья;</w:t>
      </w:r>
    </w:p>
    <w:p w14:paraId="620A3EEE" w14:textId="77777777" w:rsidR="009D09C7" w:rsidRPr="00BA5D8C" w:rsidRDefault="00B144AD" w:rsidP="009D09C7">
      <w:pPr>
        <w:pStyle w:val="ad"/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побочные эффекты, виды</w:t>
      </w:r>
      <w:r w:rsidR="009D09C7" w:rsidRPr="00BA5D8C">
        <w:rPr>
          <w:rFonts w:ascii="Times New Roman" w:hAnsi="Times New Roman" w:cs="Times New Roman"/>
          <w:sz w:val="24"/>
          <w:szCs w:val="24"/>
        </w:rPr>
        <w:t xml:space="preserve"> реакций и осложнений лекарственной терапии, мер</w:t>
      </w:r>
      <w:r w:rsidRPr="00BA5D8C">
        <w:rPr>
          <w:rFonts w:ascii="Times New Roman" w:hAnsi="Times New Roman" w:cs="Times New Roman"/>
          <w:sz w:val="24"/>
          <w:szCs w:val="24"/>
        </w:rPr>
        <w:t>ы</w:t>
      </w:r>
      <w:r w:rsidR="009D09C7" w:rsidRPr="00BA5D8C">
        <w:rPr>
          <w:rFonts w:ascii="Times New Roman" w:hAnsi="Times New Roman" w:cs="Times New Roman"/>
          <w:sz w:val="24"/>
          <w:szCs w:val="24"/>
        </w:rPr>
        <w:t xml:space="preserve"> профилактики и оказания медицинской помощи в неотложной форме;</w:t>
      </w:r>
    </w:p>
    <w:p w14:paraId="3E1D225A" w14:textId="77777777" w:rsidR="009D09C7" w:rsidRPr="00BA5D8C" w:rsidRDefault="00B144AD" w:rsidP="009D09C7">
      <w:pPr>
        <w:pStyle w:val="ad"/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клинические признаки</w:t>
      </w:r>
      <w:r w:rsidR="009D09C7" w:rsidRPr="00BA5D8C">
        <w:rPr>
          <w:rFonts w:ascii="Times New Roman" w:hAnsi="Times New Roman" w:cs="Times New Roman"/>
          <w:sz w:val="24"/>
          <w:szCs w:val="24"/>
        </w:rPr>
        <w:t xml:space="preserve"> внезапных острых заболеваний, состояний, обострений хронических заболеваний, отравлений, травм без явных признаков угрозы жизни пациента;</w:t>
      </w:r>
    </w:p>
    <w:p w14:paraId="7EBBB421" w14:textId="77777777" w:rsidR="009D09C7" w:rsidRPr="00BA5D8C" w:rsidRDefault="00B144AD" w:rsidP="009D09C7">
      <w:pPr>
        <w:pStyle w:val="ad"/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показания</w:t>
      </w:r>
      <w:r w:rsidR="009D09C7" w:rsidRPr="00BA5D8C">
        <w:rPr>
          <w:rFonts w:ascii="Times New Roman" w:hAnsi="Times New Roman" w:cs="Times New Roman"/>
          <w:sz w:val="24"/>
          <w:szCs w:val="24"/>
        </w:rPr>
        <w:t xml:space="preserve"> к оказанию медицинской помощи в неотложной форме;</w:t>
      </w:r>
    </w:p>
    <w:p w14:paraId="01FA433D" w14:textId="77777777" w:rsidR="009D09C7" w:rsidRPr="00BA5D8C" w:rsidRDefault="009D09C7" w:rsidP="00B144AD">
      <w:pPr>
        <w:pStyle w:val="ad"/>
        <w:numPr>
          <w:ilvl w:val="0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правил</w:t>
      </w:r>
      <w:r w:rsidR="00B144AD" w:rsidRPr="00BA5D8C">
        <w:rPr>
          <w:rFonts w:ascii="Times New Roman" w:hAnsi="Times New Roman" w:cs="Times New Roman"/>
          <w:sz w:val="24"/>
          <w:szCs w:val="24"/>
        </w:rPr>
        <w:t>а</w:t>
      </w:r>
      <w:r w:rsidRPr="00BA5D8C">
        <w:rPr>
          <w:rFonts w:ascii="Times New Roman" w:hAnsi="Times New Roman" w:cs="Times New Roman"/>
          <w:sz w:val="24"/>
          <w:szCs w:val="24"/>
        </w:rPr>
        <w:t xml:space="preserve"> оказания медицинской помощи в неотложной форме;</w:t>
      </w:r>
    </w:p>
    <w:p w14:paraId="6553BCFA" w14:textId="77777777" w:rsidR="003D4BB9" w:rsidRPr="00BA5D8C" w:rsidRDefault="00B144AD" w:rsidP="003D4BB9">
      <w:pPr>
        <w:pStyle w:val="ad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57"/>
        <w:jc w:val="both"/>
      </w:pPr>
      <w:r w:rsidRPr="00BA5D8C">
        <w:rPr>
          <w:rFonts w:ascii="Times New Roman" w:hAnsi="Times New Roman" w:cs="Times New Roman"/>
          <w:sz w:val="24"/>
          <w:szCs w:val="24"/>
        </w:rPr>
        <w:t>порядка медицинской реабилитации;</w:t>
      </w:r>
    </w:p>
    <w:p w14:paraId="12ABBB7F" w14:textId="77777777" w:rsidR="003D4BB9" w:rsidRPr="00BA5D8C" w:rsidRDefault="003D4BB9" w:rsidP="003D4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3"/>
        <w:jc w:val="both"/>
      </w:pPr>
    </w:p>
    <w:p w14:paraId="7D027FC0" w14:textId="374CA6E7" w:rsidR="00AA4324" w:rsidRPr="00BA5D8C" w:rsidRDefault="00AA4324" w:rsidP="003D4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3"/>
        <w:jc w:val="both"/>
      </w:pPr>
      <w:r w:rsidRPr="00BA5D8C">
        <w:t>уметь:</w:t>
      </w:r>
    </w:p>
    <w:p w14:paraId="63EBDA1D" w14:textId="77777777" w:rsidR="00AA4324" w:rsidRPr="00BA5D8C" w:rsidRDefault="00AA4324" w:rsidP="003D4BB9">
      <w:pPr>
        <w:pStyle w:val="ad"/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проводить оценку функциональной активности и самостоятельности пациента в самообслуживании, передвижении, общении;</w:t>
      </w:r>
    </w:p>
    <w:p w14:paraId="6A1B83FE" w14:textId="77777777" w:rsidR="00AA4324" w:rsidRPr="00BA5D8C" w:rsidRDefault="00AA4324" w:rsidP="003D4BB9">
      <w:pPr>
        <w:pStyle w:val="ad"/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выявлять потребность в посторонней помощи и сестринском уходе;</w:t>
      </w:r>
    </w:p>
    <w:p w14:paraId="3CA391F9" w14:textId="77777777" w:rsidR="00AA4324" w:rsidRPr="00BA5D8C" w:rsidRDefault="00AA4324" w:rsidP="007B0E9C">
      <w:pPr>
        <w:pStyle w:val="ad"/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выявлять факторы риска падений, развития пролежней;</w:t>
      </w:r>
    </w:p>
    <w:p w14:paraId="6A23CA1B" w14:textId="77777777" w:rsidR="00AA4324" w:rsidRPr="00BA5D8C" w:rsidRDefault="00AA4324" w:rsidP="007B0E9C">
      <w:pPr>
        <w:pStyle w:val="ad"/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проводить опрос пациента и его родственников (законных представителей), лиц, осуществляющих уход, измерять и интерпретировать показатели жизнедеятельности пациента в динамике;</w:t>
      </w:r>
    </w:p>
    <w:p w14:paraId="7A0D670A" w14:textId="77777777" w:rsidR="00AA4324" w:rsidRPr="00BA5D8C" w:rsidRDefault="00AA4324" w:rsidP="007B0E9C">
      <w:pPr>
        <w:pStyle w:val="ad"/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осуществлять динамическое наблюдение за состоянием и самочувствием пациента во время лечебных и (или) диагностических вмешательств;</w:t>
      </w:r>
    </w:p>
    <w:p w14:paraId="6F36E6C9" w14:textId="77777777" w:rsidR="00AA4324" w:rsidRPr="00BA5D8C" w:rsidRDefault="00AA4324" w:rsidP="007B0E9C">
      <w:pPr>
        <w:pStyle w:val="ad"/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определять и интерпретировать реакции пациента на прием назначенных лекарственных препаратов и процедуры ухода;</w:t>
      </w:r>
    </w:p>
    <w:p w14:paraId="2840AC79" w14:textId="77777777" w:rsidR="00AA4324" w:rsidRPr="00BA5D8C" w:rsidRDefault="00AA4324" w:rsidP="007B0E9C">
      <w:pPr>
        <w:pStyle w:val="ad"/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выявлять клинические признаки и симптомы терминальных состояний болезни;</w:t>
      </w:r>
    </w:p>
    <w:p w14:paraId="542576BF" w14:textId="77777777" w:rsidR="00AA4324" w:rsidRPr="00BA5D8C" w:rsidRDefault="00AA4324" w:rsidP="007B0E9C">
      <w:pPr>
        <w:pStyle w:val="ad"/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проводить оценку интенсивности и характера болевого синдрома с использованием шкал оценки боли;</w:t>
      </w:r>
    </w:p>
    <w:p w14:paraId="3C496098" w14:textId="7C7864A5" w:rsidR="00AA4324" w:rsidRPr="00BA5D8C" w:rsidRDefault="00AA4324" w:rsidP="007B0E9C">
      <w:pPr>
        <w:pStyle w:val="ad"/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выполнять медицинские манипуляции при оказ</w:t>
      </w:r>
      <w:r w:rsidR="003D4BB9" w:rsidRPr="00BA5D8C">
        <w:rPr>
          <w:rFonts w:ascii="Times New Roman" w:hAnsi="Times New Roman" w:cs="Times New Roman"/>
          <w:sz w:val="24"/>
          <w:szCs w:val="24"/>
        </w:rPr>
        <w:t>ании медицинской помощи пациентам при различных заболеваниях и состояниях;</w:t>
      </w:r>
    </w:p>
    <w:p w14:paraId="732DACBA" w14:textId="77777777" w:rsidR="00AA4324" w:rsidRPr="00BA5D8C" w:rsidRDefault="00AA4324" w:rsidP="007B0E9C">
      <w:pPr>
        <w:pStyle w:val="ad"/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проводить подготовку пациента к лечебным и (или) диагностическим вмешательствам по назначению лечащего врача;</w:t>
      </w:r>
    </w:p>
    <w:p w14:paraId="3A4856FA" w14:textId="77777777" w:rsidR="00AA4324" w:rsidRPr="00BA5D8C" w:rsidRDefault="00AA4324" w:rsidP="007B0E9C">
      <w:pPr>
        <w:pStyle w:val="ad"/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собирать, подготавливать и размещать наборы инструментов, расходные материалы, лекарственные препараты для выполнения лечебных и (или) диагностических вмешательств по назначению лечащего врача;</w:t>
      </w:r>
    </w:p>
    <w:p w14:paraId="043D94F5" w14:textId="77777777" w:rsidR="00AA4324" w:rsidRPr="00BA5D8C" w:rsidRDefault="00AA4324" w:rsidP="007B0E9C">
      <w:pPr>
        <w:pStyle w:val="ad"/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проводить забор биологического материала пациента для лабораторных исследований по назначению лечащего врача;</w:t>
      </w:r>
    </w:p>
    <w:p w14:paraId="49883034" w14:textId="77777777" w:rsidR="00AA4324" w:rsidRPr="00BA5D8C" w:rsidRDefault="00AA4324" w:rsidP="007B0E9C">
      <w:pPr>
        <w:pStyle w:val="ad"/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обеспечивать хранение, вести учет и применение лекарственных препаратов, медицинских изделий и лечебного питания, в том числе наркотических средств, психотропных веществ и сильно действующих лекарственных препаратов;</w:t>
      </w:r>
    </w:p>
    <w:p w14:paraId="08AE1362" w14:textId="77777777" w:rsidR="00AA4324" w:rsidRPr="00BA5D8C" w:rsidRDefault="00AA4324" w:rsidP="007B0E9C">
      <w:pPr>
        <w:pStyle w:val="ad"/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ассистировать врачу при выполнении лечебных и (или) диагностических вмешательств;</w:t>
      </w:r>
    </w:p>
    <w:p w14:paraId="096270AB" w14:textId="77777777" w:rsidR="00AA4324" w:rsidRPr="00BA5D8C" w:rsidRDefault="00AA4324" w:rsidP="007B0E9C">
      <w:pPr>
        <w:pStyle w:val="ad"/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осуществлять профилактику пролежней, контактного дерматита, включая позиционирование и перемещение в постели, передвижение и транспортировку пациента с частичной или полной утратой способности самообслуживания, передвижения и общения;</w:t>
      </w:r>
    </w:p>
    <w:p w14:paraId="2089179B" w14:textId="4CE24541" w:rsidR="00AA4324" w:rsidRPr="00BA5D8C" w:rsidRDefault="003D4BB9" w:rsidP="007B0E9C">
      <w:pPr>
        <w:pStyle w:val="ad"/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организовать</w:t>
      </w:r>
      <w:r w:rsidR="00AA4324" w:rsidRPr="00BA5D8C">
        <w:rPr>
          <w:rFonts w:ascii="Times New Roman" w:hAnsi="Times New Roman" w:cs="Times New Roman"/>
          <w:sz w:val="24"/>
          <w:szCs w:val="24"/>
        </w:rPr>
        <w:t xml:space="preserve"> применение лекарственных препаратов пациенту по назначению врача, разъяснять правила приема лекарственных препаратов;</w:t>
      </w:r>
    </w:p>
    <w:p w14:paraId="465B53B9" w14:textId="77777777" w:rsidR="00AA4324" w:rsidRPr="00BA5D8C" w:rsidRDefault="00AA4324" w:rsidP="007B0E9C">
      <w:pPr>
        <w:pStyle w:val="ad"/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выполнять процедуры сестринского ухода за пациентами при терминальных состояниях болезни;</w:t>
      </w:r>
    </w:p>
    <w:p w14:paraId="38A7C5D0" w14:textId="77777777" w:rsidR="00AA4324" w:rsidRPr="00BA5D8C" w:rsidRDefault="00AA4324" w:rsidP="007B0E9C">
      <w:pPr>
        <w:pStyle w:val="ad"/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оказывать психологическую поддержку пациенту в терминальной стадии болезни и его родственникам (законным представителям);</w:t>
      </w:r>
    </w:p>
    <w:p w14:paraId="175C7BBB" w14:textId="77777777" w:rsidR="00AA4324" w:rsidRPr="00BA5D8C" w:rsidRDefault="00AA4324" w:rsidP="007B0E9C">
      <w:pPr>
        <w:pStyle w:val="ad"/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проводить консультирование и обучение пациента и его родственников (законных представителей), лиц, осуществляющих уход, по вопросам ухода и самоухода;</w:t>
      </w:r>
    </w:p>
    <w:p w14:paraId="52036D21" w14:textId="77777777" w:rsidR="00AA4324" w:rsidRPr="00BA5D8C" w:rsidRDefault="00AA4324" w:rsidP="007B0E9C">
      <w:pPr>
        <w:pStyle w:val="ad"/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разъяснять пределы назначенного лечащим врачом режима двигательной активности и контролировать выполнение назначений врача;</w:t>
      </w:r>
    </w:p>
    <w:p w14:paraId="687E6DAB" w14:textId="77777777" w:rsidR="00AA4324" w:rsidRPr="00BA5D8C" w:rsidRDefault="00AA4324" w:rsidP="007B0E9C">
      <w:pPr>
        <w:pStyle w:val="ad"/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оказывать медицинскую помощь в неотложной форме при внезапных острых заболеваниях, состояниях, обострении хронических заболеваний;</w:t>
      </w:r>
    </w:p>
    <w:p w14:paraId="55421B6D" w14:textId="77777777" w:rsidR="00AA4324" w:rsidRPr="00BA5D8C" w:rsidRDefault="00AA4324" w:rsidP="007B0E9C">
      <w:pPr>
        <w:pStyle w:val="ad"/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получать и передавать информацию по вопросам оказания медицинской помощи, в том числе с пациентами, имеющими нарушения зрения, слуха, поведения;</w:t>
      </w:r>
    </w:p>
    <w:p w14:paraId="64230A6C" w14:textId="0215F97F" w:rsidR="00AA4324" w:rsidRPr="00BA5D8C" w:rsidRDefault="00AA4324" w:rsidP="00471F38">
      <w:pPr>
        <w:pStyle w:val="ad"/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выполнять работу по проведению мероп</w:t>
      </w:r>
      <w:r w:rsidR="003D4BB9" w:rsidRPr="00BA5D8C">
        <w:rPr>
          <w:rFonts w:ascii="Times New Roman" w:hAnsi="Times New Roman" w:cs="Times New Roman"/>
          <w:sz w:val="24"/>
          <w:szCs w:val="24"/>
        </w:rPr>
        <w:t>риятий медицинской реабилитации;</w:t>
      </w:r>
    </w:p>
    <w:p w14:paraId="20112DB1" w14:textId="77777777" w:rsidR="003D4BB9" w:rsidRPr="00BA5D8C" w:rsidRDefault="003D4BB9" w:rsidP="003D4BB9">
      <w:pPr>
        <w:pStyle w:val="ad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53CBAB" w14:textId="77777777" w:rsidR="009D09C7" w:rsidRPr="00BA5D8C" w:rsidRDefault="00471F38" w:rsidP="009D0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BA5D8C">
        <w:t>приобрести практический опыт:</w:t>
      </w:r>
    </w:p>
    <w:p w14:paraId="3CB93151" w14:textId="77777777" w:rsidR="009D09C7" w:rsidRPr="00BA5D8C" w:rsidRDefault="009D09C7" w:rsidP="009D09C7">
      <w:pPr>
        <w:pStyle w:val="ad"/>
        <w:numPr>
          <w:ilvl w:val="0"/>
          <w:numId w:val="1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 w:hanging="3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проведения динамического наблюдения за показателями состояния пациента с последующим информированием лечащего врача;</w:t>
      </w:r>
    </w:p>
    <w:p w14:paraId="27A5D43B" w14:textId="77777777" w:rsidR="009D09C7" w:rsidRPr="00BA5D8C" w:rsidRDefault="009D09C7" w:rsidP="009D09C7">
      <w:pPr>
        <w:pStyle w:val="ad"/>
        <w:numPr>
          <w:ilvl w:val="0"/>
          <w:numId w:val="1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 w:hanging="3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выполнения медицинских манипуляций при оказании помощи пациенту;</w:t>
      </w:r>
    </w:p>
    <w:p w14:paraId="1FCBB32D" w14:textId="77777777" w:rsidR="009D09C7" w:rsidRPr="00BA5D8C" w:rsidRDefault="009D09C7" w:rsidP="009D09C7">
      <w:pPr>
        <w:pStyle w:val="ad"/>
        <w:numPr>
          <w:ilvl w:val="0"/>
          <w:numId w:val="1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 w:hanging="3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осуществления сестринского ухода за пациентом, в том числе в терминальной стадии;</w:t>
      </w:r>
    </w:p>
    <w:p w14:paraId="64A593B9" w14:textId="77777777" w:rsidR="009D09C7" w:rsidRPr="00BA5D8C" w:rsidRDefault="009D09C7" w:rsidP="009D09C7">
      <w:pPr>
        <w:pStyle w:val="ad"/>
        <w:numPr>
          <w:ilvl w:val="0"/>
          <w:numId w:val="1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 w:hanging="3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обучения пациента (его законных представителей) и лиц, осуществляющих уход, приемам ухода и самоухода, консультирования по вопросам ухода и самоухода;</w:t>
      </w:r>
    </w:p>
    <w:p w14:paraId="3F20F9E6" w14:textId="77777777" w:rsidR="009D09C7" w:rsidRPr="00BA5D8C" w:rsidRDefault="009D09C7" w:rsidP="004F16A9">
      <w:pPr>
        <w:pStyle w:val="ad"/>
        <w:numPr>
          <w:ilvl w:val="0"/>
          <w:numId w:val="1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 w:hanging="3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оказания медицинской помощи в неотложной форме при внезапных острых заболеваниях, состояниях, обострении хронических заболеваний;</w:t>
      </w:r>
    </w:p>
    <w:p w14:paraId="6F1FB04A" w14:textId="77777777" w:rsidR="009D09C7" w:rsidRPr="00BA5D8C" w:rsidRDefault="009D09C7" w:rsidP="009D09C7">
      <w:pPr>
        <w:pStyle w:val="ad"/>
        <w:numPr>
          <w:ilvl w:val="0"/>
          <w:numId w:val="1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 w:hanging="34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проведения мероприятий медицинской реабилитации.</w:t>
      </w:r>
    </w:p>
    <w:p w14:paraId="2DBAE884" w14:textId="77777777" w:rsidR="00AA4324" w:rsidRPr="00BA5D8C" w:rsidRDefault="00AA4324" w:rsidP="00005966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676DD80" w14:textId="77777777" w:rsidR="00397EB4" w:rsidRPr="00BA5D8C" w:rsidRDefault="009952B6" w:rsidP="004F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A5D8C">
        <w:t>4.4. Виды работ по п</w:t>
      </w:r>
      <w:r w:rsidR="00C16742" w:rsidRPr="00BA5D8C">
        <w:t xml:space="preserve">роизводственной практике </w:t>
      </w:r>
      <w:r w:rsidR="004F16A9" w:rsidRPr="00BA5D8C">
        <w:t>включают в себя:</w:t>
      </w:r>
    </w:p>
    <w:p w14:paraId="491C77A1" w14:textId="77777777" w:rsidR="004F16A9" w:rsidRPr="00BA5D8C" w:rsidRDefault="004F16A9" w:rsidP="004F1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8003"/>
      </w:tblGrid>
      <w:tr w:rsidR="00BA5D8C" w:rsidRPr="00BA5D8C" w14:paraId="49D2627A" w14:textId="77777777" w:rsidTr="00B655F3">
        <w:trPr>
          <w:trHeight w:val="1428"/>
        </w:trPr>
        <w:tc>
          <w:tcPr>
            <w:tcW w:w="2453" w:type="dxa"/>
            <w:vAlign w:val="center"/>
          </w:tcPr>
          <w:p w14:paraId="64262657" w14:textId="6EE1ABB3" w:rsidR="00397EB4" w:rsidRPr="00BA5D8C" w:rsidRDefault="00397EB4" w:rsidP="00B655F3">
            <w:pPr>
              <w:jc w:val="center"/>
            </w:pPr>
            <w:r w:rsidRPr="00BA5D8C">
              <w:t>Производственная практика междисциплинарного курса</w:t>
            </w:r>
          </w:p>
          <w:p w14:paraId="2699C30E" w14:textId="77777777" w:rsidR="00397EB4" w:rsidRPr="00BA5D8C" w:rsidRDefault="00397EB4" w:rsidP="00B655F3">
            <w:pPr>
              <w:jc w:val="center"/>
              <w:rPr>
                <w:rFonts w:eastAsia="Calibri"/>
                <w:bCs/>
              </w:rPr>
            </w:pPr>
            <w:r w:rsidRPr="00BA5D8C">
              <w:t>(ПП МДК)</w:t>
            </w:r>
          </w:p>
        </w:tc>
        <w:tc>
          <w:tcPr>
            <w:tcW w:w="8003" w:type="dxa"/>
            <w:vAlign w:val="center"/>
          </w:tcPr>
          <w:p w14:paraId="75333DAF" w14:textId="77777777" w:rsidR="00397EB4" w:rsidRPr="00BA5D8C" w:rsidRDefault="00397EB4" w:rsidP="00B655F3">
            <w:pPr>
              <w:jc w:val="center"/>
              <w:rPr>
                <w:rFonts w:eastAsia="Calibri"/>
                <w:bCs/>
              </w:rPr>
            </w:pPr>
            <w:r w:rsidRPr="00BA5D8C">
              <w:rPr>
                <w:rFonts w:eastAsia="Calibri"/>
                <w:bCs/>
              </w:rPr>
              <w:t>Виды работ</w:t>
            </w:r>
          </w:p>
        </w:tc>
      </w:tr>
      <w:tr w:rsidR="00BA5D8C" w:rsidRPr="00BA5D8C" w14:paraId="63F2A7DA" w14:textId="77777777" w:rsidTr="00463714">
        <w:tc>
          <w:tcPr>
            <w:tcW w:w="2453" w:type="dxa"/>
            <w:tcBorders>
              <w:top w:val="single" w:sz="4" w:space="0" w:color="auto"/>
            </w:tcBorders>
          </w:tcPr>
          <w:p w14:paraId="19CE3710" w14:textId="77777777" w:rsidR="00F6451E" w:rsidRPr="00BA5D8C" w:rsidRDefault="00F6451E" w:rsidP="00B655F3">
            <w:pPr>
              <w:rPr>
                <w:szCs w:val="22"/>
              </w:rPr>
            </w:pPr>
          </w:p>
          <w:p w14:paraId="2718BE8F" w14:textId="4D0D7F01" w:rsidR="00A50F87" w:rsidRPr="00BA5D8C" w:rsidRDefault="00A50F87" w:rsidP="00B655F3">
            <w:pPr>
              <w:rPr>
                <w:szCs w:val="22"/>
              </w:rPr>
            </w:pPr>
            <w:r w:rsidRPr="00BA5D8C">
              <w:rPr>
                <w:szCs w:val="22"/>
              </w:rPr>
              <w:t>Раздел 1. Осуществление сестринского ухода за пациентами в условиях медицинской организации и на дому</w:t>
            </w:r>
          </w:p>
          <w:p w14:paraId="7B533E6D" w14:textId="77777777" w:rsidR="00A50F87" w:rsidRPr="00BA5D8C" w:rsidRDefault="00A50F87" w:rsidP="00B655F3">
            <w:pPr>
              <w:rPr>
                <w:szCs w:val="22"/>
              </w:rPr>
            </w:pPr>
            <w:r w:rsidRPr="00BA5D8C">
              <w:rPr>
                <w:szCs w:val="22"/>
              </w:rPr>
              <w:t>МДК 04.01. Общий уход за пациентами</w:t>
            </w:r>
          </w:p>
          <w:p w14:paraId="438ECA91" w14:textId="77777777" w:rsidR="00A50F87" w:rsidRPr="00BA5D8C" w:rsidRDefault="00A50F87" w:rsidP="00B655F3">
            <w:pPr>
              <w:rPr>
                <w:szCs w:val="22"/>
              </w:rPr>
            </w:pPr>
          </w:p>
        </w:tc>
        <w:tc>
          <w:tcPr>
            <w:tcW w:w="8003" w:type="dxa"/>
          </w:tcPr>
          <w:p w14:paraId="7A99C506" w14:textId="77777777" w:rsidR="00F6451E" w:rsidRPr="00BA5D8C" w:rsidRDefault="00F6451E" w:rsidP="00F6451E">
            <w:pPr>
              <w:tabs>
                <w:tab w:val="left" w:pos="241"/>
              </w:tabs>
              <w:ind w:left="524"/>
            </w:pPr>
          </w:p>
          <w:p w14:paraId="44F836D9" w14:textId="3DB8EE46" w:rsidR="00A50F87" w:rsidRPr="00BA5D8C" w:rsidRDefault="00A50F87" w:rsidP="00B655F3">
            <w:pPr>
              <w:numPr>
                <w:ilvl w:val="0"/>
                <w:numId w:val="21"/>
              </w:numPr>
              <w:tabs>
                <w:tab w:val="left" w:pos="241"/>
              </w:tabs>
              <w:ind w:left="524" w:hanging="425"/>
            </w:pPr>
            <w:r w:rsidRPr="00BA5D8C">
              <w:t>Проведение сестринского объективного обследования пациентов (измерение температуры измерение артериального давления, исследование пульса, подсчет дыхательных движений)</w:t>
            </w:r>
            <w:r w:rsidR="00203AAB" w:rsidRPr="00BA5D8C">
              <w:t>.</w:t>
            </w:r>
          </w:p>
          <w:p w14:paraId="015D09DD" w14:textId="77777777" w:rsidR="00A50F87" w:rsidRPr="00BA5D8C" w:rsidRDefault="00A50F87" w:rsidP="00B655F3">
            <w:pPr>
              <w:numPr>
                <w:ilvl w:val="0"/>
                <w:numId w:val="21"/>
              </w:numPr>
              <w:tabs>
                <w:tab w:val="left" w:pos="241"/>
              </w:tabs>
              <w:ind w:left="524" w:hanging="425"/>
            </w:pPr>
            <w:r w:rsidRPr="00BA5D8C">
              <w:rPr>
                <w:bCs/>
              </w:rPr>
              <w:t>Общение с пациентом и его окружением в процессе профессиональной деятельности.</w:t>
            </w:r>
          </w:p>
          <w:p w14:paraId="69500D65" w14:textId="2CC76C5C" w:rsidR="00A50F87" w:rsidRPr="00BA5D8C" w:rsidRDefault="00A50F87" w:rsidP="00B655F3">
            <w:pPr>
              <w:numPr>
                <w:ilvl w:val="0"/>
                <w:numId w:val="21"/>
              </w:numPr>
              <w:tabs>
                <w:tab w:val="left" w:pos="241"/>
              </w:tabs>
              <w:ind w:left="524" w:hanging="425"/>
            </w:pPr>
            <w:r w:rsidRPr="00BA5D8C">
              <w:t>Осуществление личной гигиены тяжелобольного пациента</w:t>
            </w:r>
            <w:r w:rsidR="00203AAB" w:rsidRPr="00BA5D8C">
              <w:t>.</w:t>
            </w:r>
          </w:p>
          <w:p w14:paraId="7A7D9960" w14:textId="77777777" w:rsidR="00203AAB" w:rsidRPr="00BA5D8C" w:rsidRDefault="00203AAB" w:rsidP="00B655F3">
            <w:pPr>
              <w:numPr>
                <w:ilvl w:val="0"/>
                <w:numId w:val="21"/>
              </w:numPr>
              <w:tabs>
                <w:tab w:val="left" w:pos="241"/>
              </w:tabs>
              <w:ind w:left="524" w:hanging="425"/>
            </w:pPr>
            <w:r w:rsidRPr="00BA5D8C">
              <w:t>Консультирование пациентов и их родственников (законных представителей) по вопросам личной гигиены тяжелобольного пациента</w:t>
            </w:r>
            <w:r w:rsidRPr="00BA5D8C">
              <w:rPr>
                <w:rFonts w:eastAsia="Calibri"/>
                <w:bCs/>
              </w:rPr>
              <w:t xml:space="preserve"> </w:t>
            </w:r>
          </w:p>
          <w:p w14:paraId="3F1EB8AE" w14:textId="5FD49C50" w:rsidR="00A50F87" w:rsidRPr="00BA5D8C" w:rsidRDefault="00203AAB" w:rsidP="00B655F3">
            <w:pPr>
              <w:numPr>
                <w:ilvl w:val="0"/>
                <w:numId w:val="21"/>
              </w:numPr>
              <w:tabs>
                <w:tab w:val="left" w:pos="241"/>
              </w:tabs>
              <w:ind w:left="524" w:hanging="425"/>
            </w:pPr>
            <w:r w:rsidRPr="00BA5D8C">
              <w:rPr>
                <w:rFonts w:eastAsia="Calibri"/>
                <w:bCs/>
              </w:rPr>
              <w:t xml:space="preserve">Организация питания </w:t>
            </w:r>
            <w:r w:rsidR="00A50F87" w:rsidRPr="00BA5D8C">
              <w:t>пациента</w:t>
            </w:r>
            <w:r w:rsidRPr="00BA5D8C">
              <w:t xml:space="preserve"> при различных заболеваниях и состояниях.</w:t>
            </w:r>
          </w:p>
          <w:p w14:paraId="34E4B628" w14:textId="77777777" w:rsidR="00203AAB" w:rsidRPr="00BA5D8C" w:rsidRDefault="00203AAB" w:rsidP="00B655F3">
            <w:pPr>
              <w:numPr>
                <w:ilvl w:val="0"/>
                <w:numId w:val="21"/>
              </w:numPr>
              <w:tabs>
                <w:tab w:val="left" w:pos="241"/>
              </w:tabs>
              <w:ind w:left="524" w:hanging="425"/>
            </w:pPr>
            <w:r w:rsidRPr="00BA5D8C">
              <w:t>Выполнение манипуляций по уходу и лечению пациента по назначению врача.</w:t>
            </w:r>
          </w:p>
          <w:p w14:paraId="617F04F8" w14:textId="2F4C1EEF" w:rsidR="00A50F87" w:rsidRPr="00BA5D8C" w:rsidRDefault="00A50F87" w:rsidP="00203AAB">
            <w:pPr>
              <w:numPr>
                <w:ilvl w:val="0"/>
                <w:numId w:val="21"/>
              </w:numPr>
              <w:tabs>
                <w:tab w:val="left" w:pos="241"/>
              </w:tabs>
              <w:ind w:left="524" w:hanging="425"/>
            </w:pPr>
            <w:r w:rsidRPr="00BA5D8C">
              <w:t xml:space="preserve">Ассистирование </w:t>
            </w:r>
            <w:r w:rsidR="00203AAB" w:rsidRPr="00BA5D8C">
              <w:t xml:space="preserve">врачу при выполнении манипуляций </w:t>
            </w:r>
            <w:r w:rsidRPr="00BA5D8C">
              <w:t xml:space="preserve">при </w:t>
            </w:r>
            <w:r w:rsidR="00203AAB" w:rsidRPr="00BA5D8C">
              <w:t>различных заболеваниях и состояниях.</w:t>
            </w:r>
          </w:p>
          <w:p w14:paraId="60EE8A37" w14:textId="77777777" w:rsidR="00A50F87" w:rsidRPr="00BA5D8C" w:rsidRDefault="00A50F87" w:rsidP="00B655F3">
            <w:pPr>
              <w:numPr>
                <w:ilvl w:val="0"/>
                <w:numId w:val="21"/>
              </w:numPr>
              <w:tabs>
                <w:tab w:val="left" w:pos="241"/>
              </w:tabs>
              <w:ind w:left="524" w:hanging="425"/>
              <w:rPr>
                <w:bCs/>
                <w:iCs/>
              </w:rPr>
            </w:pPr>
            <w:r w:rsidRPr="00BA5D8C">
              <w:rPr>
                <w:rFonts w:eastAsia="Calibri"/>
                <w:bCs/>
              </w:rPr>
              <w:t>Подготовка пациента к</w:t>
            </w:r>
            <w:r w:rsidRPr="00BA5D8C">
              <w:rPr>
                <w:bCs/>
                <w:iCs/>
              </w:rPr>
              <w:t xml:space="preserve"> лабораторным методам исследования.</w:t>
            </w:r>
          </w:p>
          <w:p w14:paraId="3A393DF1" w14:textId="77777777" w:rsidR="00A50F87" w:rsidRPr="00BA5D8C" w:rsidRDefault="00A50F87" w:rsidP="00B655F3">
            <w:pPr>
              <w:numPr>
                <w:ilvl w:val="0"/>
                <w:numId w:val="21"/>
              </w:numPr>
              <w:tabs>
                <w:tab w:val="left" w:pos="241"/>
              </w:tabs>
              <w:ind w:left="524" w:hanging="425"/>
              <w:rPr>
                <w:rFonts w:eastAsia="Calibri"/>
                <w:bCs/>
              </w:rPr>
            </w:pPr>
            <w:r w:rsidRPr="00BA5D8C">
              <w:rPr>
                <w:bCs/>
                <w:iCs/>
              </w:rPr>
              <w:t>Подготовка пациента к инструментальным методам исследования.</w:t>
            </w:r>
          </w:p>
          <w:p w14:paraId="3B41BCBE" w14:textId="5A130678" w:rsidR="00F6451E" w:rsidRPr="00BA5D8C" w:rsidRDefault="00A50F87" w:rsidP="00F6451E">
            <w:pPr>
              <w:numPr>
                <w:ilvl w:val="0"/>
                <w:numId w:val="21"/>
              </w:numPr>
              <w:tabs>
                <w:tab w:val="left" w:pos="241"/>
              </w:tabs>
              <w:ind w:left="524" w:hanging="425"/>
              <w:rPr>
                <w:rFonts w:eastAsia="Calibri"/>
                <w:bCs/>
              </w:rPr>
            </w:pPr>
            <w:r w:rsidRPr="00BA5D8C">
              <w:rPr>
                <w:rFonts w:eastAsia="Calibri"/>
                <w:bCs/>
              </w:rPr>
              <w:t>Соблюдение санитарно-эпидемиологического режима различных помещений медицинской организации (МО).</w:t>
            </w:r>
          </w:p>
        </w:tc>
      </w:tr>
      <w:tr w:rsidR="00BA5D8C" w:rsidRPr="00BA5D8C" w14:paraId="4BA739E8" w14:textId="77777777" w:rsidTr="00463714">
        <w:tc>
          <w:tcPr>
            <w:tcW w:w="2453" w:type="dxa"/>
            <w:tcBorders>
              <w:top w:val="single" w:sz="4" w:space="0" w:color="auto"/>
            </w:tcBorders>
          </w:tcPr>
          <w:p w14:paraId="6EB4061E" w14:textId="77777777" w:rsidR="00F6451E" w:rsidRPr="00BA5D8C" w:rsidRDefault="00F6451E" w:rsidP="00B655F3">
            <w:pPr>
              <w:rPr>
                <w:szCs w:val="22"/>
              </w:rPr>
            </w:pPr>
          </w:p>
          <w:p w14:paraId="6F1E466F" w14:textId="0A18A664" w:rsidR="00A50F87" w:rsidRPr="00BA5D8C" w:rsidRDefault="00A50F87" w:rsidP="00B655F3">
            <w:pPr>
              <w:rPr>
                <w:szCs w:val="22"/>
              </w:rPr>
            </w:pPr>
            <w:r w:rsidRPr="00BA5D8C">
              <w:rPr>
                <w:szCs w:val="22"/>
              </w:rPr>
              <w:t>Раздел 2.</w:t>
            </w:r>
            <w:r w:rsidR="00B655F3" w:rsidRPr="00BA5D8C">
              <w:rPr>
                <w:szCs w:val="22"/>
              </w:rPr>
              <w:t xml:space="preserve"> </w:t>
            </w:r>
            <w:r w:rsidRPr="00BA5D8C">
              <w:rPr>
                <w:bCs/>
                <w:szCs w:val="22"/>
              </w:rPr>
              <w:t>Сестринский</w:t>
            </w:r>
            <w:r w:rsidR="00B655F3" w:rsidRPr="00BA5D8C">
              <w:rPr>
                <w:bCs/>
                <w:szCs w:val="22"/>
              </w:rPr>
              <w:t xml:space="preserve"> </w:t>
            </w:r>
            <w:r w:rsidRPr="00BA5D8C">
              <w:rPr>
                <w:szCs w:val="22"/>
              </w:rPr>
              <w:t>уход за пациентами при заболеваниях терапевтического профиля</w:t>
            </w:r>
          </w:p>
          <w:p w14:paraId="77811445" w14:textId="77777777" w:rsidR="00A50F87" w:rsidRPr="00BA5D8C" w:rsidRDefault="00A50F87" w:rsidP="00B655F3">
            <w:pPr>
              <w:rPr>
                <w:szCs w:val="22"/>
              </w:rPr>
            </w:pPr>
            <w:r w:rsidRPr="00BA5D8C">
              <w:rPr>
                <w:szCs w:val="22"/>
              </w:rPr>
              <w:t>МДК 04.02. Сестринский уход и реабилитация пациентов терапевтического профиля разных возрастных групп</w:t>
            </w:r>
          </w:p>
        </w:tc>
        <w:tc>
          <w:tcPr>
            <w:tcW w:w="8003" w:type="dxa"/>
          </w:tcPr>
          <w:p w14:paraId="7AC37513" w14:textId="77777777" w:rsidR="00F6451E" w:rsidRPr="00BA5D8C" w:rsidRDefault="00F6451E" w:rsidP="00F6451E">
            <w:pPr>
              <w:ind w:left="382"/>
            </w:pPr>
          </w:p>
          <w:p w14:paraId="2DF39653" w14:textId="5690596C" w:rsidR="00A50F87" w:rsidRPr="00BA5D8C" w:rsidRDefault="00A50F87" w:rsidP="00B655F3">
            <w:pPr>
              <w:numPr>
                <w:ilvl w:val="0"/>
                <w:numId w:val="22"/>
              </w:numPr>
              <w:ind w:left="382" w:hanging="382"/>
            </w:pPr>
            <w:r w:rsidRPr="00BA5D8C">
              <w:t>Выполнение медицинских манипуляций при оказании медицинской помощи паци</w:t>
            </w:r>
            <w:r w:rsidR="00874628" w:rsidRPr="00BA5D8C">
              <w:t>енту при различных заболеваниях.</w:t>
            </w:r>
          </w:p>
          <w:p w14:paraId="74DAC059" w14:textId="7C434B82" w:rsidR="00A50F87" w:rsidRPr="00BA5D8C" w:rsidRDefault="00874628" w:rsidP="00B655F3">
            <w:pPr>
              <w:numPr>
                <w:ilvl w:val="0"/>
                <w:numId w:val="22"/>
              </w:numPr>
              <w:ind w:left="382" w:hanging="382"/>
            </w:pPr>
            <w:r w:rsidRPr="00BA5D8C">
              <w:t>Организация</w:t>
            </w:r>
            <w:r w:rsidR="00A50F87" w:rsidRPr="00BA5D8C">
              <w:t xml:space="preserve"> применения лекарственных препаратов пациент</w:t>
            </w:r>
            <w:r w:rsidRPr="00BA5D8C">
              <w:t>ом</w:t>
            </w:r>
            <w:r w:rsidR="00A50F87" w:rsidRPr="00BA5D8C">
              <w:t xml:space="preserve"> по назначению лечащего врача, разъяснение правил приема лекарственных препаратов.</w:t>
            </w:r>
          </w:p>
          <w:p w14:paraId="0711FA24" w14:textId="77777777" w:rsidR="00A50F87" w:rsidRPr="00BA5D8C" w:rsidRDefault="00A50F87" w:rsidP="00B655F3">
            <w:pPr>
              <w:numPr>
                <w:ilvl w:val="0"/>
                <w:numId w:val="22"/>
              </w:numPr>
              <w:ind w:left="382" w:hanging="382"/>
            </w:pPr>
            <w:r w:rsidRPr="00BA5D8C">
              <w:t>Контроль выполнения назначений врача.</w:t>
            </w:r>
          </w:p>
          <w:p w14:paraId="57B5E874" w14:textId="6265CFC5" w:rsidR="00A50F87" w:rsidRPr="00BA5D8C" w:rsidRDefault="00A50F87" w:rsidP="00B655F3">
            <w:pPr>
              <w:numPr>
                <w:ilvl w:val="0"/>
                <w:numId w:val="22"/>
              </w:numPr>
              <w:ind w:left="382" w:hanging="382"/>
            </w:pPr>
            <w:r w:rsidRPr="00BA5D8C">
              <w:t>Осуществление лекарственной терапии по назнач</w:t>
            </w:r>
            <w:r w:rsidR="00874628" w:rsidRPr="00BA5D8C">
              <w:t>ению врача (э</w:t>
            </w:r>
            <w:r w:rsidRPr="00BA5D8C">
              <w:t xml:space="preserve">нтеральный, </w:t>
            </w:r>
            <w:r w:rsidR="00874628" w:rsidRPr="00BA5D8C">
              <w:t>парентеральный прием лекарствен</w:t>
            </w:r>
            <w:r w:rsidRPr="00BA5D8C">
              <w:t>ных препаратов).</w:t>
            </w:r>
          </w:p>
          <w:p w14:paraId="78A39EE0" w14:textId="77777777" w:rsidR="00A50F87" w:rsidRPr="00BA5D8C" w:rsidRDefault="00A50F87" w:rsidP="00B655F3">
            <w:pPr>
              <w:numPr>
                <w:ilvl w:val="0"/>
                <w:numId w:val="22"/>
              </w:numPr>
              <w:ind w:left="382" w:hanging="382"/>
            </w:pPr>
            <w:r w:rsidRPr="00BA5D8C">
              <w:t>Определение и интерпретация реакции пациента на прием назначенных лекарственных препаратов и процедуры ухода.</w:t>
            </w:r>
          </w:p>
          <w:p w14:paraId="3812F76E" w14:textId="77777777" w:rsidR="00A50F87" w:rsidRPr="00BA5D8C" w:rsidRDefault="00A50F87" w:rsidP="00B655F3">
            <w:pPr>
              <w:numPr>
                <w:ilvl w:val="0"/>
                <w:numId w:val="22"/>
              </w:numPr>
              <w:ind w:left="382" w:hanging="382"/>
            </w:pPr>
            <w:r w:rsidRPr="00BA5D8C">
              <w:t>Проведение подготовки пациента к лечебным и (или) диагностическим вмешательствам в соответствии с заболеванием по назначению врача.</w:t>
            </w:r>
          </w:p>
          <w:p w14:paraId="451D1E07" w14:textId="77777777" w:rsidR="00874628" w:rsidRPr="00BA5D8C" w:rsidRDefault="00A50F87" w:rsidP="00B655F3">
            <w:pPr>
              <w:numPr>
                <w:ilvl w:val="0"/>
                <w:numId w:val="22"/>
              </w:numPr>
              <w:ind w:left="382" w:hanging="382"/>
            </w:pPr>
            <w:r w:rsidRPr="00BA5D8C">
              <w:t xml:space="preserve">Проведение забора биологического материала пациента для лабораторных исследований в соответствии с заболеванием по назначению лечащего врача. </w:t>
            </w:r>
          </w:p>
          <w:p w14:paraId="4AAAFAC5" w14:textId="7FF3C017" w:rsidR="00A50F87" w:rsidRPr="00BA5D8C" w:rsidRDefault="00A50F87" w:rsidP="00B655F3">
            <w:pPr>
              <w:numPr>
                <w:ilvl w:val="0"/>
                <w:numId w:val="22"/>
              </w:numPr>
              <w:ind w:left="382" w:hanging="382"/>
            </w:pPr>
            <w:r w:rsidRPr="00BA5D8C">
              <w:t>Выписывание направлений в лабораторию на исследование биологического материала пациента.</w:t>
            </w:r>
          </w:p>
          <w:p w14:paraId="1C63402B" w14:textId="77777777" w:rsidR="00A50F87" w:rsidRPr="00BA5D8C" w:rsidRDefault="00A50F87" w:rsidP="00B655F3">
            <w:pPr>
              <w:numPr>
                <w:ilvl w:val="0"/>
                <w:numId w:val="22"/>
              </w:numPr>
              <w:ind w:left="382" w:hanging="382"/>
            </w:pPr>
            <w:r w:rsidRPr="00BA5D8C">
              <w:t>Обеспечение хранения, ведение учета и применение лекарственных препаратов, медицинских изделий и лечебного питания, в том числе наркотических, психотропных веществ и сильнодействующих лекарственных препаратов.</w:t>
            </w:r>
          </w:p>
          <w:p w14:paraId="26A17AFA" w14:textId="17DB5456" w:rsidR="00A50F87" w:rsidRPr="00BA5D8C" w:rsidRDefault="00A50F87" w:rsidP="00B655F3">
            <w:pPr>
              <w:numPr>
                <w:ilvl w:val="0"/>
                <w:numId w:val="22"/>
              </w:numPr>
              <w:ind w:left="382" w:hanging="382"/>
            </w:pPr>
            <w:r w:rsidRPr="00BA5D8C">
              <w:t>Ассистирование врачу при выполнении лечебных и</w:t>
            </w:r>
            <w:r w:rsidR="00874628" w:rsidRPr="00BA5D8C">
              <w:t xml:space="preserve"> </w:t>
            </w:r>
            <w:r w:rsidRPr="00BA5D8C">
              <w:t>(или) диагностических вмешательств.</w:t>
            </w:r>
          </w:p>
          <w:p w14:paraId="1BF79BFE" w14:textId="77777777" w:rsidR="00A50F87" w:rsidRPr="00BA5D8C" w:rsidRDefault="00A50F87" w:rsidP="00B655F3">
            <w:pPr>
              <w:numPr>
                <w:ilvl w:val="0"/>
                <w:numId w:val="22"/>
              </w:numPr>
              <w:ind w:left="382" w:hanging="382"/>
            </w:pPr>
            <w:r w:rsidRPr="00BA5D8C">
              <w:t>Осуществление динамического наблюдения за состоянием и самочувствием пациента во время лечебных и (или) диагностических вмешательств.</w:t>
            </w:r>
          </w:p>
          <w:p w14:paraId="05282A95" w14:textId="77777777" w:rsidR="00A50F87" w:rsidRPr="00BA5D8C" w:rsidRDefault="00A50F87" w:rsidP="00B655F3">
            <w:pPr>
              <w:numPr>
                <w:ilvl w:val="0"/>
                <w:numId w:val="22"/>
              </w:numPr>
              <w:ind w:left="382" w:hanging="382"/>
            </w:pPr>
            <w:r w:rsidRPr="00BA5D8C">
              <w:t>Оказание медицинской помощи в неотложной форме при внезапных острых заболеваниях, состояниях, обострениях хронических заболеваний.</w:t>
            </w:r>
          </w:p>
          <w:p w14:paraId="70F6384B" w14:textId="77777777" w:rsidR="00A50F87" w:rsidRPr="00BA5D8C" w:rsidRDefault="00A50F87" w:rsidP="00B655F3">
            <w:pPr>
              <w:numPr>
                <w:ilvl w:val="0"/>
                <w:numId w:val="22"/>
              </w:numPr>
              <w:ind w:left="382" w:hanging="382"/>
            </w:pPr>
            <w:r w:rsidRPr="00BA5D8C">
              <w:t>Получение и передача информации по вопросам оказания медицинской помощи, в том числе с пациентами, имеющими нарушения зрения, слуха, поведения.</w:t>
            </w:r>
          </w:p>
          <w:p w14:paraId="30DA8EDB" w14:textId="77777777" w:rsidR="00A50F87" w:rsidRPr="00BA5D8C" w:rsidRDefault="00A50F87" w:rsidP="00B655F3">
            <w:pPr>
              <w:numPr>
                <w:ilvl w:val="0"/>
                <w:numId w:val="22"/>
              </w:numPr>
              <w:ind w:left="382" w:hanging="382"/>
            </w:pPr>
            <w:r w:rsidRPr="00BA5D8C">
              <w:t>Выполнение работ по проведению мероприятий медицинской реабилитации.</w:t>
            </w:r>
          </w:p>
        </w:tc>
      </w:tr>
      <w:tr w:rsidR="00A50F87" w:rsidRPr="00BA5D8C" w14:paraId="10B8A19B" w14:textId="77777777" w:rsidTr="00463714">
        <w:tc>
          <w:tcPr>
            <w:tcW w:w="2453" w:type="dxa"/>
          </w:tcPr>
          <w:p w14:paraId="601EA372" w14:textId="77777777" w:rsidR="00F6451E" w:rsidRPr="00BA5D8C" w:rsidRDefault="00F6451E" w:rsidP="00B655F3">
            <w:pPr>
              <w:rPr>
                <w:szCs w:val="22"/>
              </w:rPr>
            </w:pPr>
          </w:p>
          <w:p w14:paraId="696544A8" w14:textId="780482E6" w:rsidR="00A50F87" w:rsidRPr="00BA5D8C" w:rsidRDefault="00A50F87" w:rsidP="00B655F3">
            <w:pPr>
              <w:rPr>
                <w:szCs w:val="22"/>
              </w:rPr>
            </w:pPr>
            <w:r w:rsidRPr="00BA5D8C">
              <w:rPr>
                <w:szCs w:val="22"/>
              </w:rPr>
              <w:t>Раздел 3. Оказание медицинской помощи при хирургических заболеваниях</w:t>
            </w:r>
          </w:p>
          <w:p w14:paraId="6D07D6E4" w14:textId="77777777" w:rsidR="00A50F87" w:rsidRPr="00BA5D8C" w:rsidRDefault="00A50F87" w:rsidP="00B655F3">
            <w:pPr>
              <w:rPr>
                <w:szCs w:val="22"/>
              </w:rPr>
            </w:pPr>
            <w:r w:rsidRPr="00BA5D8C">
              <w:rPr>
                <w:szCs w:val="22"/>
              </w:rPr>
              <w:t>МДК 04.03. Сестринский уход за пациентами хирургического профиля</w:t>
            </w:r>
          </w:p>
        </w:tc>
        <w:tc>
          <w:tcPr>
            <w:tcW w:w="8003" w:type="dxa"/>
          </w:tcPr>
          <w:p w14:paraId="30B806E6" w14:textId="77777777" w:rsidR="00F6451E" w:rsidRPr="00BA5D8C" w:rsidRDefault="00F6451E" w:rsidP="00F6451E">
            <w:pPr>
              <w:tabs>
                <w:tab w:val="left" w:pos="382"/>
              </w:tabs>
              <w:suppressAutoHyphens/>
              <w:ind w:left="376"/>
              <w:jc w:val="both"/>
              <w:rPr>
                <w:bCs/>
              </w:rPr>
            </w:pPr>
          </w:p>
          <w:p w14:paraId="081C9C13" w14:textId="3AA03FB0" w:rsidR="00A50F87" w:rsidRPr="00BA5D8C" w:rsidRDefault="00A50F87" w:rsidP="00874628">
            <w:pPr>
              <w:numPr>
                <w:ilvl w:val="0"/>
                <w:numId w:val="23"/>
              </w:numPr>
              <w:tabs>
                <w:tab w:val="left" w:pos="382"/>
              </w:tabs>
              <w:suppressAutoHyphens/>
              <w:ind w:left="376"/>
              <w:jc w:val="both"/>
              <w:rPr>
                <w:bCs/>
              </w:rPr>
            </w:pPr>
            <w:r w:rsidRPr="00BA5D8C">
              <w:rPr>
                <w:bCs/>
              </w:rPr>
              <w:t>Выполнение медицинских манипуляций при оказании медицинской помощи пациенту при разл</w:t>
            </w:r>
            <w:r w:rsidR="00874628" w:rsidRPr="00BA5D8C">
              <w:rPr>
                <w:bCs/>
              </w:rPr>
              <w:t>ичных заболеваниях и состояниях.</w:t>
            </w:r>
          </w:p>
          <w:p w14:paraId="7A6B21A2" w14:textId="77777777" w:rsidR="00874628" w:rsidRPr="00BA5D8C" w:rsidRDefault="00874628" w:rsidP="00874628">
            <w:pPr>
              <w:numPr>
                <w:ilvl w:val="0"/>
                <w:numId w:val="23"/>
              </w:numPr>
              <w:ind w:left="376"/>
            </w:pPr>
            <w:r w:rsidRPr="00BA5D8C">
              <w:t>Организация применения лекарственных препаратов пациентом по назначению лечащего врача, разъяснение правил приема лекарственных препаратов.</w:t>
            </w:r>
          </w:p>
          <w:p w14:paraId="222E3BC3" w14:textId="77777777" w:rsidR="00A50F87" w:rsidRPr="00BA5D8C" w:rsidRDefault="00A50F87" w:rsidP="00874628">
            <w:pPr>
              <w:numPr>
                <w:ilvl w:val="0"/>
                <w:numId w:val="23"/>
              </w:numPr>
              <w:tabs>
                <w:tab w:val="left" w:pos="382"/>
              </w:tabs>
              <w:suppressAutoHyphens/>
              <w:ind w:left="376"/>
              <w:jc w:val="both"/>
              <w:rPr>
                <w:bCs/>
              </w:rPr>
            </w:pPr>
            <w:r w:rsidRPr="00BA5D8C">
              <w:rPr>
                <w:bCs/>
              </w:rPr>
              <w:t>Контроль выполнения назначений врача.</w:t>
            </w:r>
          </w:p>
          <w:p w14:paraId="62B77876" w14:textId="77777777" w:rsidR="00A50F87" w:rsidRPr="00BA5D8C" w:rsidRDefault="00A50F87" w:rsidP="00874628">
            <w:pPr>
              <w:numPr>
                <w:ilvl w:val="0"/>
                <w:numId w:val="23"/>
              </w:numPr>
              <w:tabs>
                <w:tab w:val="left" w:pos="382"/>
              </w:tabs>
              <w:suppressAutoHyphens/>
              <w:ind w:left="376"/>
              <w:jc w:val="both"/>
              <w:rPr>
                <w:bCs/>
              </w:rPr>
            </w:pPr>
            <w:r w:rsidRPr="00BA5D8C">
              <w:rPr>
                <w:bCs/>
              </w:rPr>
              <w:t>Определение и интерпретация реакции пациента на прием назначенных лекарственных препаратов и процедуры ухода.</w:t>
            </w:r>
          </w:p>
          <w:p w14:paraId="339531CA" w14:textId="77777777" w:rsidR="00A50F87" w:rsidRPr="00BA5D8C" w:rsidRDefault="00A50F87" w:rsidP="00874628">
            <w:pPr>
              <w:numPr>
                <w:ilvl w:val="0"/>
                <w:numId w:val="23"/>
              </w:numPr>
              <w:tabs>
                <w:tab w:val="left" w:pos="382"/>
              </w:tabs>
              <w:suppressAutoHyphens/>
              <w:ind w:left="376"/>
              <w:jc w:val="both"/>
              <w:rPr>
                <w:bCs/>
              </w:rPr>
            </w:pPr>
            <w:r w:rsidRPr="00BA5D8C">
              <w:rPr>
                <w:bCs/>
              </w:rPr>
              <w:t>Проведение подготовки пациента к лечебным и (или) диагностическим вмешательствам в соответствии с заболеванием по назначению врача.</w:t>
            </w:r>
          </w:p>
          <w:p w14:paraId="1CB39387" w14:textId="77777777" w:rsidR="00874628" w:rsidRPr="00BA5D8C" w:rsidRDefault="00A50F87" w:rsidP="00874628">
            <w:pPr>
              <w:numPr>
                <w:ilvl w:val="0"/>
                <w:numId w:val="23"/>
              </w:numPr>
              <w:tabs>
                <w:tab w:val="left" w:pos="382"/>
              </w:tabs>
              <w:suppressAutoHyphens/>
              <w:ind w:left="376"/>
              <w:jc w:val="both"/>
              <w:rPr>
                <w:bCs/>
              </w:rPr>
            </w:pPr>
            <w:r w:rsidRPr="00BA5D8C">
              <w:rPr>
                <w:bCs/>
              </w:rPr>
              <w:t xml:space="preserve">Проведение забора биологического материала пациента для лабораторных исследований в соответствии с заболеванием по назначению лечащего врача. </w:t>
            </w:r>
          </w:p>
          <w:p w14:paraId="7DA3F3F0" w14:textId="141C4C9B" w:rsidR="00A50F87" w:rsidRPr="00BA5D8C" w:rsidRDefault="00A50F87" w:rsidP="00874628">
            <w:pPr>
              <w:numPr>
                <w:ilvl w:val="0"/>
                <w:numId w:val="23"/>
              </w:numPr>
              <w:tabs>
                <w:tab w:val="left" w:pos="382"/>
              </w:tabs>
              <w:suppressAutoHyphens/>
              <w:ind w:left="376"/>
              <w:jc w:val="both"/>
              <w:rPr>
                <w:bCs/>
              </w:rPr>
            </w:pPr>
            <w:r w:rsidRPr="00BA5D8C">
              <w:rPr>
                <w:bCs/>
              </w:rPr>
              <w:t>Выписывание направлений в лабораторию на исследование биологического материала пациента.</w:t>
            </w:r>
          </w:p>
          <w:p w14:paraId="15D22B10" w14:textId="77777777" w:rsidR="00A50F87" w:rsidRPr="00BA5D8C" w:rsidRDefault="00A50F87" w:rsidP="00874628">
            <w:pPr>
              <w:numPr>
                <w:ilvl w:val="0"/>
                <w:numId w:val="23"/>
              </w:numPr>
              <w:tabs>
                <w:tab w:val="left" w:pos="382"/>
              </w:tabs>
              <w:suppressAutoHyphens/>
              <w:ind w:left="376"/>
              <w:jc w:val="both"/>
              <w:rPr>
                <w:bCs/>
              </w:rPr>
            </w:pPr>
            <w:r w:rsidRPr="00BA5D8C">
              <w:rPr>
                <w:bCs/>
              </w:rPr>
              <w:t>Обеспечение хранения, ведение учета и применение лекарственных препаратов, медицинских изделий и лечебного питания, в том числе наркотических, психотропных веществ и сильнодействующих лекарственных препаратов.</w:t>
            </w:r>
          </w:p>
          <w:p w14:paraId="3ACAB571" w14:textId="5F90A88E" w:rsidR="00A50F87" w:rsidRPr="00BA5D8C" w:rsidRDefault="00A50F87" w:rsidP="00874628">
            <w:pPr>
              <w:numPr>
                <w:ilvl w:val="0"/>
                <w:numId w:val="23"/>
              </w:numPr>
              <w:tabs>
                <w:tab w:val="left" w:pos="382"/>
              </w:tabs>
              <w:suppressAutoHyphens/>
              <w:ind w:left="376"/>
              <w:jc w:val="both"/>
              <w:rPr>
                <w:bCs/>
              </w:rPr>
            </w:pPr>
            <w:r w:rsidRPr="00BA5D8C">
              <w:rPr>
                <w:bCs/>
              </w:rPr>
              <w:t>Ассистирование врачу при выполнении лечебных и</w:t>
            </w:r>
            <w:r w:rsidR="00874628" w:rsidRPr="00BA5D8C">
              <w:rPr>
                <w:bCs/>
              </w:rPr>
              <w:t xml:space="preserve"> </w:t>
            </w:r>
            <w:r w:rsidRPr="00BA5D8C">
              <w:rPr>
                <w:bCs/>
              </w:rPr>
              <w:t>(или) диагностических вмешательств.</w:t>
            </w:r>
          </w:p>
          <w:p w14:paraId="0D9F8579" w14:textId="77777777" w:rsidR="00A50F87" w:rsidRPr="00BA5D8C" w:rsidRDefault="00A50F87" w:rsidP="00874628">
            <w:pPr>
              <w:numPr>
                <w:ilvl w:val="0"/>
                <w:numId w:val="23"/>
              </w:numPr>
              <w:tabs>
                <w:tab w:val="left" w:pos="382"/>
              </w:tabs>
              <w:suppressAutoHyphens/>
              <w:ind w:left="376"/>
              <w:jc w:val="both"/>
              <w:rPr>
                <w:bCs/>
              </w:rPr>
            </w:pPr>
            <w:r w:rsidRPr="00BA5D8C">
              <w:rPr>
                <w:bCs/>
              </w:rPr>
              <w:t>Осуществление динамического наблюдения за состоянием и самочувствием пациента во время лечебных и (или) диагностических вмешательств.</w:t>
            </w:r>
          </w:p>
          <w:p w14:paraId="3BD02921" w14:textId="77777777" w:rsidR="00A50F87" w:rsidRPr="00BA5D8C" w:rsidRDefault="00A50F87" w:rsidP="00874628">
            <w:pPr>
              <w:numPr>
                <w:ilvl w:val="0"/>
                <w:numId w:val="23"/>
              </w:numPr>
              <w:tabs>
                <w:tab w:val="left" w:pos="382"/>
              </w:tabs>
              <w:suppressAutoHyphens/>
              <w:ind w:left="376"/>
              <w:jc w:val="both"/>
              <w:rPr>
                <w:bCs/>
              </w:rPr>
            </w:pPr>
            <w:r w:rsidRPr="00BA5D8C">
              <w:rPr>
                <w:bCs/>
              </w:rPr>
              <w:t>Оказание медицинской помощи в неотложной форме при внезапных острых заболеваниях, состояниях, обострениях хронических заболеваний.</w:t>
            </w:r>
          </w:p>
          <w:p w14:paraId="3BC6BD57" w14:textId="77777777" w:rsidR="00A50F87" w:rsidRPr="00BA5D8C" w:rsidRDefault="00A50F87" w:rsidP="00874628">
            <w:pPr>
              <w:numPr>
                <w:ilvl w:val="0"/>
                <w:numId w:val="23"/>
              </w:numPr>
              <w:tabs>
                <w:tab w:val="left" w:pos="382"/>
              </w:tabs>
              <w:suppressAutoHyphens/>
              <w:ind w:left="376"/>
              <w:jc w:val="both"/>
              <w:rPr>
                <w:bCs/>
              </w:rPr>
            </w:pPr>
            <w:r w:rsidRPr="00BA5D8C">
              <w:rPr>
                <w:bCs/>
              </w:rPr>
              <w:t>Получение и передача информации по вопросам оказания медицинской помощи, в том числе с пациентами, имеющими нарушения зрения, слуха, поведения.</w:t>
            </w:r>
          </w:p>
          <w:p w14:paraId="777CFB11" w14:textId="3E3895F7" w:rsidR="00A50F87" w:rsidRPr="00BA5D8C" w:rsidRDefault="00A50F87" w:rsidP="00B655F3">
            <w:pPr>
              <w:numPr>
                <w:ilvl w:val="0"/>
                <w:numId w:val="23"/>
              </w:numPr>
              <w:tabs>
                <w:tab w:val="left" w:pos="382"/>
              </w:tabs>
              <w:suppressAutoHyphens/>
              <w:ind w:left="376"/>
              <w:jc w:val="both"/>
              <w:rPr>
                <w:bCs/>
              </w:rPr>
            </w:pPr>
            <w:r w:rsidRPr="00BA5D8C">
              <w:rPr>
                <w:bCs/>
              </w:rPr>
              <w:t>Выполнение работ по проведению мероприятий медицинской реабилитации.</w:t>
            </w:r>
          </w:p>
        </w:tc>
      </w:tr>
    </w:tbl>
    <w:p w14:paraId="161C767A" w14:textId="77777777" w:rsidR="00391B31" w:rsidRPr="00BA5D8C" w:rsidRDefault="00391B31" w:rsidP="00A339B4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0B561C4" w14:textId="77777777" w:rsidR="00F6451E" w:rsidRPr="00BA5D8C" w:rsidRDefault="00F6451E" w:rsidP="00F6451E">
      <w:pPr>
        <w:pStyle w:val="ConsPlusNormal"/>
        <w:tabs>
          <w:tab w:val="left" w:pos="0"/>
          <w:tab w:val="left" w:pos="28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3547A" w14:textId="77777777" w:rsidR="00F6451E" w:rsidRPr="00BA5D8C" w:rsidRDefault="00F6451E" w:rsidP="00F6451E">
      <w:pPr>
        <w:pStyle w:val="ConsPlusNormal"/>
        <w:tabs>
          <w:tab w:val="left" w:pos="0"/>
          <w:tab w:val="left" w:pos="28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37D32" w14:textId="77777777" w:rsidR="00F6451E" w:rsidRPr="00BA5D8C" w:rsidRDefault="00F6451E" w:rsidP="00F6451E">
      <w:pPr>
        <w:pStyle w:val="ConsPlusNormal"/>
        <w:tabs>
          <w:tab w:val="left" w:pos="0"/>
          <w:tab w:val="left" w:pos="28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A12EEA" w14:textId="77777777" w:rsidR="00F6451E" w:rsidRPr="00BA5D8C" w:rsidRDefault="00F6451E" w:rsidP="00F6451E">
      <w:pPr>
        <w:pStyle w:val="ConsPlusNormal"/>
        <w:tabs>
          <w:tab w:val="left" w:pos="0"/>
          <w:tab w:val="left" w:pos="28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3F65DD" w14:textId="77777777" w:rsidR="00F6451E" w:rsidRPr="00BA5D8C" w:rsidRDefault="00F6451E" w:rsidP="00F6451E">
      <w:pPr>
        <w:pStyle w:val="ConsPlusNormal"/>
        <w:tabs>
          <w:tab w:val="left" w:pos="0"/>
          <w:tab w:val="left" w:pos="28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C9A7F" w14:textId="77777777" w:rsidR="00F6451E" w:rsidRPr="00BA5D8C" w:rsidRDefault="00F6451E" w:rsidP="00F6451E">
      <w:pPr>
        <w:pStyle w:val="ConsPlusNormal"/>
        <w:tabs>
          <w:tab w:val="left" w:pos="0"/>
          <w:tab w:val="left" w:pos="28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F5D2A1" w14:textId="77777777" w:rsidR="00F6451E" w:rsidRPr="00BA5D8C" w:rsidRDefault="00F6451E" w:rsidP="00F6451E">
      <w:pPr>
        <w:pStyle w:val="ConsPlusNormal"/>
        <w:tabs>
          <w:tab w:val="left" w:pos="0"/>
          <w:tab w:val="left" w:pos="28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889EDB" w14:textId="77777777" w:rsidR="00F6451E" w:rsidRPr="00BA5D8C" w:rsidRDefault="00F6451E" w:rsidP="00F6451E">
      <w:pPr>
        <w:pStyle w:val="ConsPlusNormal"/>
        <w:tabs>
          <w:tab w:val="left" w:pos="0"/>
          <w:tab w:val="left" w:pos="28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DA50A1" w14:textId="2956D726" w:rsidR="009200A2" w:rsidRPr="00BA5D8C" w:rsidRDefault="00F6451E" w:rsidP="00AC7E5F">
      <w:pPr>
        <w:pStyle w:val="ConsPlusNormal"/>
        <w:tabs>
          <w:tab w:val="left" w:pos="0"/>
          <w:tab w:val="left" w:pos="28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D8C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9200A2" w:rsidRPr="00BA5D8C">
        <w:rPr>
          <w:rFonts w:ascii="Times New Roman" w:hAnsi="Times New Roman" w:cs="Times New Roman"/>
          <w:b/>
          <w:bCs/>
          <w:sz w:val="24"/>
          <w:szCs w:val="24"/>
        </w:rPr>
        <w:t>Условия реализации рабочей программы</w:t>
      </w:r>
      <w:r w:rsidRPr="00BA5D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00A2" w:rsidRPr="00BA5D8C">
        <w:rPr>
          <w:rFonts w:ascii="Times New Roman" w:hAnsi="Times New Roman" w:cs="Times New Roman"/>
          <w:b/>
          <w:bCs/>
          <w:sz w:val="24"/>
          <w:szCs w:val="24"/>
        </w:rPr>
        <w:t>производственной практики</w:t>
      </w:r>
      <w:r w:rsidR="00804996" w:rsidRPr="00BA5D8C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Pr="00BA5D8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804996" w:rsidRPr="00BA5D8C">
        <w:rPr>
          <w:rFonts w:ascii="Times New Roman" w:hAnsi="Times New Roman" w:cs="Times New Roman"/>
          <w:b/>
          <w:bCs/>
          <w:sz w:val="24"/>
          <w:szCs w:val="24"/>
        </w:rPr>
        <w:t>рофессиональному модулю</w:t>
      </w:r>
    </w:p>
    <w:p w14:paraId="6A543928" w14:textId="77777777" w:rsidR="002E7AA3" w:rsidRPr="00BA5D8C" w:rsidRDefault="002E7AA3" w:rsidP="00AC7E5F">
      <w:pPr>
        <w:pStyle w:val="ConsPlusNormal"/>
        <w:tabs>
          <w:tab w:val="left" w:pos="0"/>
          <w:tab w:val="left" w:pos="284"/>
          <w:tab w:val="left" w:pos="993"/>
          <w:tab w:val="left" w:pos="113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21995C" w14:textId="0B3240ED" w:rsidR="00693AB6" w:rsidRPr="00BA5D8C" w:rsidRDefault="00693AB6" w:rsidP="00AC7E5F">
      <w:pPr>
        <w:pStyle w:val="ConsPlusNormal"/>
        <w:tabs>
          <w:tab w:val="left" w:pos="0"/>
          <w:tab w:val="left" w:pos="284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5.1. Производственная практика по профессиональному модулю проводится непрерывно после освоения учебной практики по профессиональному модулю. Обязательным условием допуска к производственной практике по п</w:t>
      </w:r>
      <w:r w:rsidR="00F6451E" w:rsidRPr="00BA5D8C">
        <w:rPr>
          <w:rFonts w:ascii="Times New Roman" w:hAnsi="Times New Roman" w:cs="Times New Roman"/>
          <w:sz w:val="24"/>
          <w:szCs w:val="24"/>
        </w:rPr>
        <w:t xml:space="preserve">рофессиональному модулю </w:t>
      </w:r>
      <w:r w:rsidRPr="00BA5D8C">
        <w:rPr>
          <w:rFonts w:ascii="Times New Roman" w:hAnsi="Times New Roman" w:cs="Times New Roman"/>
          <w:sz w:val="24"/>
          <w:szCs w:val="24"/>
        </w:rPr>
        <w:t>является освоение профессионального модуля, успешное прохождение промежуточной аттестации.</w:t>
      </w:r>
    </w:p>
    <w:p w14:paraId="7005327D" w14:textId="639F94B1" w:rsidR="00693AB6" w:rsidRPr="00BA5D8C" w:rsidRDefault="00693AB6" w:rsidP="00AC7E5F">
      <w:pPr>
        <w:pStyle w:val="ConsPlusNormal"/>
        <w:tabs>
          <w:tab w:val="left" w:pos="0"/>
          <w:tab w:val="left" w:pos="284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 xml:space="preserve">5.2. </w:t>
      </w:r>
      <w:r w:rsidR="0053380F" w:rsidRPr="00BA5D8C">
        <w:rPr>
          <w:rFonts w:ascii="Times New Roman" w:hAnsi="Times New Roman" w:cs="Times New Roman"/>
          <w:sz w:val="24"/>
          <w:szCs w:val="24"/>
        </w:rPr>
        <w:t>Перед направлением</w:t>
      </w:r>
      <w:r w:rsidRPr="00BA5D8C">
        <w:rPr>
          <w:rFonts w:ascii="Times New Roman" w:hAnsi="Times New Roman" w:cs="Times New Roman"/>
          <w:sz w:val="24"/>
          <w:szCs w:val="24"/>
        </w:rPr>
        <w:t xml:space="preserve"> на </w:t>
      </w:r>
      <w:r w:rsidR="0053380F" w:rsidRPr="00BA5D8C">
        <w:rPr>
          <w:rFonts w:ascii="Times New Roman" w:hAnsi="Times New Roman" w:cs="Times New Roman"/>
          <w:sz w:val="24"/>
          <w:szCs w:val="24"/>
        </w:rPr>
        <w:t>производственную практику</w:t>
      </w:r>
      <w:r w:rsidRPr="00BA5D8C">
        <w:rPr>
          <w:rFonts w:ascii="Times New Roman" w:hAnsi="Times New Roman" w:cs="Times New Roman"/>
          <w:sz w:val="24"/>
          <w:szCs w:val="24"/>
        </w:rPr>
        <w:t xml:space="preserve"> студент должен предоставить документ (личную медицинскую книжку), подтверждающий отсутствие </w:t>
      </w:r>
      <w:r w:rsidR="0053380F" w:rsidRPr="00BA5D8C">
        <w:rPr>
          <w:rFonts w:ascii="Times New Roman" w:hAnsi="Times New Roman" w:cs="Times New Roman"/>
          <w:sz w:val="24"/>
          <w:szCs w:val="24"/>
        </w:rPr>
        <w:t>противопоказаний к</w:t>
      </w:r>
      <w:r w:rsidRPr="00BA5D8C">
        <w:rPr>
          <w:rFonts w:ascii="Times New Roman" w:hAnsi="Times New Roman" w:cs="Times New Roman"/>
          <w:sz w:val="24"/>
          <w:szCs w:val="24"/>
        </w:rPr>
        <w:t xml:space="preserve"> выполнению </w:t>
      </w:r>
      <w:r w:rsidR="0053380F" w:rsidRPr="00BA5D8C">
        <w:rPr>
          <w:rFonts w:ascii="Times New Roman" w:hAnsi="Times New Roman" w:cs="Times New Roman"/>
          <w:sz w:val="24"/>
          <w:szCs w:val="24"/>
        </w:rPr>
        <w:t>работ в</w:t>
      </w:r>
      <w:r w:rsidRPr="00BA5D8C">
        <w:rPr>
          <w:rFonts w:ascii="Times New Roman" w:hAnsi="Times New Roman" w:cs="Times New Roman"/>
          <w:sz w:val="24"/>
          <w:szCs w:val="24"/>
        </w:rPr>
        <w:t xml:space="preserve"> организациях, работники которых подлежат медицинским осмотрам  (Приказ Минздрава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осмотры»,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</w:t>
      </w:r>
      <w:r w:rsidR="00F6451E" w:rsidRPr="00BA5D8C">
        <w:rPr>
          <w:rFonts w:ascii="Times New Roman" w:hAnsi="Times New Roman" w:cs="Times New Roman"/>
          <w:sz w:val="24"/>
          <w:szCs w:val="24"/>
        </w:rPr>
        <w:t>.</w:t>
      </w:r>
    </w:p>
    <w:p w14:paraId="126EDDF9" w14:textId="1B557FA6" w:rsidR="00693AB6" w:rsidRPr="00BA5D8C" w:rsidRDefault="00693AB6" w:rsidP="00AC7E5F">
      <w:pPr>
        <w:pStyle w:val="ConsPlusNormal"/>
        <w:numPr>
          <w:ilvl w:val="1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Направление на производственную практику оформляется прика</w:t>
      </w:r>
      <w:r w:rsidR="00F6451E" w:rsidRPr="00BA5D8C">
        <w:rPr>
          <w:rFonts w:ascii="Times New Roman" w:hAnsi="Times New Roman" w:cs="Times New Roman"/>
          <w:sz w:val="24"/>
          <w:szCs w:val="24"/>
        </w:rPr>
        <w:t>зом директора ГБПОУ МО МосОМК №</w:t>
      </w:r>
      <w:r w:rsidRPr="00BA5D8C">
        <w:rPr>
          <w:rFonts w:ascii="Times New Roman" w:hAnsi="Times New Roman" w:cs="Times New Roman"/>
          <w:sz w:val="24"/>
          <w:szCs w:val="24"/>
        </w:rPr>
        <w:t>1 с указанием закрепления каждого студента за медицинской организацией, а также с указанием вида и сроков прохождения практики.</w:t>
      </w:r>
    </w:p>
    <w:p w14:paraId="424656F9" w14:textId="77777777" w:rsidR="00693AB6" w:rsidRPr="00BA5D8C" w:rsidRDefault="00693AB6" w:rsidP="00AC7E5F">
      <w:pPr>
        <w:pStyle w:val="a8"/>
        <w:numPr>
          <w:ilvl w:val="1"/>
          <w:numId w:val="10"/>
        </w:numPr>
        <w:tabs>
          <w:tab w:val="left" w:pos="-284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D8C">
        <w:rPr>
          <w:rFonts w:ascii="Times New Roman" w:hAnsi="Times New Roman"/>
          <w:sz w:val="24"/>
          <w:szCs w:val="24"/>
        </w:rPr>
        <w:t>Производственная практика проводится в Государственных бюджетных учреждениях здравоохранения Московской области на основании договоров о взаимном сотрудничестве.</w:t>
      </w:r>
    </w:p>
    <w:p w14:paraId="1F836D2B" w14:textId="77777777" w:rsidR="00693AB6" w:rsidRPr="00BA5D8C" w:rsidRDefault="00693AB6" w:rsidP="00AC7E5F">
      <w:pPr>
        <w:pStyle w:val="a8"/>
        <w:numPr>
          <w:ilvl w:val="1"/>
          <w:numId w:val="10"/>
        </w:numPr>
        <w:tabs>
          <w:tab w:val="left" w:pos="-284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D8C">
        <w:rPr>
          <w:rFonts w:ascii="Times New Roman" w:hAnsi="Times New Roman"/>
          <w:sz w:val="24"/>
          <w:szCs w:val="24"/>
        </w:rPr>
        <w:t>Государственные бюджетные учреждения здравоохранения Московской области (далее медицинские организации):</w:t>
      </w:r>
    </w:p>
    <w:p w14:paraId="0FFFD4E1" w14:textId="77777777" w:rsidR="00693AB6" w:rsidRPr="00BA5D8C" w:rsidRDefault="00693AB6" w:rsidP="00AC7E5F">
      <w:pPr>
        <w:pStyle w:val="ConsPlusNormal"/>
        <w:numPr>
          <w:ilvl w:val="0"/>
          <w:numId w:val="26"/>
        </w:numPr>
        <w:tabs>
          <w:tab w:val="left" w:pos="0"/>
          <w:tab w:val="left" w:pos="567"/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предоставляют рабочие места студентам, назначают руководителей практики от организации, определяют наставников;</w:t>
      </w:r>
    </w:p>
    <w:p w14:paraId="64966F70" w14:textId="77777777" w:rsidR="00693AB6" w:rsidRPr="00BA5D8C" w:rsidRDefault="00693AB6" w:rsidP="00AC7E5F">
      <w:pPr>
        <w:pStyle w:val="ConsPlusNormal"/>
        <w:numPr>
          <w:ilvl w:val="0"/>
          <w:numId w:val="26"/>
        </w:numPr>
        <w:tabs>
          <w:tab w:val="left" w:pos="0"/>
          <w:tab w:val="left" w:pos="567"/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участвуют в определении процедуры оценки результатов освоения общих и профессиональных компетенций, полученных в период прохождения практики, а также оценке таких результатов;</w:t>
      </w:r>
    </w:p>
    <w:p w14:paraId="7A3E0243" w14:textId="77777777" w:rsidR="00693AB6" w:rsidRPr="00BA5D8C" w:rsidRDefault="00693AB6" w:rsidP="00AC7E5F">
      <w:pPr>
        <w:pStyle w:val="ConsPlusNormal"/>
        <w:numPr>
          <w:ilvl w:val="0"/>
          <w:numId w:val="26"/>
        </w:numPr>
        <w:tabs>
          <w:tab w:val="left" w:pos="0"/>
          <w:tab w:val="left" w:pos="567"/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обеспечивают безопасные условия прохождения практики студентами, отвечающие санитарным правилам и требованиям охраны труда;</w:t>
      </w:r>
    </w:p>
    <w:p w14:paraId="37E9B7BB" w14:textId="77777777" w:rsidR="00693AB6" w:rsidRPr="00BA5D8C" w:rsidRDefault="00693AB6" w:rsidP="00AC7E5F">
      <w:pPr>
        <w:pStyle w:val="ConsPlusNormal"/>
        <w:numPr>
          <w:ilvl w:val="0"/>
          <w:numId w:val="26"/>
        </w:numPr>
        <w:tabs>
          <w:tab w:val="left" w:pos="0"/>
          <w:tab w:val="left" w:pos="567"/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проводят инструктаж студентов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14:paraId="1C3A5049" w14:textId="77777777" w:rsidR="00693AB6" w:rsidRPr="00BA5D8C" w:rsidRDefault="00693AB6" w:rsidP="00AC7E5F">
      <w:pPr>
        <w:pStyle w:val="ConsPlusNormal"/>
        <w:numPr>
          <w:ilvl w:val="1"/>
          <w:numId w:val="10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Возможно направление студентов на производственную практику в медицинскую организацию Московской области, с последующим трудоустройством на вакантную должность.</w:t>
      </w:r>
    </w:p>
    <w:p w14:paraId="0426C1B6" w14:textId="65536F7D" w:rsidR="00693AB6" w:rsidRPr="00BA5D8C" w:rsidRDefault="00693AB6" w:rsidP="00AC7E5F">
      <w:pPr>
        <w:pStyle w:val="ConsPlusNormal"/>
        <w:numPr>
          <w:ilvl w:val="1"/>
          <w:numId w:val="10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Организацию и руководство производственной практикой осуществляют методические руководители практики, утвержденные прика</w:t>
      </w:r>
      <w:r w:rsidR="00EE65B6" w:rsidRPr="00BA5D8C">
        <w:rPr>
          <w:rFonts w:ascii="Times New Roman" w:hAnsi="Times New Roman" w:cs="Times New Roman"/>
          <w:sz w:val="24"/>
          <w:szCs w:val="24"/>
        </w:rPr>
        <w:t>зом директора ГБПОУ МО МосОМК №</w:t>
      </w:r>
      <w:r w:rsidRPr="00BA5D8C">
        <w:rPr>
          <w:rFonts w:ascii="Times New Roman" w:hAnsi="Times New Roman" w:cs="Times New Roman"/>
          <w:sz w:val="24"/>
          <w:szCs w:val="24"/>
        </w:rPr>
        <w:t xml:space="preserve">1. </w:t>
      </w:r>
    </w:p>
    <w:p w14:paraId="5DE217A4" w14:textId="440A12E8" w:rsidR="00693AB6" w:rsidRPr="00BA5D8C" w:rsidRDefault="00693AB6" w:rsidP="00AC7E5F">
      <w:pPr>
        <w:pStyle w:val="ConsPlusNormal"/>
        <w:numPr>
          <w:ilvl w:val="1"/>
          <w:numId w:val="10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bCs/>
          <w:sz w:val="24"/>
          <w:szCs w:val="24"/>
        </w:rPr>
        <w:t>Требования к квалификации педагогических кадров, осуществляющих руководство производственной</w:t>
      </w:r>
      <w:r w:rsidR="00EE65B6" w:rsidRPr="00BA5D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5D8C">
        <w:rPr>
          <w:rFonts w:ascii="Times New Roman" w:hAnsi="Times New Roman" w:cs="Times New Roman"/>
          <w:bCs/>
          <w:sz w:val="24"/>
          <w:szCs w:val="24"/>
        </w:rPr>
        <w:t>практикой</w:t>
      </w:r>
      <w:r w:rsidR="00EE65B6" w:rsidRPr="00BA5D8C">
        <w:rPr>
          <w:rFonts w:ascii="Times New Roman" w:hAnsi="Times New Roman" w:cs="Times New Roman"/>
          <w:bCs/>
          <w:sz w:val="24"/>
          <w:szCs w:val="24"/>
        </w:rPr>
        <w:t>,</w:t>
      </w:r>
      <w:r w:rsidRPr="00BA5D8C">
        <w:rPr>
          <w:rFonts w:ascii="Times New Roman" w:hAnsi="Times New Roman" w:cs="Times New Roman"/>
          <w:sz w:val="24"/>
          <w:szCs w:val="24"/>
        </w:rPr>
        <w:t xml:space="preserve"> включают в </w:t>
      </w:r>
      <w:r w:rsidR="0053380F" w:rsidRPr="00BA5D8C">
        <w:rPr>
          <w:rFonts w:ascii="Times New Roman" w:hAnsi="Times New Roman" w:cs="Times New Roman"/>
          <w:sz w:val="24"/>
          <w:szCs w:val="24"/>
        </w:rPr>
        <w:t>себя наличие</w:t>
      </w:r>
      <w:r w:rsidRPr="00BA5D8C">
        <w:rPr>
          <w:rFonts w:ascii="Times New Roman" w:hAnsi="Times New Roman" w:cs="Times New Roman"/>
          <w:sz w:val="24"/>
          <w:szCs w:val="24"/>
        </w:rPr>
        <w:t xml:space="preserve"> высшего образования, прохождение стажировки в профильных лечебно-профилактических учреждениях.</w:t>
      </w:r>
    </w:p>
    <w:p w14:paraId="45B1D514" w14:textId="77777777" w:rsidR="00693AB6" w:rsidRPr="00BA5D8C" w:rsidRDefault="00693AB6" w:rsidP="00AC7E5F">
      <w:pPr>
        <w:pStyle w:val="ConsPlusNormal"/>
        <w:numPr>
          <w:ilvl w:val="1"/>
          <w:numId w:val="10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Общее и непосредственное руководство производственной практикой осуществляют представители медицинских организаций.</w:t>
      </w:r>
    </w:p>
    <w:p w14:paraId="52484CB0" w14:textId="77777777" w:rsidR="00693AB6" w:rsidRPr="00BA5D8C" w:rsidRDefault="00693AB6" w:rsidP="00AC7E5F">
      <w:pPr>
        <w:pStyle w:val="ConsPlusNormal"/>
        <w:numPr>
          <w:ilvl w:val="1"/>
          <w:numId w:val="10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 xml:space="preserve">Перед производственной практикой со студентами и методическими руководителями проводится установочное собрание, на котором студенты знакомятся с основными требованиями, программой и графиком производственной практикой, необходимой отчетной документацией, проходят инструктаж по технике безопасности. </w:t>
      </w:r>
    </w:p>
    <w:p w14:paraId="3AB2CF69" w14:textId="613A5B74" w:rsidR="00693AB6" w:rsidRPr="00BA5D8C" w:rsidRDefault="00693AB6" w:rsidP="00AC7E5F">
      <w:pPr>
        <w:pStyle w:val="ConsPlusNormal"/>
        <w:numPr>
          <w:ilvl w:val="1"/>
          <w:numId w:val="10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 xml:space="preserve">Продолжительность производственной практики составляет 6 </w:t>
      </w:r>
      <w:r w:rsidR="00EE65B6" w:rsidRPr="00BA5D8C">
        <w:rPr>
          <w:rFonts w:ascii="Times New Roman" w:hAnsi="Times New Roman" w:cs="Times New Roman"/>
          <w:sz w:val="24"/>
          <w:szCs w:val="24"/>
        </w:rPr>
        <w:t xml:space="preserve">(шесть) </w:t>
      </w:r>
      <w:r w:rsidRPr="00BA5D8C">
        <w:rPr>
          <w:rFonts w:ascii="Times New Roman" w:hAnsi="Times New Roman" w:cs="Times New Roman"/>
          <w:sz w:val="24"/>
          <w:szCs w:val="24"/>
        </w:rPr>
        <w:t>академических часов в день.</w:t>
      </w:r>
    </w:p>
    <w:p w14:paraId="78CBAFF4" w14:textId="544D4FB0" w:rsidR="00693AB6" w:rsidRPr="00BA5D8C" w:rsidRDefault="00693AB6" w:rsidP="00AC7E5F">
      <w:pPr>
        <w:pStyle w:val="ConsPlusNormal"/>
        <w:numPr>
          <w:ilvl w:val="1"/>
          <w:numId w:val="10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 xml:space="preserve">Сроки проведения производственной практики устанавливаются </w:t>
      </w:r>
      <w:r w:rsidR="0053380F" w:rsidRPr="00BA5D8C">
        <w:rPr>
          <w:rFonts w:ascii="Times New Roman" w:hAnsi="Times New Roman" w:cs="Times New Roman"/>
          <w:sz w:val="24"/>
          <w:szCs w:val="24"/>
        </w:rPr>
        <w:t>ГБПОУ МО</w:t>
      </w:r>
      <w:r w:rsidR="00EE65B6" w:rsidRPr="00BA5D8C">
        <w:rPr>
          <w:rFonts w:ascii="Times New Roman" w:hAnsi="Times New Roman" w:cs="Times New Roman"/>
          <w:sz w:val="24"/>
          <w:szCs w:val="24"/>
        </w:rPr>
        <w:t>МосОМК №</w:t>
      </w:r>
      <w:r w:rsidR="0053380F" w:rsidRPr="00BA5D8C">
        <w:rPr>
          <w:rFonts w:ascii="Times New Roman" w:hAnsi="Times New Roman" w:cs="Times New Roman"/>
          <w:sz w:val="24"/>
          <w:szCs w:val="24"/>
        </w:rPr>
        <w:t>1 в</w:t>
      </w:r>
      <w:r w:rsidRPr="00BA5D8C">
        <w:rPr>
          <w:rFonts w:ascii="Times New Roman" w:hAnsi="Times New Roman" w:cs="Times New Roman"/>
          <w:sz w:val="24"/>
          <w:szCs w:val="24"/>
        </w:rPr>
        <w:t xml:space="preserve"> соответствии с ППССЗ.</w:t>
      </w:r>
    </w:p>
    <w:p w14:paraId="392A286A" w14:textId="77777777" w:rsidR="00693AB6" w:rsidRPr="00BA5D8C" w:rsidRDefault="00693AB6" w:rsidP="00AC7E5F">
      <w:pPr>
        <w:pStyle w:val="ConsPlusNormal"/>
        <w:numPr>
          <w:ilvl w:val="1"/>
          <w:numId w:val="10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Студенты, осваивающие ППССЗ, в период прохождения производственной практики в медицинских организациях обязаны:</w:t>
      </w:r>
    </w:p>
    <w:p w14:paraId="215D3F41" w14:textId="77777777" w:rsidR="00693AB6" w:rsidRPr="00BA5D8C" w:rsidRDefault="00693AB6" w:rsidP="00AC7E5F">
      <w:pPr>
        <w:pStyle w:val="ad"/>
        <w:widowControl w:val="0"/>
        <w:numPr>
          <w:ilvl w:val="0"/>
          <w:numId w:val="27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A5D8C">
        <w:rPr>
          <w:rFonts w:ascii="Times New Roman" w:hAnsi="Times New Roman"/>
          <w:sz w:val="24"/>
          <w:szCs w:val="24"/>
          <w:lang w:eastAsia="ru-RU"/>
        </w:rPr>
        <w:t>выполнять задания, предусмотренные программами практики;</w:t>
      </w:r>
    </w:p>
    <w:p w14:paraId="5437CB30" w14:textId="77777777" w:rsidR="00693AB6" w:rsidRPr="00BA5D8C" w:rsidRDefault="00693AB6" w:rsidP="00AC7E5F">
      <w:pPr>
        <w:pStyle w:val="ad"/>
        <w:widowControl w:val="0"/>
        <w:numPr>
          <w:ilvl w:val="0"/>
          <w:numId w:val="27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A5D8C">
        <w:rPr>
          <w:rFonts w:ascii="Times New Roman" w:hAnsi="Times New Roman"/>
          <w:sz w:val="24"/>
          <w:szCs w:val="24"/>
          <w:lang w:eastAsia="ru-RU"/>
        </w:rPr>
        <w:t>соблюдать действующие в организациях правила внутреннего трудового распорядка;</w:t>
      </w:r>
    </w:p>
    <w:p w14:paraId="7B7ACB8C" w14:textId="77777777" w:rsidR="00693AB6" w:rsidRPr="00BA5D8C" w:rsidRDefault="00693AB6" w:rsidP="00AC7E5F">
      <w:pPr>
        <w:pStyle w:val="ad"/>
        <w:widowControl w:val="0"/>
        <w:numPr>
          <w:ilvl w:val="0"/>
          <w:numId w:val="27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A5D8C">
        <w:rPr>
          <w:rFonts w:ascii="Times New Roman" w:hAnsi="Times New Roman"/>
          <w:sz w:val="24"/>
          <w:szCs w:val="24"/>
          <w:lang w:eastAsia="ru-RU"/>
        </w:rPr>
        <w:t>соблюдать требования охраны труда и пожарной безопасности.</w:t>
      </w:r>
    </w:p>
    <w:p w14:paraId="30DFB544" w14:textId="77777777" w:rsidR="00693AB6" w:rsidRPr="00BA5D8C" w:rsidRDefault="00693AB6" w:rsidP="00AC7E5F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b/>
        </w:rPr>
      </w:pPr>
    </w:p>
    <w:p w14:paraId="1139D1D7" w14:textId="77777777" w:rsidR="00693AB6" w:rsidRPr="00BA5D8C" w:rsidRDefault="00693AB6" w:rsidP="00AC7E5F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b/>
        </w:rPr>
      </w:pPr>
      <w:r w:rsidRPr="00BA5D8C">
        <w:rPr>
          <w:b/>
        </w:rPr>
        <w:t>6. Информационное обеспечение рабочей программы</w:t>
      </w:r>
    </w:p>
    <w:p w14:paraId="7233DA4D" w14:textId="77777777" w:rsidR="00693AB6" w:rsidRPr="00BA5D8C" w:rsidRDefault="00693AB6" w:rsidP="00AC7E5F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b/>
        </w:rPr>
      </w:pPr>
    </w:p>
    <w:p w14:paraId="4A4ABAD3" w14:textId="77777777" w:rsidR="00B240A5" w:rsidRPr="00BA5D8C" w:rsidRDefault="00693AB6" w:rsidP="00AC7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A5D8C">
        <w:rPr>
          <w:bCs/>
        </w:rPr>
        <w:t>6.</w:t>
      </w:r>
      <w:r w:rsidR="00F92ABA" w:rsidRPr="00BA5D8C">
        <w:rPr>
          <w:bCs/>
        </w:rPr>
        <w:t xml:space="preserve">1. </w:t>
      </w:r>
      <w:r w:rsidR="00B240A5" w:rsidRPr="00BA5D8C">
        <w:rPr>
          <w:bCs/>
        </w:rPr>
        <w:t>Нормативные документы:</w:t>
      </w:r>
    </w:p>
    <w:p w14:paraId="2FEE1E6C" w14:textId="77777777" w:rsidR="00B240A5" w:rsidRPr="00BA5D8C" w:rsidRDefault="00B240A5" w:rsidP="00AC7E5F">
      <w:pPr>
        <w:pStyle w:val="Con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A5D8C">
        <w:rPr>
          <w:rFonts w:ascii="Times New Roman" w:hAnsi="Times New Roman" w:cs="Times New Roman"/>
          <w:b w:val="0"/>
          <w:sz w:val="24"/>
          <w:szCs w:val="24"/>
        </w:rPr>
        <w:t>Законы, СанПиНы. ОСТы</w:t>
      </w:r>
    </w:p>
    <w:p w14:paraId="5D11F30B" w14:textId="50D485AE" w:rsidR="00FC192C" w:rsidRPr="00BA5D8C" w:rsidRDefault="00FC192C" w:rsidP="00AC7E5F">
      <w:pPr>
        <w:numPr>
          <w:ilvl w:val="0"/>
          <w:numId w:val="1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bCs/>
        </w:rPr>
      </w:pPr>
      <w:r w:rsidRPr="00BA5D8C">
        <w:rPr>
          <w:bCs/>
        </w:rPr>
        <w:t xml:space="preserve">Федеральный закон от 30 марта 1999 г. N 52-ФЗ </w:t>
      </w:r>
      <w:r w:rsidR="00EE65B6" w:rsidRPr="00BA5D8C">
        <w:rPr>
          <w:bCs/>
        </w:rPr>
        <w:t>«</w:t>
      </w:r>
      <w:r w:rsidRPr="00BA5D8C">
        <w:rPr>
          <w:bCs/>
        </w:rPr>
        <w:t>О санитарно-эпидемиологическом благополучии населения</w:t>
      </w:r>
      <w:r w:rsidR="00EE65B6" w:rsidRPr="00BA5D8C">
        <w:rPr>
          <w:bCs/>
        </w:rPr>
        <w:t>»</w:t>
      </w:r>
      <w:r w:rsidR="00AC7E5F" w:rsidRPr="00BA5D8C">
        <w:rPr>
          <w:bCs/>
        </w:rPr>
        <w:t>.</w:t>
      </w:r>
    </w:p>
    <w:p w14:paraId="14A5D6B9" w14:textId="1D638E5B" w:rsidR="00FC192C" w:rsidRPr="00BA5D8C" w:rsidRDefault="00FC192C" w:rsidP="00AC7E5F">
      <w:pPr>
        <w:numPr>
          <w:ilvl w:val="0"/>
          <w:numId w:val="1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bCs/>
        </w:rPr>
      </w:pPr>
      <w:r w:rsidRPr="00BA5D8C">
        <w:rPr>
          <w:bCs/>
        </w:rPr>
        <w:t xml:space="preserve">Федеральный закон </w:t>
      </w:r>
      <w:r w:rsidR="00EE65B6" w:rsidRPr="00BA5D8C">
        <w:rPr>
          <w:bCs/>
        </w:rPr>
        <w:t>«</w:t>
      </w:r>
      <w:r w:rsidRPr="00BA5D8C">
        <w:rPr>
          <w:bCs/>
        </w:rPr>
        <w:t>Об основах охраны здоровья граждан в Российской Федерации</w:t>
      </w:r>
      <w:r w:rsidR="00EE65B6" w:rsidRPr="00BA5D8C">
        <w:rPr>
          <w:bCs/>
        </w:rPr>
        <w:t>»</w:t>
      </w:r>
      <w:r w:rsidRPr="00BA5D8C">
        <w:rPr>
          <w:bCs/>
        </w:rPr>
        <w:t xml:space="preserve"> от 21.11.2011 N 323-ФЗ</w:t>
      </w:r>
      <w:r w:rsidR="00AC7E5F" w:rsidRPr="00BA5D8C">
        <w:rPr>
          <w:bCs/>
        </w:rPr>
        <w:t>.</w:t>
      </w:r>
    </w:p>
    <w:p w14:paraId="392B35FF" w14:textId="4FACE34B" w:rsidR="0087311F" w:rsidRPr="00BA5D8C" w:rsidRDefault="0087311F" w:rsidP="00AC7E5F">
      <w:pPr>
        <w:numPr>
          <w:ilvl w:val="0"/>
          <w:numId w:val="13"/>
        </w:numPr>
        <w:tabs>
          <w:tab w:val="left" w:pos="851"/>
        </w:tabs>
        <w:suppressAutoHyphens/>
        <w:ind w:left="851" w:hanging="425"/>
        <w:contextualSpacing/>
        <w:jc w:val="both"/>
      </w:pPr>
      <w:r w:rsidRPr="00BA5D8C">
        <w:t>Федеральный закон от 30.03.1999 N 52-ФЗ «О санитарно-эпидемиологическом благополучии населения» (последняя редакция)</w:t>
      </w:r>
      <w:r w:rsidR="00AC7E5F" w:rsidRPr="00BA5D8C">
        <w:t>.</w:t>
      </w:r>
    </w:p>
    <w:p w14:paraId="49C359B8" w14:textId="77777777" w:rsidR="0087311F" w:rsidRPr="00BA5D8C" w:rsidRDefault="0087311F" w:rsidP="00AC7E5F">
      <w:pPr>
        <w:numPr>
          <w:ilvl w:val="0"/>
          <w:numId w:val="13"/>
        </w:numPr>
        <w:tabs>
          <w:tab w:val="left" w:pos="851"/>
        </w:tabs>
        <w:suppressAutoHyphens/>
        <w:ind w:left="851" w:hanging="425"/>
        <w:contextualSpacing/>
        <w:jc w:val="both"/>
      </w:pPr>
      <w:r w:rsidRPr="00BA5D8C">
        <w:t xml:space="preserve">Федеральный закон от 21 ноября 2011 № 323-ФЗ «Об основах охраны здоровья граждан в Российской Федерации» (последняя редакция). </w:t>
      </w:r>
    </w:p>
    <w:p w14:paraId="6655B8C4" w14:textId="24339E08" w:rsidR="0087311F" w:rsidRPr="00BA5D8C" w:rsidRDefault="0087311F" w:rsidP="00AC7E5F">
      <w:pPr>
        <w:numPr>
          <w:ilvl w:val="0"/>
          <w:numId w:val="13"/>
        </w:numPr>
        <w:tabs>
          <w:tab w:val="left" w:pos="851"/>
        </w:tabs>
        <w:suppressAutoHyphens/>
        <w:ind w:left="851" w:hanging="425"/>
        <w:contextualSpacing/>
        <w:jc w:val="both"/>
      </w:pPr>
      <w:r w:rsidRPr="00BA5D8C">
        <w:t>Методически</w:t>
      </w:r>
      <w:r w:rsidR="00AC7E5F" w:rsidRPr="00BA5D8C">
        <w:t>е рекомендации МР 3.5.1.0113-16 «</w:t>
      </w:r>
      <w:r w:rsidRPr="00BA5D8C">
        <w:t>Использование перчаток для профилактики инфекций, связанных с оказанием медицинской помощи, в медицинских организациях</w:t>
      </w:r>
      <w:r w:rsidR="00AC7E5F" w:rsidRPr="00BA5D8C">
        <w:t>».</w:t>
      </w:r>
    </w:p>
    <w:p w14:paraId="019E17A4" w14:textId="0B5C730E" w:rsidR="0087311F" w:rsidRPr="00BA5D8C" w:rsidRDefault="0087311F" w:rsidP="00AC7E5F">
      <w:pPr>
        <w:numPr>
          <w:ilvl w:val="0"/>
          <w:numId w:val="13"/>
        </w:numPr>
        <w:tabs>
          <w:tab w:val="left" w:pos="851"/>
        </w:tabs>
        <w:suppressAutoHyphens/>
        <w:ind w:left="851" w:hanging="425"/>
        <w:contextualSpacing/>
        <w:jc w:val="both"/>
      </w:pPr>
      <w:r w:rsidRPr="00BA5D8C">
        <w:t>Национальная концепция профилактики инфекций, связанных с оказанием медицинской помощи, 2011 г. (утверждена Главным государственным санитарным врачом Российской Федерации Г.Г.</w:t>
      </w:r>
      <w:r w:rsidR="00AC7E5F" w:rsidRPr="00BA5D8C">
        <w:t xml:space="preserve"> </w:t>
      </w:r>
      <w:r w:rsidRPr="00BA5D8C">
        <w:t>Онищенко)</w:t>
      </w:r>
      <w:r w:rsidR="00AC7E5F" w:rsidRPr="00BA5D8C">
        <w:t>.</w:t>
      </w:r>
      <w:r w:rsidRPr="00BA5D8C">
        <w:t xml:space="preserve"> </w:t>
      </w:r>
    </w:p>
    <w:p w14:paraId="28FD994A" w14:textId="3AEC0628" w:rsidR="0087311F" w:rsidRPr="00BA5D8C" w:rsidRDefault="0087311F" w:rsidP="00AC7E5F">
      <w:pPr>
        <w:numPr>
          <w:ilvl w:val="0"/>
          <w:numId w:val="13"/>
        </w:numPr>
        <w:tabs>
          <w:tab w:val="left" w:pos="851"/>
        </w:tabs>
        <w:suppressAutoHyphens/>
        <w:ind w:left="851" w:hanging="425"/>
        <w:contextualSpacing/>
        <w:jc w:val="both"/>
      </w:pPr>
      <w:r w:rsidRPr="00BA5D8C">
        <w:t xml:space="preserve">СП 2.1.3678-20 </w:t>
      </w:r>
      <w:r w:rsidR="00AC7E5F" w:rsidRPr="00BA5D8C">
        <w:t>«</w:t>
      </w:r>
      <w:r w:rsidRPr="00BA5D8C">
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</w:t>
      </w:r>
      <w:r w:rsidR="00AC7E5F" w:rsidRPr="00BA5D8C">
        <w:t>лнение работ или оказание услуг».</w:t>
      </w:r>
    </w:p>
    <w:p w14:paraId="23EE73E4" w14:textId="77777777" w:rsidR="0087311F" w:rsidRPr="00BA5D8C" w:rsidRDefault="0087311F" w:rsidP="00AC7E5F">
      <w:pPr>
        <w:numPr>
          <w:ilvl w:val="0"/>
          <w:numId w:val="13"/>
        </w:numPr>
        <w:tabs>
          <w:tab w:val="left" w:pos="851"/>
        </w:tabs>
        <w:suppressAutoHyphens/>
        <w:ind w:left="851" w:hanging="425"/>
        <w:contextualSpacing/>
        <w:jc w:val="both"/>
        <w:rPr>
          <w:shd w:val="clear" w:color="auto" w:fill="FFFFFF"/>
        </w:rPr>
      </w:pPr>
      <w:r w:rsidRPr="00BA5D8C">
        <w:rPr>
          <w:shd w:val="clear" w:color="auto" w:fill="FFFFFF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14:paraId="0DE0C62A" w14:textId="651E9ED2" w:rsidR="0087311F" w:rsidRPr="00BA5D8C" w:rsidRDefault="0087311F" w:rsidP="00AC7E5F">
      <w:pPr>
        <w:numPr>
          <w:ilvl w:val="0"/>
          <w:numId w:val="13"/>
        </w:numPr>
        <w:tabs>
          <w:tab w:val="left" w:pos="851"/>
        </w:tabs>
        <w:suppressAutoHyphens/>
        <w:ind w:left="851" w:hanging="425"/>
        <w:contextualSpacing/>
        <w:jc w:val="both"/>
        <w:rPr>
          <w:shd w:val="clear" w:color="auto" w:fill="FFFFFF"/>
        </w:rPr>
      </w:pPr>
      <w:r w:rsidRPr="00BA5D8C">
        <w:rPr>
          <w:shd w:val="clear" w:color="auto" w:fill="FFFFFF"/>
        </w:rPr>
        <w:t>СанПиН 3.3686-21 «Санитарно-эпидемиологические требования по профилактике инфекционных болезней» (Утв. постановлением Главного государственного санитар</w:t>
      </w:r>
      <w:r w:rsidR="00AC7E5F" w:rsidRPr="00BA5D8C">
        <w:rPr>
          <w:shd w:val="clear" w:color="auto" w:fill="FFFFFF"/>
        </w:rPr>
        <w:t>ного врача РФ от 28.01.2021 №4).</w:t>
      </w:r>
    </w:p>
    <w:p w14:paraId="031EEA4D" w14:textId="0E7E89CE" w:rsidR="0087311F" w:rsidRPr="00BA5D8C" w:rsidRDefault="00122A52" w:rsidP="00AC7E5F">
      <w:pPr>
        <w:numPr>
          <w:ilvl w:val="0"/>
          <w:numId w:val="13"/>
        </w:numPr>
        <w:shd w:val="clear" w:color="auto" w:fill="FFFFFF"/>
        <w:tabs>
          <w:tab w:val="left" w:pos="851"/>
        </w:tabs>
        <w:ind w:left="851" w:hanging="425"/>
        <w:jc w:val="both"/>
        <w:textAlignment w:val="baseline"/>
      </w:pPr>
      <w:r w:rsidRPr="00BA5D8C">
        <w:rPr>
          <w:shd w:val="clear" w:color="auto" w:fill="FFFFFF"/>
        </w:rPr>
        <w:t>СанПиН</w:t>
      </w:r>
      <w:r w:rsidRPr="00BA5D8C">
        <w:rPr>
          <w:bCs/>
        </w:rPr>
        <w:t xml:space="preserve"> 3.1.3597</w:t>
      </w:r>
      <w:r w:rsidR="0087311F" w:rsidRPr="00BA5D8C">
        <w:rPr>
          <w:bCs/>
        </w:rPr>
        <w:t xml:space="preserve">-20 </w:t>
      </w:r>
      <w:r w:rsidR="00AC7E5F" w:rsidRPr="00BA5D8C">
        <w:rPr>
          <w:bCs/>
        </w:rPr>
        <w:t>«</w:t>
      </w:r>
      <w:r w:rsidR="0087311F" w:rsidRPr="00BA5D8C">
        <w:rPr>
          <w:bCs/>
        </w:rPr>
        <w:t>Профилактика новой коронавирусной инфекции (COVID-19)</w:t>
      </w:r>
      <w:r w:rsidR="00AC7E5F" w:rsidRPr="00BA5D8C">
        <w:rPr>
          <w:bCs/>
        </w:rPr>
        <w:t>»</w:t>
      </w:r>
      <w:r w:rsidR="0087311F" w:rsidRPr="00BA5D8C">
        <w:rPr>
          <w:bCs/>
        </w:rPr>
        <w:t xml:space="preserve"> </w:t>
      </w:r>
      <w:r w:rsidR="0087311F" w:rsidRPr="00BA5D8C">
        <w:t>(с изменениями на 9 ноября 2021 года)</w:t>
      </w:r>
      <w:r w:rsidR="00AC7E5F" w:rsidRPr="00BA5D8C">
        <w:t>.</w:t>
      </w:r>
    </w:p>
    <w:p w14:paraId="540F4E2C" w14:textId="5E352E42" w:rsidR="0087311F" w:rsidRPr="00BA5D8C" w:rsidRDefault="00A41073" w:rsidP="00AC7E5F">
      <w:pPr>
        <w:numPr>
          <w:ilvl w:val="0"/>
          <w:numId w:val="13"/>
        </w:numPr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bCs/>
        </w:rPr>
      </w:pPr>
      <w:hyperlink r:id="rId8" w:anchor="/document/99/566276706/" w:history="1">
        <w:r w:rsidR="0087311F" w:rsidRPr="00BA5D8C">
          <w:rPr>
            <w:rStyle w:val="af5"/>
            <w:rFonts w:ascii="Times New Roman" w:hAnsi="Times New Roman" w:cs="Times New Roman"/>
            <w:bCs/>
            <w:color w:val="auto"/>
          </w:rPr>
          <w:t>СанПиН 2.3/2.4.3590-20</w:t>
        </w:r>
      </w:hyperlink>
      <w:r w:rsidR="0087311F" w:rsidRPr="00BA5D8C">
        <w:rPr>
          <w:bCs/>
        </w:rPr>
        <w:t xml:space="preserve"> «Санитарно-эпидемиологические требования к организации общественного питания населения»</w:t>
      </w:r>
      <w:r w:rsidR="00AC7E5F" w:rsidRPr="00BA5D8C">
        <w:rPr>
          <w:bCs/>
        </w:rPr>
        <w:t>.</w:t>
      </w:r>
    </w:p>
    <w:p w14:paraId="6A36C709" w14:textId="77777777" w:rsidR="00F92ABA" w:rsidRPr="00BA5D8C" w:rsidRDefault="00A41073" w:rsidP="00AC7E5F">
      <w:pPr>
        <w:numPr>
          <w:ilvl w:val="0"/>
          <w:numId w:val="13"/>
        </w:num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bCs/>
        </w:rPr>
      </w:pPr>
      <w:hyperlink r:id="rId9" w:anchor="/document/99/901865877/" w:history="1">
        <w:r w:rsidR="00122A52" w:rsidRPr="00BA5D8C">
          <w:rPr>
            <w:rStyle w:val="af5"/>
            <w:rFonts w:ascii="Times New Roman" w:hAnsi="Times New Roman" w:cs="Times New Roman"/>
            <w:bCs/>
            <w:color w:val="auto"/>
          </w:rPr>
          <w:t>СанПиН 3.5.1378</w:t>
        </w:r>
        <w:r w:rsidR="00F92ABA" w:rsidRPr="00BA5D8C">
          <w:rPr>
            <w:rStyle w:val="af5"/>
            <w:rFonts w:ascii="Times New Roman" w:hAnsi="Times New Roman" w:cs="Times New Roman"/>
            <w:bCs/>
            <w:color w:val="auto"/>
          </w:rPr>
          <w:t>-03. 3.5.</w:t>
        </w:r>
      </w:hyperlink>
      <w:r w:rsidR="00F92ABA" w:rsidRPr="00BA5D8C">
        <w:rPr>
          <w:bCs/>
        </w:rPr>
        <w:t>Дезинфектология. Санитарно-эпидемиологические требования к организации и осуществлению дезинфекционной деятельности.</w:t>
      </w:r>
    </w:p>
    <w:p w14:paraId="527EA3A6" w14:textId="6A9D708C" w:rsidR="0087311F" w:rsidRPr="00BA5D8C" w:rsidRDefault="0087311F" w:rsidP="00AC7E5F">
      <w:pPr>
        <w:numPr>
          <w:ilvl w:val="0"/>
          <w:numId w:val="13"/>
        </w:numPr>
        <w:shd w:val="clear" w:color="auto" w:fill="FFFFFF"/>
        <w:tabs>
          <w:tab w:val="left" w:pos="851"/>
        </w:tabs>
        <w:ind w:left="851" w:hanging="425"/>
        <w:jc w:val="both"/>
        <w:textAlignment w:val="baseline"/>
      </w:pPr>
      <w:r w:rsidRPr="00BA5D8C">
        <w:t>ГОСТ Р 58393-2019 «Услуги профессиональной уборки - клининговые услуги. Уборка в медицинских организация. Общие требования» (утв. Приказом Росстандарта от 27.03.201 № 109-ст 9)</w:t>
      </w:r>
      <w:r w:rsidR="00AC7E5F" w:rsidRPr="00BA5D8C">
        <w:t>.</w:t>
      </w:r>
    </w:p>
    <w:p w14:paraId="5F58E90D" w14:textId="77777777" w:rsidR="0087311F" w:rsidRPr="00BA5D8C" w:rsidRDefault="0087311F" w:rsidP="00AC7E5F">
      <w:pPr>
        <w:numPr>
          <w:ilvl w:val="0"/>
          <w:numId w:val="13"/>
        </w:numPr>
        <w:shd w:val="clear" w:color="auto" w:fill="FFFFFF"/>
        <w:tabs>
          <w:tab w:val="left" w:pos="851"/>
        </w:tabs>
        <w:ind w:left="851" w:hanging="425"/>
        <w:jc w:val="both"/>
        <w:textAlignment w:val="baseline"/>
      </w:pPr>
      <w:r w:rsidRPr="00BA5D8C">
        <w:t xml:space="preserve">Приказ МЗ </w:t>
      </w:r>
      <w:r w:rsidR="00122A52" w:rsidRPr="00BA5D8C">
        <w:t>РФ №</w:t>
      </w:r>
      <w:r w:rsidRPr="00BA5D8C">
        <w:t xml:space="preserve"> 1108-Н от 29.11.2021г. «Об утверждении порядка проведения профилактических </w:t>
      </w:r>
      <w:r w:rsidR="00122A52" w:rsidRPr="00BA5D8C">
        <w:t>мероприятий,</w:t>
      </w:r>
      <w:r w:rsidRPr="00BA5D8C">
        <w:t xml:space="preserve"> выявления и регистрации случаев возникновения инфекционных болезней, связанных с оказанием медицинской </w:t>
      </w:r>
      <w:r w:rsidR="00122A52" w:rsidRPr="00BA5D8C">
        <w:t>помощи,</w:t>
      </w:r>
      <w:r w:rsidRPr="00BA5D8C">
        <w:t xml:space="preserve"> номенклатуры </w:t>
      </w:r>
      <w:r w:rsidR="00122A52" w:rsidRPr="00BA5D8C">
        <w:t>инфекционных болезней,</w:t>
      </w:r>
      <w:r w:rsidRPr="00BA5D8C">
        <w:t xml:space="preserve"> связанных с оказанием медицинской помощи, подлежащих выявлению и регистрации в медицинской организации».</w:t>
      </w:r>
    </w:p>
    <w:p w14:paraId="70F17814" w14:textId="74254743" w:rsidR="0087311F" w:rsidRPr="00BA5D8C" w:rsidRDefault="0087311F" w:rsidP="00AC7E5F">
      <w:pPr>
        <w:numPr>
          <w:ilvl w:val="0"/>
          <w:numId w:val="13"/>
        </w:numPr>
        <w:shd w:val="clear" w:color="auto" w:fill="FFFFFF"/>
        <w:tabs>
          <w:tab w:val="left" w:pos="851"/>
        </w:tabs>
        <w:ind w:left="851" w:hanging="425"/>
        <w:jc w:val="both"/>
        <w:textAlignment w:val="baseline"/>
      </w:pPr>
      <w:r w:rsidRPr="00BA5D8C">
        <w:rPr>
          <w:bCs/>
        </w:rPr>
        <w:t>Приказ Министерство труда и социальной защиты РФ № 928</w:t>
      </w:r>
      <w:r w:rsidR="00122A52" w:rsidRPr="00BA5D8C">
        <w:rPr>
          <w:bCs/>
        </w:rPr>
        <w:t>н от</w:t>
      </w:r>
      <w:r w:rsidRPr="00BA5D8C">
        <w:rPr>
          <w:bCs/>
        </w:rPr>
        <w:t xml:space="preserve"> 18.12.2020г. «Об утверждении Правил по охране труда в медицинских организациях»</w:t>
      </w:r>
      <w:r w:rsidR="00AC7E5F" w:rsidRPr="00BA5D8C">
        <w:rPr>
          <w:bCs/>
        </w:rPr>
        <w:t>.</w:t>
      </w:r>
    </w:p>
    <w:p w14:paraId="7A9887BB" w14:textId="437C040B" w:rsidR="00F92ABA" w:rsidRPr="00BA5D8C" w:rsidRDefault="00F92ABA" w:rsidP="00AC7E5F">
      <w:pPr>
        <w:numPr>
          <w:ilvl w:val="0"/>
          <w:numId w:val="13"/>
        </w:numPr>
        <w:shd w:val="clear" w:color="auto" w:fill="FFFFFF"/>
        <w:tabs>
          <w:tab w:val="left" w:pos="851"/>
        </w:tabs>
        <w:ind w:left="851" w:hanging="425"/>
        <w:jc w:val="both"/>
        <w:textAlignment w:val="baseline"/>
      </w:pPr>
      <w:r w:rsidRPr="00BA5D8C">
        <w:t xml:space="preserve">Приказ Министерства здравоохранения и социального развития Российской Федерации (Минздравсоцразвития России) от 23 июля 2010 г. N 541н г. Москва </w:t>
      </w:r>
      <w:r w:rsidR="00AC7E5F" w:rsidRPr="00BA5D8C">
        <w:t>«</w:t>
      </w:r>
      <w:r w:rsidRPr="00BA5D8C">
        <w:t>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</w:t>
      </w:r>
      <w:r w:rsidR="00AC7E5F" w:rsidRPr="00BA5D8C">
        <w:t>»</w:t>
      </w:r>
      <w:r w:rsidRPr="00BA5D8C">
        <w:t>.</w:t>
      </w:r>
    </w:p>
    <w:p w14:paraId="489C0380" w14:textId="6CFBE706" w:rsidR="0087311F" w:rsidRPr="00BA5D8C" w:rsidRDefault="0087311F" w:rsidP="00AC7E5F">
      <w:pPr>
        <w:numPr>
          <w:ilvl w:val="0"/>
          <w:numId w:val="13"/>
        </w:numPr>
        <w:shd w:val="clear" w:color="auto" w:fill="FFFFFF"/>
        <w:tabs>
          <w:tab w:val="left" w:pos="851"/>
        </w:tabs>
        <w:ind w:left="851" w:hanging="425"/>
        <w:jc w:val="both"/>
        <w:textAlignment w:val="baseline"/>
      </w:pPr>
      <w:r w:rsidRPr="00BA5D8C">
        <w:t>МУ 3.5.736-99 от 16.03.1999 «Технология обработки белья в медицинских учреждениях»</w:t>
      </w:r>
      <w:r w:rsidR="00AC7E5F" w:rsidRPr="00BA5D8C">
        <w:t>.</w:t>
      </w:r>
    </w:p>
    <w:p w14:paraId="243F1500" w14:textId="64A97CCD" w:rsidR="0087311F" w:rsidRPr="00BA5D8C" w:rsidRDefault="0087311F" w:rsidP="00AC7E5F">
      <w:pPr>
        <w:numPr>
          <w:ilvl w:val="0"/>
          <w:numId w:val="13"/>
        </w:numPr>
        <w:shd w:val="clear" w:color="auto" w:fill="FFFFFF"/>
        <w:tabs>
          <w:tab w:val="left" w:pos="851"/>
        </w:tabs>
        <w:ind w:left="851" w:hanging="425"/>
        <w:jc w:val="both"/>
        <w:textAlignment w:val="baseline"/>
      </w:pPr>
      <w:r w:rsidRPr="00BA5D8C">
        <w:t>МУ-287-113 Методические указания по дезинфекции, предстерилизационной очистке и стерилизации изделий медицинского назначения (утв. Департаментом Госсанэпиднадзора Минздрава РФ 30.12.1998)</w:t>
      </w:r>
      <w:r w:rsidR="00AC7E5F" w:rsidRPr="00BA5D8C">
        <w:t>.</w:t>
      </w:r>
    </w:p>
    <w:p w14:paraId="23157020" w14:textId="232562DF" w:rsidR="0087311F" w:rsidRPr="00BA5D8C" w:rsidRDefault="0087311F" w:rsidP="00AC7E5F">
      <w:pPr>
        <w:numPr>
          <w:ilvl w:val="0"/>
          <w:numId w:val="13"/>
        </w:numPr>
        <w:shd w:val="clear" w:color="auto" w:fill="FFFFFF"/>
        <w:tabs>
          <w:tab w:val="left" w:pos="851"/>
        </w:tabs>
        <w:ind w:left="851" w:hanging="425"/>
        <w:jc w:val="both"/>
        <w:textAlignment w:val="baseline"/>
      </w:pPr>
      <w:r w:rsidRPr="00BA5D8C">
        <w:t xml:space="preserve"> МУ 3.5.1 – 3674-20 «Обеззараживание рук медицинских работников и кожных покровов пациентов при оказании медицинской помощи»</w:t>
      </w:r>
      <w:r w:rsidR="00AC7E5F" w:rsidRPr="00BA5D8C">
        <w:t>.</w:t>
      </w:r>
    </w:p>
    <w:p w14:paraId="087B4E46" w14:textId="26E1AFA3" w:rsidR="00FC192C" w:rsidRPr="00BA5D8C" w:rsidRDefault="00A41073" w:rsidP="00AC7E5F">
      <w:pPr>
        <w:numPr>
          <w:ilvl w:val="0"/>
          <w:numId w:val="13"/>
        </w:numPr>
        <w:shd w:val="clear" w:color="auto" w:fill="FFFFFF"/>
        <w:tabs>
          <w:tab w:val="left" w:pos="851"/>
        </w:tabs>
        <w:ind w:left="851" w:hanging="425"/>
        <w:jc w:val="both"/>
        <w:textAlignment w:val="baseline"/>
        <w:rPr>
          <w:bCs/>
        </w:rPr>
      </w:pPr>
      <w:hyperlink r:id="rId10" w:anchor="/document/97/486341/" w:history="1">
        <w:r w:rsidR="00FC192C" w:rsidRPr="00BA5D8C">
          <w:rPr>
            <w:rStyle w:val="af5"/>
            <w:rFonts w:ascii="Times New Roman" w:hAnsi="Times New Roman" w:cs="Times New Roman"/>
            <w:bCs/>
            <w:color w:val="auto"/>
          </w:rPr>
          <w:t>МУ 3.5.1.3674-20. 3.5.1.</w:t>
        </w:r>
      </w:hyperlink>
      <w:r w:rsidR="00AC7E5F" w:rsidRPr="00BA5D8C">
        <w:rPr>
          <w:rStyle w:val="af5"/>
          <w:rFonts w:ascii="Times New Roman" w:hAnsi="Times New Roman" w:cs="Times New Roman"/>
          <w:bCs/>
          <w:color w:val="auto"/>
        </w:rPr>
        <w:t xml:space="preserve"> </w:t>
      </w:r>
      <w:r w:rsidR="00FC192C" w:rsidRPr="00BA5D8C">
        <w:rPr>
          <w:bCs/>
        </w:rPr>
        <w:t>Дезинфектология. Обеззараживание рук медицинских работников и кожных покровов пациентов при оказании медицинской помощи</w:t>
      </w:r>
      <w:r w:rsidR="00AC7E5F" w:rsidRPr="00BA5D8C">
        <w:rPr>
          <w:bCs/>
        </w:rPr>
        <w:t>.</w:t>
      </w:r>
    </w:p>
    <w:p w14:paraId="7D769450" w14:textId="2104E66F" w:rsidR="00F92ABA" w:rsidRPr="00BA5D8C" w:rsidRDefault="00A41073" w:rsidP="00AC7E5F">
      <w:pPr>
        <w:numPr>
          <w:ilvl w:val="0"/>
          <w:numId w:val="1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bCs/>
        </w:rPr>
      </w:pPr>
      <w:hyperlink r:id="rId11" w:anchor="/document/97/105863/" w:history="1">
        <w:r w:rsidR="00FC192C" w:rsidRPr="00BA5D8C">
          <w:rPr>
            <w:rStyle w:val="af5"/>
            <w:rFonts w:ascii="Times New Roman" w:hAnsi="Times New Roman" w:cs="Times New Roman"/>
            <w:bCs/>
            <w:color w:val="auto"/>
          </w:rPr>
          <w:t>МУ 3.3.2.1761-03. 3.3.2.</w:t>
        </w:r>
      </w:hyperlink>
      <w:r w:rsidR="00FC192C" w:rsidRPr="00BA5D8C">
        <w:rPr>
          <w:bCs/>
        </w:rPr>
        <w:t xml:space="preserve"> Медицинские иммунобиологические препараты. Порядок уничтожения непригодных к использованию вакцин и анатоксинов</w:t>
      </w:r>
      <w:r w:rsidR="00AC7E5F" w:rsidRPr="00BA5D8C">
        <w:rPr>
          <w:bCs/>
        </w:rPr>
        <w:t>.</w:t>
      </w:r>
    </w:p>
    <w:p w14:paraId="1BC07EEB" w14:textId="77777777" w:rsidR="00D14BDF" w:rsidRPr="00BA5D8C" w:rsidRDefault="00D14BDF" w:rsidP="00AC7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4924CCCE" w14:textId="01FB2B80" w:rsidR="00A3423F" w:rsidRPr="00BA5D8C" w:rsidRDefault="00693AB6" w:rsidP="00AC7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A5D8C">
        <w:rPr>
          <w:bCs/>
        </w:rPr>
        <w:t>6</w:t>
      </w:r>
      <w:r w:rsidR="00F92ABA" w:rsidRPr="00BA5D8C">
        <w:rPr>
          <w:bCs/>
        </w:rPr>
        <w:t xml:space="preserve">.2. </w:t>
      </w:r>
      <w:r w:rsidR="00B240A5" w:rsidRPr="00BA5D8C">
        <w:rPr>
          <w:bCs/>
        </w:rPr>
        <w:t>Учебники, в том числе электронные</w:t>
      </w:r>
    </w:p>
    <w:p w14:paraId="23D1CB89" w14:textId="2142C4D2" w:rsidR="00A50F87" w:rsidRPr="00BA5D8C" w:rsidRDefault="0057315F" w:rsidP="00283AE4">
      <w:pPr>
        <w:ind w:firstLine="567"/>
        <w:contextualSpacing/>
        <w:jc w:val="both"/>
      </w:pPr>
      <w:r w:rsidRPr="00BA5D8C">
        <w:t>1. Алексенко Е. Ю., Романова Е.</w:t>
      </w:r>
      <w:r w:rsidR="00A50F87" w:rsidRPr="00BA5D8C">
        <w:t xml:space="preserve">Н. и др. Сестринское дело в </w:t>
      </w:r>
      <w:r w:rsidR="00122A52" w:rsidRPr="00BA5D8C">
        <w:t>гериатрии:</w:t>
      </w:r>
      <w:r w:rsidR="00A50F87" w:rsidRPr="00BA5D8C">
        <w:t xml:space="preserve"> учебное пособие для спо / Е. Ю. Алексенко, Е. Н. Романова, Е. И. Морозова [и др.]. — 6-е изд., стер. — Санкт-</w:t>
      </w:r>
      <w:r w:rsidR="00122A52" w:rsidRPr="00BA5D8C">
        <w:t>Петербург:</w:t>
      </w:r>
      <w:r w:rsidR="00A50F87" w:rsidRPr="00BA5D8C">
        <w:t xml:space="preserve"> Лань, 2021. — 332 с. — ISBN 978-5-8114-7182-9.</w:t>
      </w:r>
    </w:p>
    <w:p w14:paraId="427A124C" w14:textId="69701DF1" w:rsidR="00A50F87" w:rsidRPr="00BA5D8C" w:rsidRDefault="0057315F" w:rsidP="00283AE4">
      <w:pPr>
        <w:ind w:firstLine="567"/>
        <w:contextualSpacing/>
        <w:jc w:val="both"/>
      </w:pPr>
      <w:r w:rsidRPr="00BA5D8C">
        <w:t>2. Алешкина М.</w:t>
      </w:r>
      <w:r w:rsidR="00A50F87" w:rsidRPr="00BA5D8C">
        <w:t xml:space="preserve">Ю. Сестринский уход в хирургии. Сборник </w:t>
      </w:r>
      <w:r w:rsidR="00122A52" w:rsidRPr="00BA5D8C">
        <w:t>манипуляций:</w:t>
      </w:r>
      <w:r w:rsidR="00A50F87" w:rsidRPr="00BA5D8C">
        <w:t xml:space="preserve"> учебное пособие для спо / М.</w:t>
      </w:r>
      <w:r w:rsidRPr="00BA5D8C">
        <w:t>Ю. Алешкина, М.</w:t>
      </w:r>
      <w:r w:rsidR="00A50F87" w:rsidRPr="00BA5D8C">
        <w:t>Б. Ханукаева. — 4-е изд., стер. — Санкт-</w:t>
      </w:r>
      <w:r w:rsidR="00122A52" w:rsidRPr="00BA5D8C">
        <w:t>Петербург:</w:t>
      </w:r>
      <w:r w:rsidR="00A50F87" w:rsidRPr="00BA5D8C">
        <w:t xml:space="preserve"> Лань, 2022. — 41 с. — ISBN 978-5-8114-9221-3</w:t>
      </w:r>
    </w:p>
    <w:p w14:paraId="601CCB0B" w14:textId="4D4842BB" w:rsidR="00A50F87" w:rsidRPr="00BA5D8C" w:rsidRDefault="0057315F" w:rsidP="00283AE4">
      <w:pPr>
        <w:ind w:firstLine="567"/>
        <w:contextualSpacing/>
        <w:jc w:val="both"/>
      </w:pPr>
      <w:r w:rsidRPr="00BA5D8C">
        <w:t>3. Антропова О.</w:t>
      </w:r>
      <w:r w:rsidR="00A50F87" w:rsidRPr="00BA5D8C">
        <w:t xml:space="preserve">В. Теория и практика сестринского дела. Курс </w:t>
      </w:r>
      <w:r w:rsidR="00122A52" w:rsidRPr="00BA5D8C">
        <w:t>лекций:</w:t>
      </w:r>
      <w:r w:rsidRPr="00BA5D8C">
        <w:t xml:space="preserve"> учебное пособие для спо / О.</w:t>
      </w:r>
      <w:r w:rsidR="00A50F87" w:rsidRPr="00BA5D8C">
        <w:t>В. Антропова. — 2-е стер. — Санкт-</w:t>
      </w:r>
      <w:r w:rsidR="00122A52" w:rsidRPr="00BA5D8C">
        <w:t>Петербург:</w:t>
      </w:r>
      <w:r w:rsidR="00A50F87" w:rsidRPr="00BA5D8C">
        <w:t xml:space="preserve"> Лань, 2021. — 84 с. — ISBN 978-5-8114-8670-0. </w:t>
      </w:r>
    </w:p>
    <w:p w14:paraId="4BA6523E" w14:textId="7E2B96C8" w:rsidR="00A50F87" w:rsidRPr="00BA5D8C" w:rsidRDefault="0057315F" w:rsidP="00283AE4">
      <w:pPr>
        <w:ind w:firstLine="567"/>
        <w:contextualSpacing/>
        <w:jc w:val="both"/>
        <w:rPr>
          <w:b/>
        </w:rPr>
      </w:pPr>
      <w:r w:rsidRPr="00BA5D8C">
        <w:t>4. Баурова Л.</w:t>
      </w:r>
      <w:r w:rsidR="00A50F87" w:rsidRPr="00BA5D8C">
        <w:t xml:space="preserve">В. Теория и практика сестринского дела в </w:t>
      </w:r>
      <w:r w:rsidR="00122A52" w:rsidRPr="00BA5D8C">
        <w:t>хирургии:</w:t>
      </w:r>
      <w:r w:rsidR="00A50F87" w:rsidRPr="00BA5D8C">
        <w:t xml:space="preserve"> учебное посо</w:t>
      </w:r>
      <w:r w:rsidRPr="00BA5D8C">
        <w:t>бие для спо / Л.В. Баурова, Е.</w:t>
      </w:r>
      <w:r w:rsidR="00A50F87" w:rsidRPr="00BA5D8C">
        <w:t>Р. Демидова. — 4-е изд., стер. — Санкт-</w:t>
      </w:r>
      <w:r w:rsidR="00122A52" w:rsidRPr="00BA5D8C">
        <w:t>Петербург:</w:t>
      </w:r>
      <w:r w:rsidR="00A50F87" w:rsidRPr="00BA5D8C">
        <w:t xml:space="preserve"> Лань, 2022. — 456 с. — ISBN 978-5-8114-9127-8.</w:t>
      </w:r>
    </w:p>
    <w:p w14:paraId="46ADE7EB" w14:textId="2334BF60" w:rsidR="00A50F87" w:rsidRPr="00BA5D8C" w:rsidRDefault="0057315F" w:rsidP="00283AE4">
      <w:pPr>
        <w:ind w:firstLine="567"/>
        <w:contextualSpacing/>
        <w:jc w:val="both"/>
      </w:pPr>
      <w:r w:rsidRPr="00BA5D8C">
        <w:t>5. Вязьмитина А.</w:t>
      </w:r>
      <w:r w:rsidR="00A50F87" w:rsidRPr="00BA5D8C">
        <w:t>В. Сестринский уход в дерматове</w:t>
      </w:r>
      <w:r w:rsidRPr="00BA5D8C">
        <w:t>нерологии / А.В. Вязьмитина, Н.</w:t>
      </w:r>
      <w:r w:rsidR="00A50F87" w:rsidRPr="00BA5D8C">
        <w:t xml:space="preserve">Н. </w:t>
      </w:r>
      <w:r w:rsidR="00122A52" w:rsidRPr="00BA5D8C">
        <w:t>Владимиров;</w:t>
      </w:r>
      <w:r w:rsidRPr="00BA5D8C">
        <w:t xml:space="preserve"> под ред. Б.</w:t>
      </w:r>
      <w:r w:rsidR="00A50F87" w:rsidRPr="00BA5D8C">
        <w:t xml:space="preserve">В. Кабарухина. — Ростов на </w:t>
      </w:r>
      <w:r w:rsidR="00122A52" w:rsidRPr="00BA5D8C">
        <w:t>Дону:</w:t>
      </w:r>
      <w:r w:rsidR="00A50F87" w:rsidRPr="00BA5D8C">
        <w:t xml:space="preserve"> Феникс, 2022. — 169 с.</w:t>
      </w:r>
    </w:p>
    <w:p w14:paraId="18A70295" w14:textId="3F81C729" w:rsidR="00A50F87" w:rsidRPr="00BA5D8C" w:rsidRDefault="00A50F87" w:rsidP="00283AE4">
      <w:pPr>
        <w:ind w:firstLine="567"/>
        <w:contextualSpacing/>
        <w:jc w:val="both"/>
      </w:pPr>
      <w:r w:rsidRPr="00BA5D8C">
        <w:t>6. Гордеев И.Г. С</w:t>
      </w:r>
      <w:r w:rsidR="0057315F" w:rsidRPr="00BA5D8C">
        <w:t>естринское дело: практ. рук.</w:t>
      </w:r>
      <w:r w:rsidRPr="00BA5D8C">
        <w:t>: учеб. пособие / под ред. И.Г. Гор</w:t>
      </w:r>
      <w:r w:rsidR="0057315F" w:rsidRPr="00BA5D8C">
        <w:t>деева и др. – 2-е изд. – Москва</w:t>
      </w:r>
      <w:r w:rsidRPr="00BA5D8C">
        <w:t>: Изд. группа «ГЭОТАРМедиа», 2022. – 592 с</w:t>
      </w:r>
    </w:p>
    <w:p w14:paraId="5A1ACA4C" w14:textId="59B04332" w:rsidR="00A50F87" w:rsidRPr="00BA5D8C" w:rsidRDefault="0057315F" w:rsidP="00283AE4">
      <w:pPr>
        <w:ind w:firstLine="567"/>
        <w:jc w:val="both"/>
      </w:pPr>
      <w:r w:rsidRPr="00BA5D8C">
        <w:t>7. Гуркина Г.</w:t>
      </w:r>
      <w:r w:rsidR="00A50F87" w:rsidRPr="00BA5D8C">
        <w:t xml:space="preserve">В. Выполнение работ по профессии «Младшая медицинская сестра по уходу за больными». Контрольно-оценочные </w:t>
      </w:r>
      <w:r w:rsidR="00122A52" w:rsidRPr="00BA5D8C">
        <w:t>средства:</w:t>
      </w:r>
      <w:r w:rsidR="00A50F87" w:rsidRPr="00BA5D8C">
        <w:t xml:space="preserve"> учебное пособие для спо / Г.В. Гуркина, О.</w:t>
      </w:r>
      <w:r w:rsidRPr="00BA5D8C">
        <w:t>В. Гладышева, Т.</w:t>
      </w:r>
      <w:r w:rsidR="00A50F87" w:rsidRPr="00BA5D8C">
        <w:t>А. Гулько. — Санкт-</w:t>
      </w:r>
      <w:r w:rsidR="00122A52" w:rsidRPr="00BA5D8C">
        <w:t>Петербург:</w:t>
      </w:r>
      <w:r w:rsidR="00A50F87" w:rsidRPr="00BA5D8C">
        <w:t xml:space="preserve"> Лань, 2022. — 468 с. — ISBN 978-5-8114-8507-9. </w:t>
      </w:r>
    </w:p>
    <w:p w14:paraId="50CF99FA" w14:textId="02735781" w:rsidR="00A50F87" w:rsidRPr="00BA5D8C" w:rsidRDefault="0057315F" w:rsidP="00283AE4">
      <w:pPr>
        <w:ind w:firstLine="567"/>
        <w:contextualSpacing/>
        <w:jc w:val="both"/>
      </w:pPr>
      <w:r w:rsidRPr="00BA5D8C">
        <w:t>8. Гуркина Г.</w:t>
      </w:r>
      <w:r w:rsidR="00A50F87" w:rsidRPr="00BA5D8C">
        <w:t xml:space="preserve">В. Выполнение работ по профессии «Младшая медицинская сестра по уходу за больными». Сборник алгоритмов </w:t>
      </w:r>
      <w:r w:rsidR="00122A52" w:rsidRPr="00BA5D8C">
        <w:t>манипуляций:</w:t>
      </w:r>
      <w:r w:rsidR="00A50F87" w:rsidRPr="00BA5D8C">
        <w:t xml:space="preserve"> учебное пособие для </w:t>
      </w:r>
      <w:r w:rsidRPr="00BA5D8C">
        <w:t>СПО</w:t>
      </w:r>
      <w:r w:rsidR="00A50F87" w:rsidRPr="00BA5D8C">
        <w:t xml:space="preserve"> / Г.В. Гуркина. — Санкт-</w:t>
      </w:r>
      <w:r w:rsidR="00122A52" w:rsidRPr="00BA5D8C">
        <w:t>Петербург:</w:t>
      </w:r>
      <w:r w:rsidR="00A50F87" w:rsidRPr="00BA5D8C">
        <w:t xml:space="preserve"> Лань, 2022. — 296 с. — ISBN 978-5-8114-8624-3. </w:t>
      </w:r>
    </w:p>
    <w:p w14:paraId="4752F9E4" w14:textId="77777777" w:rsidR="00A50F87" w:rsidRPr="00BA5D8C" w:rsidRDefault="00A50F87" w:rsidP="00283AE4">
      <w:pPr>
        <w:ind w:firstLine="567"/>
        <w:contextualSpacing/>
        <w:jc w:val="both"/>
      </w:pPr>
      <w:r w:rsidRPr="00BA5D8C">
        <w:t>9. Двойников С.И. Профессиональный уход за пациентом. Младшая медицинская сестра: учеб. пособ. для СПО / под ред. С.И. Двойникова, С.Р. Бабаяна. – Москва: ГЭОТАР-Медиа, 2020. – 592 с.</w:t>
      </w:r>
    </w:p>
    <w:p w14:paraId="55497326" w14:textId="7A567DAA" w:rsidR="00A50F87" w:rsidRPr="00BA5D8C" w:rsidRDefault="00A50F87" w:rsidP="00283AE4">
      <w:pPr>
        <w:ind w:firstLine="567"/>
        <w:contextualSpacing/>
        <w:jc w:val="both"/>
      </w:pPr>
      <w:r w:rsidRPr="00BA5D8C">
        <w:t xml:space="preserve">10. Двойников С.И. Сестринское дело при инфекционных </w:t>
      </w:r>
      <w:r w:rsidR="00122A52" w:rsidRPr="00BA5D8C">
        <w:t>заболеваниях:</w:t>
      </w:r>
      <w:r w:rsidRPr="00BA5D8C">
        <w:t xml:space="preserve"> учебное пособие для спо / С.</w:t>
      </w:r>
      <w:r w:rsidR="0057315F" w:rsidRPr="00BA5D8C">
        <w:t>И. Двойников, Л.</w:t>
      </w:r>
      <w:r w:rsidRPr="00BA5D8C">
        <w:t>С. Жилина. — 6-е изд., стер. — Санкт-</w:t>
      </w:r>
      <w:r w:rsidR="00122A52" w:rsidRPr="00BA5D8C">
        <w:t>Петербург:</w:t>
      </w:r>
      <w:r w:rsidRPr="00BA5D8C">
        <w:t xml:space="preserve"> Лань, 2022. — 300 с. — ISBN 978-5-8114-9168-1. </w:t>
      </w:r>
    </w:p>
    <w:p w14:paraId="7DD3520A" w14:textId="02FAF55C" w:rsidR="00A50F87" w:rsidRPr="00BA5D8C" w:rsidRDefault="00A50F87" w:rsidP="00283AE4">
      <w:pPr>
        <w:ind w:firstLine="567"/>
        <w:jc w:val="both"/>
      </w:pPr>
      <w:r w:rsidRPr="00BA5D8C">
        <w:t xml:space="preserve">11. Заречнева Т.Ю. Сестринский уход в </w:t>
      </w:r>
      <w:r w:rsidR="00122A52" w:rsidRPr="00BA5D8C">
        <w:t>пульмонологии:</w:t>
      </w:r>
      <w:r w:rsidRPr="00BA5D8C">
        <w:t xml:space="preserve"> учебное пособие для спо / Т.Ю. Заречнева. — 2-е изд., стер. — Санкт-</w:t>
      </w:r>
      <w:r w:rsidR="00122A52" w:rsidRPr="00BA5D8C">
        <w:t>Петербург:</w:t>
      </w:r>
      <w:r w:rsidRPr="00BA5D8C">
        <w:t xml:space="preserve"> Лань, 2021. — 144 с. — ISBN 978-5-8114-7190-4. </w:t>
      </w:r>
    </w:p>
    <w:p w14:paraId="2EFF56A6" w14:textId="3605252E" w:rsidR="00A50F87" w:rsidRPr="00BA5D8C" w:rsidRDefault="00A50F87" w:rsidP="00283AE4">
      <w:pPr>
        <w:ind w:firstLine="567"/>
        <w:jc w:val="both"/>
      </w:pPr>
      <w:r w:rsidRPr="00BA5D8C">
        <w:t>12.</w:t>
      </w:r>
      <w:r w:rsidR="00283AE4" w:rsidRPr="00BA5D8C">
        <w:t xml:space="preserve"> Заречнева Т.</w:t>
      </w:r>
      <w:r w:rsidRPr="00BA5D8C">
        <w:t xml:space="preserve">Ю. Проведение сестринского ухода в терапии. Инструментальные методы </w:t>
      </w:r>
      <w:r w:rsidR="00122A52" w:rsidRPr="00BA5D8C">
        <w:t>исследования:</w:t>
      </w:r>
      <w:r w:rsidRPr="00BA5D8C">
        <w:t xml:space="preserve"> учебное пособие для спо / Т.Ю. Заречнева. — 2-е изд., стер. — Санкт-</w:t>
      </w:r>
      <w:r w:rsidR="00122A52" w:rsidRPr="00BA5D8C">
        <w:t>Петербург:</w:t>
      </w:r>
      <w:r w:rsidRPr="00BA5D8C">
        <w:t xml:space="preserve"> Лань, 2021. — 84 с. — ISBN 978-5-8114-7189-8.</w:t>
      </w:r>
    </w:p>
    <w:p w14:paraId="14ABF274" w14:textId="0C3ECB51" w:rsidR="00A50F87" w:rsidRPr="00BA5D8C" w:rsidRDefault="00283AE4" w:rsidP="00283AE4">
      <w:pPr>
        <w:ind w:firstLine="567"/>
        <w:contextualSpacing/>
        <w:jc w:val="both"/>
      </w:pPr>
      <w:r w:rsidRPr="00BA5D8C">
        <w:t>13. Заречнева Т.</w:t>
      </w:r>
      <w:r w:rsidR="00A50F87" w:rsidRPr="00BA5D8C">
        <w:t xml:space="preserve">Ю. Сестринский уход в </w:t>
      </w:r>
      <w:r w:rsidR="00122A52" w:rsidRPr="00BA5D8C">
        <w:t>кардиологии:</w:t>
      </w:r>
      <w:r w:rsidRPr="00BA5D8C">
        <w:t xml:space="preserve"> учебное пособие / Т.</w:t>
      </w:r>
      <w:r w:rsidR="00A50F87" w:rsidRPr="00BA5D8C">
        <w:t>Ю. Заречнева. — Санкт-</w:t>
      </w:r>
      <w:r w:rsidR="00122A52" w:rsidRPr="00BA5D8C">
        <w:t>Петербург:</w:t>
      </w:r>
      <w:r w:rsidR="00A50F87" w:rsidRPr="00BA5D8C">
        <w:t xml:space="preserve"> Лань, 2020. — 228 с. — ISBN 978-5-8114-3856-3. </w:t>
      </w:r>
    </w:p>
    <w:p w14:paraId="2380FEF2" w14:textId="5ECE2757" w:rsidR="00A50F87" w:rsidRPr="00BA5D8C" w:rsidRDefault="00283AE4" w:rsidP="00283AE4">
      <w:pPr>
        <w:ind w:firstLine="567"/>
        <w:contextualSpacing/>
        <w:jc w:val="both"/>
      </w:pPr>
      <w:r w:rsidRPr="00BA5D8C">
        <w:t>14. Карпова Е.</w:t>
      </w:r>
      <w:r w:rsidR="00A50F87" w:rsidRPr="00BA5D8C">
        <w:t xml:space="preserve">В. Сестринское дело. Сборник примерных практических задач второго этапа </w:t>
      </w:r>
      <w:r w:rsidR="00463714" w:rsidRPr="00BA5D8C">
        <w:t>аккредитации:</w:t>
      </w:r>
      <w:r w:rsidR="00A50F87" w:rsidRPr="00BA5D8C">
        <w:t xml:space="preserve"> учебное пособие для </w:t>
      </w:r>
      <w:r w:rsidRPr="00BA5D8C">
        <w:t>СПО</w:t>
      </w:r>
      <w:r w:rsidR="00A50F87" w:rsidRPr="00BA5D8C">
        <w:t xml:space="preserve"> / Е. В. Карпова. — Санкт-</w:t>
      </w:r>
      <w:r w:rsidR="00463714" w:rsidRPr="00BA5D8C">
        <w:t>Петербург:</w:t>
      </w:r>
      <w:r w:rsidR="00A50F87" w:rsidRPr="00BA5D8C">
        <w:t xml:space="preserve"> Лань, 2021. — 252 с. — ISBN 978-5-8114-8019-7</w:t>
      </w:r>
    </w:p>
    <w:p w14:paraId="26C1433C" w14:textId="3A7F4070" w:rsidR="00A50F87" w:rsidRPr="00BA5D8C" w:rsidRDefault="00283AE4" w:rsidP="00283AE4">
      <w:pPr>
        <w:ind w:firstLine="567"/>
        <w:contextualSpacing/>
        <w:jc w:val="both"/>
      </w:pPr>
      <w:r w:rsidRPr="00BA5D8C">
        <w:t>15. Колпикова А.Г., Великая Н.</w:t>
      </w:r>
      <w:r w:rsidR="00A50F87" w:rsidRPr="00BA5D8C">
        <w:t xml:space="preserve">А. и др. Сборник манипуляций по педиатрии. ПМ.02 МДК 02.01. Сестринский уход за пациентами педиатрического </w:t>
      </w:r>
      <w:r w:rsidR="00463714" w:rsidRPr="00BA5D8C">
        <w:t>профиля:</w:t>
      </w:r>
      <w:r w:rsidRPr="00BA5D8C">
        <w:t xml:space="preserve"> учебное пособие для спо / А.Г. Колпикова, Н.А. Великая, Т.В. Гусева, С.</w:t>
      </w:r>
      <w:r w:rsidR="00A50F87" w:rsidRPr="00BA5D8C">
        <w:t>А. Гулова. — 5-е изд., стер. — Санкт-</w:t>
      </w:r>
      <w:r w:rsidR="00463714" w:rsidRPr="00BA5D8C">
        <w:t>Петербург:</w:t>
      </w:r>
      <w:r w:rsidR="00A50F87" w:rsidRPr="00BA5D8C">
        <w:t xml:space="preserve"> Лань, 2022. — 108 с. — ISBN 978-5-8114-9025-7. </w:t>
      </w:r>
    </w:p>
    <w:p w14:paraId="5F3D2CE9" w14:textId="58837CC6" w:rsidR="00A50F87" w:rsidRPr="00BA5D8C" w:rsidRDefault="00283AE4" w:rsidP="00283AE4">
      <w:pPr>
        <w:ind w:firstLine="567"/>
        <w:contextualSpacing/>
        <w:jc w:val="both"/>
      </w:pPr>
      <w:r w:rsidRPr="00BA5D8C">
        <w:t>16. Кривошапкина Л.</w:t>
      </w:r>
      <w:r w:rsidR="00A50F87" w:rsidRPr="00BA5D8C">
        <w:t xml:space="preserve">В. Сестринский уход в педиатрии. Асфиксия, родовые травмы, перинатальная энцефалопатия новорожденных </w:t>
      </w:r>
      <w:r w:rsidR="00463714" w:rsidRPr="00BA5D8C">
        <w:t>детей:</w:t>
      </w:r>
      <w:r w:rsidR="00A50F87" w:rsidRPr="00BA5D8C">
        <w:t xml:space="preserve"> у</w:t>
      </w:r>
      <w:r w:rsidRPr="00BA5D8C">
        <w:t>чебно-методическое пособие / Л.</w:t>
      </w:r>
      <w:r w:rsidR="00A50F87" w:rsidRPr="00BA5D8C">
        <w:t>В. Кривошапкина. — 3-е изд., стер. — Санкт-</w:t>
      </w:r>
      <w:r w:rsidR="00463714" w:rsidRPr="00BA5D8C">
        <w:t>Петербург:</w:t>
      </w:r>
      <w:r w:rsidR="00A50F87" w:rsidRPr="00BA5D8C">
        <w:t xml:space="preserve"> Лань, 2020. — 72 с. — ISBN 978-5-8114-5267-5. </w:t>
      </w:r>
    </w:p>
    <w:p w14:paraId="48F0D7DC" w14:textId="0FC2EA97" w:rsidR="00A50F87" w:rsidRPr="00BA5D8C" w:rsidRDefault="00283AE4" w:rsidP="00283AE4">
      <w:pPr>
        <w:ind w:firstLine="567"/>
        <w:contextualSpacing/>
        <w:jc w:val="both"/>
      </w:pPr>
      <w:r w:rsidRPr="00BA5D8C">
        <w:t>17. Лавлинская Т.</w:t>
      </w:r>
      <w:r w:rsidR="00A50F87" w:rsidRPr="00BA5D8C">
        <w:t xml:space="preserve">М. Участие в лечебно-диагностическом и реабилитационном процессах. Пособие для подготовки к </w:t>
      </w:r>
      <w:r w:rsidR="00463714" w:rsidRPr="00BA5D8C">
        <w:t>экзаменам:</w:t>
      </w:r>
      <w:r w:rsidR="00A50F87" w:rsidRPr="00BA5D8C">
        <w:t xml:space="preserve"> учебно-ме</w:t>
      </w:r>
      <w:r w:rsidRPr="00BA5D8C">
        <w:t>тодическое пособие для СПО / Т.</w:t>
      </w:r>
      <w:r w:rsidR="00A50F87" w:rsidRPr="00BA5D8C">
        <w:t>М. Лавлинская. — 2-е изд., стер. — Санкт-</w:t>
      </w:r>
      <w:r w:rsidR="00463714" w:rsidRPr="00BA5D8C">
        <w:t>Петербург:</w:t>
      </w:r>
      <w:r w:rsidR="00A50F87" w:rsidRPr="00BA5D8C">
        <w:t xml:space="preserve"> Лань, 2022. — 228 с. — ISBN 978-5-8114-9635-8. </w:t>
      </w:r>
    </w:p>
    <w:p w14:paraId="5A95FE5E" w14:textId="2FCE09D6" w:rsidR="00A50F87" w:rsidRPr="00BA5D8C" w:rsidRDefault="00283AE4" w:rsidP="00283AE4">
      <w:pPr>
        <w:ind w:firstLine="567"/>
        <w:contextualSpacing/>
        <w:jc w:val="both"/>
      </w:pPr>
      <w:r w:rsidRPr="00BA5D8C">
        <w:t>18.  Лапотников В.</w:t>
      </w:r>
      <w:r w:rsidR="00A50F87" w:rsidRPr="00BA5D8C">
        <w:t xml:space="preserve">А. Сестринский уход в онкологии. Паллиативная медицинская </w:t>
      </w:r>
      <w:r w:rsidR="00463714" w:rsidRPr="00BA5D8C">
        <w:t>помощь:</w:t>
      </w:r>
      <w:r w:rsidRPr="00BA5D8C">
        <w:t xml:space="preserve"> учебное пособие для спо / В.</w:t>
      </w:r>
      <w:r w:rsidR="00A50F87" w:rsidRPr="00BA5D8C">
        <w:t>А. Лапотников, Г. И. Чуваков. — 4-е изд., стер. — Санкт-</w:t>
      </w:r>
      <w:r w:rsidR="00463714" w:rsidRPr="00BA5D8C">
        <w:t>Петербург:</w:t>
      </w:r>
      <w:r w:rsidR="00A50F87" w:rsidRPr="00BA5D8C">
        <w:t xml:space="preserve"> Лань, 2022. — 268 с. — ISBN 978-5-8114-9645-7</w:t>
      </w:r>
      <w:r w:rsidR="0078749D" w:rsidRPr="00BA5D8C">
        <w:t>.</w:t>
      </w:r>
    </w:p>
    <w:p w14:paraId="474C481F" w14:textId="29ADF196" w:rsidR="00A50F87" w:rsidRPr="00BA5D8C" w:rsidRDefault="00283AE4" w:rsidP="00283AE4">
      <w:pPr>
        <w:ind w:firstLine="567"/>
        <w:contextualSpacing/>
        <w:jc w:val="both"/>
        <w:rPr>
          <w:spacing w:val="-2"/>
        </w:rPr>
      </w:pPr>
      <w:r w:rsidRPr="00BA5D8C">
        <w:rPr>
          <w:spacing w:val="-2"/>
        </w:rPr>
        <w:t>19. Лесничая Л.</w:t>
      </w:r>
      <w:r w:rsidR="00A50F87" w:rsidRPr="00BA5D8C">
        <w:rPr>
          <w:spacing w:val="-2"/>
        </w:rPr>
        <w:t>А. Алгоритмы сестринских манипуляций (в соответствии с технологиями выполнения простых медицинских услуг</w:t>
      </w:r>
      <w:r w:rsidR="00463714" w:rsidRPr="00BA5D8C">
        <w:rPr>
          <w:spacing w:val="-2"/>
        </w:rPr>
        <w:t>):</w:t>
      </w:r>
      <w:r w:rsidRPr="00BA5D8C">
        <w:rPr>
          <w:spacing w:val="-2"/>
        </w:rPr>
        <w:t xml:space="preserve"> учебное пособие для СПО/ Л.А. Лесничая, М.</w:t>
      </w:r>
      <w:r w:rsidR="00A50F87" w:rsidRPr="00BA5D8C">
        <w:rPr>
          <w:spacing w:val="-2"/>
        </w:rPr>
        <w:t>В. Ободникова. — 5-е изд., стер. — Санкт-</w:t>
      </w:r>
      <w:r w:rsidR="00463714" w:rsidRPr="00BA5D8C">
        <w:rPr>
          <w:spacing w:val="-2"/>
        </w:rPr>
        <w:t>Петербург:</w:t>
      </w:r>
      <w:r w:rsidR="00A50F87" w:rsidRPr="00BA5D8C">
        <w:rPr>
          <w:spacing w:val="-2"/>
        </w:rPr>
        <w:t xml:space="preserve"> Лань, 2022. — 256 с. — ISBN 978-5-8114-9243-5</w:t>
      </w:r>
      <w:r w:rsidR="0078749D" w:rsidRPr="00BA5D8C">
        <w:rPr>
          <w:spacing w:val="-2"/>
        </w:rPr>
        <w:t>.</w:t>
      </w:r>
    </w:p>
    <w:p w14:paraId="54779D49" w14:textId="5D2F325E" w:rsidR="00A50F87" w:rsidRPr="00BA5D8C" w:rsidRDefault="00283AE4" w:rsidP="00283AE4">
      <w:pPr>
        <w:ind w:firstLine="567"/>
        <w:contextualSpacing/>
        <w:jc w:val="both"/>
      </w:pPr>
      <w:r w:rsidRPr="00BA5D8C">
        <w:t>20. Лиознов</w:t>
      </w:r>
      <w:r w:rsidR="00A50F87" w:rsidRPr="00BA5D8C">
        <w:t xml:space="preserve"> Д.А. Сестринская помощь при инфекционных </w:t>
      </w:r>
      <w:r w:rsidR="00463714" w:rsidRPr="00BA5D8C">
        <w:t>заболеваниях:</w:t>
      </w:r>
      <w:r w:rsidR="00A50F87" w:rsidRPr="00BA5D8C">
        <w:t xml:space="preserve"> учебное пособие / Д.А. Лиознов, Т.В.Антонова, М.М. Антонов и др. – </w:t>
      </w:r>
      <w:r w:rsidR="00463714" w:rsidRPr="00BA5D8C">
        <w:t>Москва:</w:t>
      </w:r>
      <w:r w:rsidR="00A50F87" w:rsidRPr="00BA5D8C">
        <w:t xml:space="preserve"> ГЭОТАР-Медиа, </w:t>
      </w:r>
      <w:r w:rsidR="00463714" w:rsidRPr="00BA5D8C">
        <w:t>2020. -</w:t>
      </w:r>
      <w:r w:rsidR="00A50F87" w:rsidRPr="00BA5D8C">
        <w:t xml:space="preserve"> 464 с. – </w:t>
      </w:r>
      <w:r w:rsidR="00A50F87" w:rsidRPr="00BA5D8C">
        <w:rPr>
          <w:lang w:val="en-US"/>
        </w:rPr>
        <w:t>ISBN</w:t>
      </w:r>
      <w:r w:rsidR="00A50F87" w:rsidRPr="00BA5D8C">
        <w:t xml:space="preserve"> 978-5-9704-5789-4</w:t>
      </w:r>
      <w:r w:rsidR="0078749D" w:rsidRPr="00BA5D8C">
        <w:t>.</w:t>
      </w:r>
    </w:p>
    <w:p w14:paraId="0BD9D310" w14:textId="08BC5A09" w:rsidR="00A50F87" w:rsidRPr="00BA5D8C" w:rsidRDefault="00283AE4" w:rsidP="00283AE4">
      <w:pPr>
        <w:ind w:firstLine="567"/>
        <w:contextualSpacing/>
        <w:jc w:val="both"/>
      </w:pPr>
      <w:r w:rsidRPr="00BA5D8C">
        <w:t>21.</w:t>
      </w:r>
      <w:r w:rsidR="00A50F87" w:rsidRPr="00BA5D8C">
        <w:t xml:space="preserve"> Лычев В.Г. Сестринский уход в терапии. Участие в лечебно-диагностическом </w:t>
      </w:r>
      <w:r w:rsidR="00463714" w:rsidRPr="00BA5D8C">
        <w:t>процессе:</w:t>
      </w:r>
      <w:r w:rsidR="00A50F87" w:rsidRPr="00BA5D8C">
        <w:t xml:space="preserve"> учебник / В. Г. Лычев, В. К. Карманов. - </w:t>
      </w:r>
      <w:r w:rsidR="00463714" w:rsidRPr="00BA5D8C">
        <w:t>Москва:</w:t>
      </w:r>
      <w:r w:rsidR="00A50F87" w:rsidRPr="00BA5D8C">
        <w:t xml:space="preserve"> ГЭОТАР-Медиа, 2020. - 552 с</w:t>
      </w:r>
      <w:r w:rsidR="0078749D" w:rsidRPr="00BA5D8C">
        <w:t>.</w:t>
      </w:r>
    </w:p>
    <w:p w14:paraId="3E82C29D" w14:textId="14C38721" w:rsidR="00A50F87" w:rsidRPr="00BA5D8C" w:rsidRDefault="0078749D" w:rsidP="00283AE4">
      <w:pPr>
        <w:ind w:firstLine="567"/>
        <w:contextualSpacing/>
        <w:jc w:val="both"/>
        <w:rPr>
          <w:spacing w:val="-2"/>
        </w:rPr>
      </w:pPr>
      <w:r w:rsidRPr="00BA5D8C">
        <w:rPr>
          <w:spacing w:val="-2"/>
        </w:rPr>
        <w:t>22. Москалева С.</w:t>
      </w:r>
      <w:r w:rsidR="00A50F87" w:rsidRPr="00BA5D8C">
        <w:rPr>
          <w:spacing w:val="-2"/>
        </w:rPr>
        <w:t xml:space="preserve">Н. Сестринское дело при </w:t>
      </w:r>
      <w:r w:rsidR="00463714" w:rsidRPr="00BA5D8C">
        <w:rPr>
          <w:spacing w:val="-2"/>
        </w:rPr>
        <w:t>туберкулезе:</w:t>
      </w:r>
      <w:r w:rsidR="00A50F87" w:rsidRPr="00BA5D8C">
        <w:rPr>
          <w:spacing w:val="-2"/>
        </w:rPr>
        <w:t xml:space="preserve"> учебное пособие для </w:t>
      </w:r>
      <w:r w:rsidRPr="00BA5D8C">
        <w:rPr>
          <w:spacing w:val="-2"/>
        </w:rPr>
        <w:t>СПО / С.</w:t>
      </w:r>
      <w:r w:rsidR="00A50F87" w:rsidRPr="00BA5D8C">
        <w:rPr>
          <w:spacing w:val="-2"/>
        </w:rPr>
        <w:t>Н. Москалева. — 6-е изд., стер. — Санкт-</w:t>
      </w:r>
      <w:r w:rsidR="00463714" w:rsidRPr="00BA5D8C">
        <w:rPr>
          <w:spacing w:val="-2"/>
        </w:rPr>
        <w:t>Петербург:</w:t>
      </w:r>
      <w:r w:rsidR="00A50F87" w:rsidRPr="00BA5D8C">
        <w:rPr>
          <w:spacing w:val="-2"/>
        </w:rPr>
        <w:t xml:space="preserve"> Лань, 2021. — 224 с. — ISBN 978-5-8114-7196-6. </w:t>
      </w:r>
    </w:p>
    <w:p w14:paraId="3970C48C" w14:textId="7EA5E4A5" w:rsidR="00A50F87" w:rsidRPr="00BA5D8C" w:rsidRDefault="0078749D" w:rsidP="00283AE4">
      <w:pPr>
        <w:ind w:firstLine="567"/>
        <w:contextualSpacing/>
        <w:jc w:val="both"/>
      </w:pPr>
      <w:r w:rsidRPr="00BA5D8C">
        <w:t>23. Николюк О.</w:t>
      </w:r>
      <w:r w:rsidR="00A50F87" w:rsidRPr="00BA5D8C">
        <w:t xml:space="preserve">Ю. Сестринский уход в офтальмологии. Пособие для </w:t>
      </w:r>
      <w:r w:rsidR="00463714" w:rsidRPr="00BA5D8C">
        <w:t>преподавателей:</w:t>
      </w:r>
      <w:r w:rsidRPr="00BA5D8C">
        <w:t xml:space="preserve"> учебное пособие для спо / О.</w:t>
      </w:r>
      <w:r w:rsidR="00A50F87" w:rsidRPr="00BA5D8C">
        <w:t>Ю. Николюк. — Санкт-</w:t>
      </w:r>
      <w:r w:rsidR="00463714" w:rsidRPr="00BA5D8C">
        <w:t>Петербург:</w:t>
      </w:r>
      <w:r w:rsidR="00A50F87" w:rsidRPr="00BA5D8C">
        <w:t xml:space="preserve"> Лань, 2021. — 64 с. — ISBN 978-5-8114-8085-2</w:t>
      </w:r>
      <w:r w:rsidRPr="00BA5D8C">
        <w:t>.</w:t>
      </w:r>
    </w:p>
    <w:p w14:paraId="3630FB96" w14:textId="19CFDAE7" w:rsidR="00A50F87" w:rsidRPr="00BA5D8C" w:rsidRDefault="0078749D" w:rsidP="00283AE4">
      <w:pPr>
        <w:ind w:firstLine="567"/>
        <w:contextualSpacing/>
        <w:jc w:val="both"/>
      </w:pPr>
      <w:r w:rsidRPr="00BA5D8C">
        <w:t>24. Николюк О.</w:t>
      </w:r>
      <w:r w:rsidR="00A50F87" w:rsidRPr="00BA5D8C">
        <w:t xml:space="preserve">Ю. Сестринский уход в офтальмологии. </w:t>
      </w:r>
      <w:r w:rsidR="00463714" w:rsidRPr="00BA5D8C">
        <w:t>Практикум:</w:t>
      </w:r>
      <w:r w:rsidRPr="00BA5D8C">
        <w:t xml:space="preserve"> учебное пособие для СПО / О.</w:t>
      </w:r>
      <w:r w:rsidR="00A50F87" w:rsidRPr="00BA5D8C">
        <w:t>Ю. Николюк. — Санкт-</w:t>
      </w:r>
      <w:r w:rsidR="00463714" w:rsidRPr="00BA5D8C">
        <w:t>Петербург:</w:t>
      </w:r>
      <w:r w:rsidR="00A50F87" w:rsidRPr="00BA5D8C">
        <w:t xml:space="preserve"> Лань, 2021. — 52 с. — ISBN 978-5-8114-8086-9.</w:t>
      </w:r>
    </w:p>
    <w:p w14:paraId="10308356" w14:textId="7F321760" w:rsidR="00A50F87" w:rsidRPr="00BA5D8C" w:rsidRDefault="0078749D" w:rsidP="00283AE4">
      <w:pPr>
        <w:ind w:firstLine="567"/>
        <w:contextualSpacing/>
        <w:jc w:val="both"/>
      </w:pPr>
      <w:r w:rsidRPr="00BA5D8C">
        <w:t>25. Обуховец Т.</w:t>
      </w:r>
      <w:r w:rsidR="00A50F87" w:rsidRPr="00BA5D8C">
        <w:t xml:space="preserve">П. Основы сестринского дела: </w:t>
      </w:r>
      <w:r w:rsidR="00463714" w:rsidRPr="00BA5D8C">
        <w:t>практикум:</w:t>
      </w:r>
      <w:r w:rsidR="00A50F87" w:rsidRPr="00BA5D8C">
        <w:t xml:space="preserve"> учеб. пособие для студентов образоват. учреждений сред. про</w:t>
      </w:r>
      <w:r w:rsidRPr="00BA5D8C">
        <w:t>ф. образования / Т.П. Обуховец</w:t>
      </w:r>
      <w:r w:rsidR="00A50F87" w:rsidRPr="00BA5D8C">
        <w:t xml:space="preserve">; под ред. Б.В. Кабарухина. – 3- е изд. – Ростов на </w:t>
      </w:r>
      <w:r w:rsidR="00463714" w:rsidRPr="00BA5D8C">
        <w:t>Дону:</w:t>
      </w:r>
      <w:r w:rsidR="00A50F87" w:rsidRPr="00BA5D8C">
        <w:t xml:space="preserve"> Феникс, 2020. – 688 с.</w:t>
      </w:r>
    </w:p>
    <w:p w14:paraId="302B258D" w14:textId="77777777" w:rsidR="00A50F87" w:rsidRPr="00BA5D8C" w:rsidRDefault="00A50F87" w:rsidP="00283AE4">
      <w:pPr>
        <w:ind w:firstLine="567"/>
        <w:contextualSpacing/>
        <w:jc w:val="both"/>
      </w:pPr>
      <w:r w:rsidRPr="00BA5D8C">
        <w:t xml:space="preserve">26. Ослопов В.Н. Общий уход за больными терапевтического </w:t>
      </w:r>
      <w:r w:rsidR="00463714" w:rsidRPr="00BA5D8C">
        <w:t>профиля:</w:t>
      </w:r>
      <w:r w:rsidRPr="00BA5D8C">
        <w:t xml:space="preserve"> учеб. пос. / В. Н. Ослопов, О. В. Богоявленская. - 4-е изд., испр. и доп. - </w:t>
      </w:r>
      <w:r w:rsidR="00463714" w:rsidRPr="00BA5D8C">
        <w:t>Москва:</w:t>
      </w:r>
      <w:r w:rsidRPr="00BA5D8C">
        <w:t xml:space="preserve"> ГЭОТАР-Медиа, 2019 - 464 с.</w:t>
      </w:r>
    </w:p>
    <w:p w14:paraId="024C6B9E" w14:textId="2EA4D9FD" w:rsidR="00A50F87" w:rsidRPr="00BA5D8C" w:rsidRDefault="0078749D" w:rsidP="00283AE4">
      <w:pPr>
        <w:ind w:firstLine="567"/>
        <w:contextualSpacing/>
        <w:jc w:val="both"/>
      </w:pPr>
      <w:r w:rsidRPr="00BA5D8C">
        <w:t>27. Палатова Н.</w:t>
      </w:r>
      <w:r w:rsidR="00A50F87" w:rsidRPr="00BA5D8C">
        <w:t xml:space="preserve">М. ВИЧ-инфекция. Клинические проявления и формы. Сестринский уход. Профилактика профессиональных </w:t>
      </w:r>
      <w:r w:rsidR="00463714" w:rsidRPr="00BA5D8C">
        <w:t>заражений:</w:t>
      </w:r>
      <w:r w:rsidRPr="00BA5D8C">
        <w:t xml:space="preserve"> учебное пособие для СПО / Н.</w:t>
      </w:r>
      <w:r w:rsidR="00A50F87" w:rsidRPr="00BA5D8C">
        <w:t>М. Палатова, О. Ю. Егорова. — 4-е изд., стер. — Санкт-</w:t>
      </w:r>
      <w:r w:rsidR="00463714" w:rsidRPr="00BA5D8C">
        <w:t>Петербург:</w:t>
      </w:r>
      <w:r w:rsidR="00A50F87" w:rsidRPr="00BA5D8C">
        <w:t xml:space="preserve"> Лань, 2021. — 112 с. — ISBN 978-5-8114-7055-6</w:t>
      </w:r>
    </w:p>
    <w:p w14:paraId="48C93443" w14:textId="38171140" w:rsidR="00A50F87" w:rsidRPr="00BA5D8C" w:rsidRDefault="0078749D" w:rsidP="00283AE4">
      <w:pPr>
        <w:ind w:firstLine="567"/>
        <w:contextualSpacing/>
        <w:jc w:val="both"/>
        <w:rPr>
          <w:spacing w:val="-4"/>
        </w:rPr>
      </w:pPr>
      <w:r w:rsidRPr="00BA5D8C">
        <w:rPr>
          <w:spacing w:val="-4"/>
        </w:rPr>
        <w:t>28. Повх Л.</w:t>
      </w:r>
      <w:r w:rsidR="00A50F87" w:rsidRPr="00BA5D8C">
        <w:rPr>
          <w:spacing w:val="-4"/>
        </w:rPr>
        <w:t xml:space="preserve">А. Сестринский уход в терапии. Сборник </w:t>
      </w:r>
      <w:r w:rsidR="00463714" w:rsidRPr="00BA5D8C">
        <w:rPr>
          <w:spacing w:val="-4"/>
        </w:rPr>
        <w:t>задач:</w:t>
      </w:r>
      <w:r w:rsidRPr="00BA5D8C">
        <w:rPr>
          <w:spacing w:val="-4"/>
        </w:rPr>
        <w:t xml:space="preserve"> учебное пособие / Л.А. Повх, Т.</w:t>
      </w:r>
      <w:r w:rsidR="00A50F87" w:rsidRPr="00BA5D8C">
        <w:rPr>
          <w:spacing w:val="-4"/>
        </w:rPr>
        <w:t>Ю. Заречнева. — 3-е изд., стер. — Санкт-</w:t>
      </w:r>
      <w:r w:rsidR="00463714" w:rsidRPr="00BA5D8C">
        <w:rPr>
          <w:spacing w:val="-4"/>
        </w:rPr>
        <w:t>Петербург:</w:t>
      </w:r>
      <w:r w:rsidR="00A50F87" w:rsidRPr="00BA5D8C">
        <w:rPr>
          <w:spacing w:val="-4"/>
        </w:rPr>
        <w:t xml:space="preserve"> Лань, 2020. — 116 с. — ISBN 978-5-8114-5660-4. </w:t>
      </w:r>
    </w:p>
    <w:p w14:paraId="69E6BA18" w14:textId="55BE88B2" w:rsidR="00A50F87" w:rsidRPr="00BA5D8C" w:rsidRDefault="0078749D" w:rsidP="00AC7E5F">
      <w:pPr>
        <w:ind w:firstLine="709"/>
        <w:jc w:val="both"/>
      </w:pPr>
      <w:r w:rsidRPr="00BA5D8C">
        <w:t>29. Рабинович И.</w:t>
      </w:r>
      <w:r w:rsidR="00A50F87" w:rsidRPr="00BA5D8C">
        <w:t xml:space="preserve">В. Сестринский уход за больными с инфекционными заболеваниями. </w:t>
      </w:r>
      <w:r w:rsidR="00463714" w:rsidRPr="00BA5D8C">
        <w:t>Практикум:</w:t>
      </w:r>
      <w:r w:rsidRPr="00BA5D8C">
        <w:t xml:space="preserve"> учебное пособие для спо / И.</w:t>
      </w:r>
      <w:r w:rsidR="00A50F87" w:rsidRPr="00BA5D8C">
        <w:t>В. Рабинович. — 2-е изд., стер. — Санкт-</w:t>
      </w:r>
      <w:r w:rsidR="00463714" w:rsidRPr="00BA5D8C">
        <w:t>Петербург:</w:t>
      </w:r>
      <w:r w:rsidR="00A50F87" w:rsidRPr="00BA5D8C">
        <w:t xml:space="preserve"> Лань, 2022. — 184 с. — ISBN 978-5-8114-9247-3. </w:t>
      </w:r>
    </w:p>
    <w:p w14:paraId="537E0DB3" w14:textId="22342088" w:rsidR="00A50F87" w:rsidRPr="00BA5D8C" w:rsidRDefault="0078749D" w:rsidP="00D14BDF">
      <w:pPr>
        <w:ind w:firstLine="567"/>
        <w:jc w:val="both"/>
      </w:pPr>
      <w:r w:rsidRPr="00BA5D8C">
        <w:t>30. Рабинович И.</w:t>
      </w:r>
      <w:r w:rsidR="00A50F87" w:rsidRPr="00BA5D8C">
        <w:t xml:space="preserve">В. Сестринский уход за больными с инфекционными заболеваниями. Пособие для </w:t>
      </w:r>
      <w:r w:rsidR="00463714" w:rsidRPr="00BA5D8C">
        <w:t>преподавателей:</w:t>
      </w:r>
      <w:r w:rsidR="00A50F87" w:rsidRPr="00BA5D8C">
        <w:t xml:space="preserve"> учебное пособие для </w:t>
      </w:r>
      <w:r w:rsidRPr="00BA5D8C">
        <w:t>СПО / И.</w:t>
      </w:r>
      <w:r w:rsidR="00A50F87" w:rsidRPr="00BA5D8C">
        <w:t>В. Рабинович. — 2-е изд., стер. — Санкт-</w:t>
      </w:r>
      <w:r w:rsidR="00463714" w:rsidRPr="00BA5D8C">
        <w:t>Петербург:</w:t>
      </w:r>
      <w:r w:rsidR="00A50F87" w:rsidRPr="00BA5D8C">
        <w:t xml:space="preserve"> Лань, 2022. — 232 с. — ISBN 978-5-8114-9246-6. </w:t>
      </w:r>
    </w:p>
    <w:p w14:paraId="25E063D8" w14:textId="0EF18358" w:rsidR="00A50F87" w:rsidRPr="00BA5D8C" w:rsidRDefault="0078749D" w:rsidP="0078749D">
      <w:pPr>
        <w:ind w:firstLine="567"/>
        <w:jc w:val="both"/>
      </w:pPr>
      <w:r w:rsidRPr="00BA5D8C">
        <w:t>31. Сергеев М.</w:t>
      </w:r>
      <w:r w:rsidR="00A50F87" w:rsidRPr="00BA5D8C">
        <w:t xml:space="preserve">М. Сестринское дело в </w:t>
      </w:r>
      <w:r w:rsidR="00463714" w:rsidRPr="00BA5D8C">
        <w:t>оториноларингологии:</w:t>
      </w:r>
      <w:r w:rsidR="00A50F87" w:rsidRPr="00BA5D8C">
        <w:t xml:space="preserve"> учебно-методическое посо</w:t>
      </w:r>
      <w:r w:rsidRPr="00BA5D8C">
        <w:t>бие для спо / М.М. Сергеев, А.</w:t>
      </w:r>
      <w:r w:rsidR="00A50F87" w:rsidRPr="00BA5D8C">
        <w:t>Н. Зинкин. — 6-е изд., стер. — Санкт-</w:t>
      </w:r>
      <w:r w:rsidR="00463714" w:rsidRPr="00BA5D8C">
        <w:t>Петербург:</w:t>
      </w:r>
      <w:r w:rsidR="00A50F87" w:rsidRPr="00BA5D8C">
        <w:t xml:space="preserve"> Лань, 2022. — 168 с. — ISBN 978-5-8114-9153-7</w:t>
      </w:r>
      <w:r w:rsidRPr="00BA5D8C">
        <w:t>.</w:t>
      </w:r>
    </w:p>
    <w:p w14:paraId="2C632AD0" w14:textId="37188ACC" w:rsidR="00A50F87" w:rsidRPr="00BA5D8C" w:rsidRDefault="0078749D" w:rsidP="0078749D">
      <w:pPr>
        <w:ind w:firstLine="567"/>
        <w:jc w:val="both"/>
        <w:rPr>
          <w:spacing w:val="-2"/>
        </w:rPr>
      </w:pPr>
      <w:r w:rsidRPr="00BA5D8C">
        <w:rPr>
          <w:spacing w:val="-2"/>
        </w:rPr>
        <w:t>32. Соловьева А.</w:t>
      </w:r>
      <w:r w:rsidR="00A50F87" w:rsidRPr="00BA5D8C">
        <w:rPr>
          <w:spacing w:val="-2"/>
        </w:rPr>
        <w:t>А. Сестринская помощь при нарушениях психическог</w:t>
      </w:r>
      <w:r w:rsidRPr="00BA5D8C">
        <w:rPr>
          <w:spacing w:val="-2"/>
        </w:rPr>
        <w:t>о здоровья / А.</w:t>
      </w:r>
      <w:r w:rsidR="00A50F87" w:rsidRPr="00BA5D8C">
        <w:rPr>
          <w:spacing w:val="-2"/>
        </w:rPr>
        <w:t>А. Соловьева. — 2-е изд., стер. — Санкт-</w:t>
      </w:r>
      <w:r w:rsidR="00463714" w:rsidRPr="00BA5D8C">
        <w:rPr>
          <w:spacing w:val="-2"/>
        </w:rPr>
        <w:t>Петербург:</w:t>
      </w:r>
      <w:r w:rsidR="00A50F87" w:rsidRPr="00BA5D8C">
        <w:rPr>
          <w:spacing w:val="-2"/>
        </w:rPr>
        <w:t xml:space="preserve"> Лань, 2022. — 364 с. — ISBN 978-5-8114-9652-5. </w:t>
      </w:r>
    </w:p>
    <w:p w14:paraId="736E4321" w14:textId="22A588A6" w:rsidR="00A50F87" w:rsidRPr="00BA5D8C" w:rsidRDefault="0078749D" w:rsidP="0078749D">
      <w:pPr>
        <w:ind w:firstLine="567"/>
        <w:jc w:val="both"/>
      </w:pPr>
      <w:r w:rsidRPr="00BA5D8C">
        <w:t>33. Соловьева А.</w:t>
      </w:r>
      <w:r w:rsidR="00A50F87" w:rsidRPr="00BA5D8C">
        <w:t>А. Сестринская помощь при</w:t>
      </w:r>
      <w:r w:rsidRPr="00BA5D8C">
        <w:t xml:space="preserve"> патологии нервной системы / А.</w:t>
      </w:r>
      <w:r w:rsidR="00A50F87" w:rsidRPr="00BA5D8C">
        <w:t>А. Соловьева. — 2-е изд., стер. — Санкт-</w:t>
      </w:r>
      <w:r w:rsidR="00463714" w:rsidRPr="00BA5D8C">
        <w:t>Петербург:</w:t>
      </w:r>
      <w:r w:rsidR="00A50F87" w:rsidRPr="00BA5D8C">
        <w:t xml:space="preserve"> Лань, 2022. — 320 с. — ISBN 978-5-8114-9651-8.</w:t>
      </w:r>
    </w:p>
    <w:p w14:paraId="68123376" w14:textId="07071F6B" w:rsidR="00A50F87" w:rsidRPr="00BA5D8C" w:rsidRDefault="0078749D" w:rsidP="0078749D">
      <w:pPr>
        <w:ind w:firstLine="567"/>
        <w:jc w:val="both"/>
      </w:pPr>
      <w:r w:rsidRPr="00BA5D8C">
        <w:t>34. Сорокина В.</w:t>
      </w:r>
      <w:r w:rsidR="00A50F87" w:rsidRPr="00BA5D8C">
        <w:t xml:space="preserve">К. Сестринское дело в </w:t>
      </w:r>
      <w:r w:rsidR="00463714" w:rsidRPr="00BA5D8C">
        <w:t>косметологии:</w:t>
      </w:r>
      <w:r w:rsidR="00A50F87" w:rsidRPr="00BA5D8C">
        <w:t xml:space="preserve"> учебное пособие для </w:t>
      </w:r>
      <w:r w:rsidRPr="00BA5D8C">
        <w:t>СПО / В.</w:t>
      </w:r>
      <w:r w:rsidR="00A50F87" w:rsidRPr="00BA5D8C">
        <w:t>К. Сорокина. — 3-е стер. — Санкт-</w:t>
      </w:r>
      <w:r w:rsidR="00463714" w:rsidRPr="00BA5D8C">
        <w:t>Петербург:</w:t>
      </w:r>
      <w:r w:rsidR="00A50F87" w:rsidRPr="00BA5D8C">
        <w:t xml:space="preserve"> Лань, 2021. — 448 с. — ISBN 978-5-8114-8678-6. </w:t>
      </w:r>
    </w:p>
    <w:p w14:paraId="1D4D140E" w14:textId="5C983867" w:rsidR="00A50F87" w:rsidRPr="00BA5D8C" w:rsidRDefault="0078749D" w:rsidP="0078749D">
      <w:pPr>
        <w:ind w:firstLine="567"/>
        <w:jc w:val="both"/>
        <w:rPr>
          <w:spacing w:val="-6"/>
        </w:rPr>
      </w:pPr>
      <w:r w:rsidRPr="00BA5D8C">
        <w:rPr>
          <w:spacing w:val="-6"/>
        </w:rPr>
        <w:t>35.  Смолева Э.</w:t>
      </w:r>
      <w:r w:rsidR="00A50F87" w:rsidRPr="00BA5D8C">
        <w:rPr>
          <w:spacing w:val="-6"/>
        </w:rPr>
        <w:t xml:space="preserve">В. Сестринский уход в терапии с курсом первичной медицинской </w:t>
      </w:r>
      <w:r w:rsidR="00463714" w:rsidRPr="00BA5D8C">
        <w:rPr>
          <w:spacing w:val="-6"/>
        </w:rPr>
        <w:t>помощи:</w:t>
      </w:r>
      <w:r w:rsidRPr="00BA5D8C">
        <w:rPr>
          <w:spacing w:val="-6"/>
        </w:rPr>
        <w:t xml:space="preserve"> учебное пособие / Э.</w:t>
      </w:r>
      <w:r w:rsidR="00A50F87" w:rsidRPr="00BA5D8C">
        <w:rPr>
          <w:spacing w:val="-6"/>
        </w:rPr>
        <w:t>В. Смолева. — Ростов-на-</w:t>
      </w:r>
      <w:r w:rsidR="00463714" w:rsidRPr="00BA5D8C">
        <w:rPr>
          <w:spacing w:val="-6"/>
        </w:rPr>
        <w:t>Дону:</w:t>
      </w:r>
      <w:r w:rsidR="00A50F87" w:rsidRPr="00BA5D8C">
        <w:rPr>
          <w:spacing w:val="-6"/>
        </w:rPr>
        <w:t xml:space="preserve"> Феникс, 2021. — </w:t>
      </w:r>
      <w:r w:rsidRPr="00BA5D8C">
        <w:rPr>
          <w:spacing w:val="-6"/>
        </w:rPr>
        <w:t>475 с. — ISBN 978-5-222-35201-4.</w:t>
      </w:r>
    </w:p>
    <w:p w14:paraId="31071CED" w14:textId="7C5B451C" w:rsidR="00A50F87" w:rsidRPr="00BA5D8C" w:rsidRDefault="0078749D" w:rsidP="0078749D">
      <w:pPr>
        <w:ind w:firstLine="567"/>
        <w:jc w:val="both"/>
      </w:pPr>
      <w:r w:rsidRPr="00BA5D8C">
        <w:t xml:space="preserve">36. Стецюк </w:t>
      </w:r>
      <w:r w:rsidR="00A50F87" w:rsidRPr="00BA5D8C">
        <w:t xml:space="preserve">В.Г. Сестринская помощь в </w:t>
      </w:r>
      <w:r w:rsidR="00463714" w:rsidRPr="00BA5D8C">
        <w:t>хирургии:</w:t>
      </w:r>
      <w:r w:rsidR="00A50F87" w:rsidRPr="00BA5D8C">
        <w:t xml:space="preserve"> учебник / В.Г.</w:t>
      </w:r>
      <w:r w:rsidRPr="00BA5D8C">
        <w:t xml:space="preserve"> </w:t>
      </w:r>
      <w:r w:rsidR="00A50F87" w:rsidRPr="00BA5D8C">
        <w:t xml:space="preserve">Стецюк В.Г. – 5-е изд.перераб. и доп. - </w:t>
      </w:r>
      <w:r w:rsidR="00463714" w:rsidRPr="00BA5D8C">
        <w:t>Москва:</w:t>
      </w:r>
      <w:r w:rsidR="00A50F87" w:rsidRPr="00BA5D8C">
        <w:t xml:space="preserve"> ГЭОТАР-Медиа, </w:t>
      </w:r>
      <w:r w:rsidR="00463714" w:rsidRPr="00BA5D8C">
        <w:t>2020. -</w:t>
      </w:r>
      <w:r w:rsidR="00A50F87" w:rsidRPr="00BA5D8C">
        <w:t xml:space="preserve"> 688 с.: ил. – </w:t>
      </w:r>
      <w:r w:rsidR="00A50F87" w:rsidRPr="00BA5D8C">
        <w:rPr>
          <w:lang w:val="en-US"/>
        </w:rPr>
        <w:t>ISBN</w:t>
      </w:r>
      <w:r w:rsidR="00A50F87" w:rsidRPr="00BA5D8C">
        <w:t xml:space="preserve"> 978-5-9704-5381-0</w:t>
      </w:r>
    </w:p>
    <w:p w14:paraId="78ED80A4" w14:textId="0B0B141A" w:rsidR="00A50F87" w:rsidRPr="00BA5D8C" w:rsidRDefault="0078749D" w:rsidP="0078749D">
      <w:pPr>
        <w:ind w:firstLine="567"/>
        <w:jc w:val="both"/>
      </w:pPr>
      <w:r w:rsidRPr="00BA5D8C">
        <w:t>37. Тульчинская В.</w:t>
      </w:r>
      <w:r w:rsidR="00A50F87" w:rsidRPr="00BA5D8C">
        <w:t xml:space="preserve">Д. Сестринский уход в </w:t>
      </w:r>
      <w:r w:rsidR="00463714" w:rsidRPr="00BA5D8C">
        <w:t>педиатрии:</w:t>
      </w:r>
      <w:r w:rsidRPr="00BA5D8C">
        <w:t xml:space="preserve"> учебное пособие / В.</w:t>
      </w:r>
      <w:r w:rsidR="00A50F87" w:rsidRPr="00BA5D8C">
        <w:t>Д. Тульчинская. — Ростов на Дону: Феникс, 2022. — 600 с.</w:t>
      </w:r>
    </w:p>
    <w:p w14:paraId="4A6D1DE5" w14:textId="5EE750D1" w:rsidR="00A50F87" w:rsidRPr="00BA5D8C" w:rsidRDefault="0078749D" w:rsidP="0078749D">
      <w:pPr>
        <w:ind w:firstLine="567"/>
        <w:jc w:val="both"/>
      </w:pPr>
      <w:r w:rsidRPr="00BA5D8C">
        <w:rPr>
          <w:spacing w:val="-4"/>
        </w:rPr>
        <w:t>38.  Трилешинская Т.А., Ткаченко Е.</w:t>
      </w:r>
      <w:r w:rsidR="00A50F87" w:rsidRPr="00BA5D8C">
        <w:rPr>
          <w:spacing w:val="-4"/>
        </w:rPr>
        <w:t xml:space="preserve">А. и др. Сестринский уход за пациентами терапевтического </w:t>
      </w:r>
      <w:r w:rsidR="00463714" w:rsidRPr="00BA5D8C">
        <w:rPr>
          <w:spacing w:val="-4"/>
        </w:rPr>
        <w:t>профиля:</w:t>
      </w:r>
      <w:r w:rsidRPr="00BA5D8C">
        <w:rPr>
          <w:spacing w:val="-4"/>
        </w:rPr>
        <w:t xml:space="preserve"> учебное пособие для спо / Т.А. Трилешинская, Е.А. Ткаченко, И.Ю. Костина, Г.</w:t>
      </w:r>
      <w:r w:rsidR="00A50F87" w:rsidRPr="00BA5D8C">
        <w:rPr>
          <w:spacing w:val="-4"/>
        </w:rPr>
        <w:t>В. Алексеева. — 4-е изд., стер. — Санкт-</w:t>
      </w:r>
      <w:r w:rsidR="00463714" w:rsidRPr="00BA5D8C">
        <w:rPr>
          <w:spacing w:val="-4"/>
        </w:rPr>
        <w:t>Петербург:</w:t>
      </w:r>
      <w:r w:rsidR="00A50F87" w:rsidRPr="00BA5D8C">
        <w:rPr>
          <w:spacing w:val="-4"/>
        </w:rPr>
        <w:t xml:space="preserve"> Лань, 2021. — 56 с. — ISBN 978-5-8114-6690-0</w:t>
      </w:r>
      <w:r w:rsidR="00A50F87" w:rsidRPr="00BA5D8C">
        <w:t>. </w:t>
      </w:r>
    </w:p>
    <w:p w14:paraId="5720C005" w14:textId="3C871CE9" w:rsidR="00A50F87" w:rsidRPr="00BA5D8C" w:rsidRDefault="0078749D" w:rsidP="0078749D">
      <w:pPr>
        <w:ind w:firstLine="567"/>
        <w:jc w:val="both"/>
      </w:pPr>
      <w:r w:rsidRPr="00BA5D8C">
        <w:t>39. Ханукаева М.</w:t>
      </w:r>
      <w:r w:rsidR="00A50F87" w:rsidRPr="00BA5D8C">
        <w:t xml:space="preserve">Б. Сестринский уход в хирургии. Тактика медицинской сестры при неотложных состояниях в </w:t>
      </w:r>
      <w:r w:rsidR="00463714" w:rsidRPr="00BA5D8C">
        <w:t>хирургии:</w:t>
      </w:r>
      <w:r w:rsidRPr="00BA5D8C">
        <w:t xml:space="preserve"> учебное пособие для спо / М.Б. Ханукаева, И.С. Шейко, М.</w:t>
      </w:r>
      <w:r w:rsidR="00A50F87" w:rsidRPr="00BA5D8C">
        <w:t>Ю. Алешкина. — 5-е изд., стер. — Санкт-</w:t>
      </w:r>
      <w:r w:rsidR="00463714" w:rsidRPr="00BA5D8C">
        <w:t>Петербург:</w:t>
      </w:r>
      <w:r w:rsidR="00A50F87" w:rsidRPr="00BA5D8C">
        <w:t xml:space="preserve"> Лань, 2022. — 64 с. — ISBN 978-5-8114-9257-2. </w:t>
      </w:r>
    </w:p>
    <w:p w14:paraId="1E7353E3" w14:textId="3970905C" w:rsidR="00A50F87" w:rsidRPr="00BA5D8C" w:rsidRDefault="0078749D" w:rsidP="0078749D">
      <w:pPr>
        <w:ind w:firstLine="567"/>
        <w:jc w:val="both"/>
      </w:pPr>
      <w:r w:rsidRPr="00BA5D8C">
        <w:t>40. Шереметова Т.В., Малкова Т.</w:t>
      </w:r>
      <w:r w:rsidR="00A50F87" w:rsidRPr="00BA5D8C">
        <w:t xml:space="preserve">Ю. и др. Эргономика при перемещении пациентов. Сборник </w:t>
      </w:r>
      <w:r w:rsidR="00463714" w:rsidRPr="00BA5D8C">
        <w:t>манипуляций:</w:t>
      </w:r>
      <w:r w:rsidRPr="00BA5D8C">
        <w:t xml:space="preserve"> учебное пособие для спо / Т.</w:t>
      </w:r>
      <w:r w:rsidR="00A50F87" w:rsidRPr="00BA5D8C">
        <w:t>В. Шереметова,</w:t>
      </w:r>
      <w:r w:rsidRPr="00BA5D8C">
        <w:t xml:space="preserve"> Т.Ю. Малкова, В.М. Рыжик, В.</w:t>
      </w:r>
      <w:r w:rsidR="00A50F87" w:rsidRPr="00BA5D8C">
        <w:t>М. Пилютина. — 4-е изд., стер. — Санкт-</w:t>
      </w:r>
      <w:r w:rsidR="00463714" w:rsidRPr="00BA5D8C">
        <w:t>Петербург:</w:t>
      </w:r>
      <w:r w:rsidR="00A50F87" w:rsidRPr="00BA5D8C">
        <w:t xml:space="preserve"> Лань, 2021. — 128 с. — ISBN 978-5-8114-7218-5.</w:t>
      </w:r>
    </w:p>
    <w:p w14:paraId="7A6F3006" w14:textId="77777777" w:rsidR="00D14BDF" w:rsidRPr="00BA5D8C" w:rsidRDefault="00D14BDF" w:rsidP="00D14BDF">
      <w:pPr>
        <w:contextualSpacing/>
        <w:jc w:val="both"/>
      </w:pPr>
    </w:p>
    <w:p w14:paraId="4965FDA9" w14:textId="6A2DCF1B" w:rsidR="0087311F" w:rsidRPr="00BA5D8C" w:rsidRDefault="00693AB6" w:rsidP="00D14BDF">
      <w:pPr>
        <w:contextualSpacing/>
        <w:jc w:val="both"/>
      </w:pPr>
      <w:r w:rsidRPr="00BA5D8C">
        <w:t>6.</w:t>
      </w:r>
      <w:r w:rsidR="0087311F" w:rsidRPr="00BA5D8C">
        <w:t>3. Основные электронные издания</w:t>
      </w:r>
    </w:p>
    <w:p w14:paraId="68C12032" w14:textId="3EA0BAF5" w:rsidR="0075615D" w:rsidRPr="00BA5D8C" w:rsidRDefault="00D14BDF" w:rsidP="00D14BDF">
      <w:pPr>
        <w:ind w:firstLine="567"/>
        <w:contextualSpacing/>
        <w:jc w:val="both"/>
      </w:pPr>
      <w:r w:rsidRPr="00BA5D8C">
        <w:t>1. Алексенко Е.Ю., Романова Е.</w:t>
      </w:r>
      <w:r w:rsidR="0075615D" w:rsidRPr="00BA5D8C">
        <w:t xml:space="preserve">Н. и др. Сестринское дело в </w:t>
      </w:r>
      <w:r w:rsidR="00463714" w:rsidRPr="00BA5D8C">
        <w:t>гериатрии:</w:t>
      </w:r>
      <w:r w:rsidRPr="00BA5D8C">
        <w:t xml:space="preserve"> учебное пособие для СПО / Е.Ю. Алексенко, Е.Н. Романова, Е.</w:t>
      </w:r>
      <w:r w:rsidR="0075615D" w:rsidRPr="00BA5D8C">
        <w:t>И. Морозова [и др.]. — 6-е изд., стер. — Санкт-</w:t>
      </w:r>
      <w:r w:rsidR="00463714" w:rsidRPr="00BA5D8C">
        <w:t>Петербург:</w:t>
      </w:r>
      <w:r w:rsidR="0075615D" w:rsidRPr="00BA5D8C">
        <w:t xml:space="preserve"> Лань, 2021. — 332 с. — ISBN 978-5-8114-7182-9. — </w:t>
      </w:r>
      <w:r w:rsidR="00463714" w:rsidRPr="00BA5D8C">
        <w:t>Текст:</w:t>
      </w:r>
      <w:r w:rsidR="0075615D" w:rsidRPr="00BA5D8C">
        <w:t xml:space="preserve"> электронный // </w:t>
      </w:r>
      <w:r w:rsidR="00463714" w:rsidRPr="00BA5D8C">
        <w:t>Лань:</w:t>
      </w:r>
      <w:r w:rsidR="0075615D" w:rsidRPr="00BA5D8C">
        <w:t xml:space="preserve"> электронно-библиотечная система. — URL: </w:t>
      </w:r>
      <w:r w:rsidR="00463714" w:rsidRPr="00BA5D8C">
        <w:t>https://e.lanbook.com/book/156363 (</w:t>
      </w:r>
      <w:r w:rsidR="0075615D" w:rsidRPr="00BA5D8C">
        <w:t>дата обращения: 07.02.2022). — Режим доступа: для авториз. пользователей.</w:t>
      </w:r>
    </w:p>
    <w:p w14:paraId="53FD1C44" w14:textId="74554189" w:rsidR="0075615D" w:rsidRPr="00BA5D8C" w:rsidRDefault="00D14BDF" w:rsidP="00D14BDF">
      <w:pPr>
        <w:ind w:firstLine="567"/>
        <w:contextualSpacing/>
        <w:jc w:val="both"/>
      </w:pPr>
      <w:r w:rsidRPr="00BA5D8C">
        <w:t>2. Алешкина М.</w:t>
      </w:r>
      <w:r w:rsidR="0075615D" w:rsidRPr="00BA5D8C">
        <w:t xml:space="preserve">Ю. Сестринский уход в хирургии. Сборник </w:t>
      </w:r>
      <w:r w:rsidR="00463714" w:rsidRPr="00BA5D8C">
        <w:t>манипуляций:</w:t>
      </w:r>
      <w:r w:rsidR="0075615D" w:rsidRPr="00BA5D8C">
        <w:t xml:space="preserve"> учебное пособие </w:t>
      </w:r>
      <w:r w:rsidRPr="00BA5D8C">
        <w:t>для СПО / М.Ю. Алешкина, М.</w:t>
      </w:r>
      <w:r w:rsidR="0075615D" w:rsidRPr="00BA5D8C">
        <w:t>Б. Ханукаева. — 4-е изд., стер. — Санкт-</w:t>
      </w:r>
      <w:r w:rsidR="00463714" w:rsidRPr="00BA5D8C">
        <w:t>Петербург:</w:t>
      </w:r>
      <w:r w:rsidR="0075615D" w:rsidRPr="00BA5D8C">
        <w:t xml:space="preserve"> Лань, 2022. — 41 с. — ISBN 978-5-8114-9221-3. — </w:t>
      </w:r>
      <w:r w:rsidR="00463714" w:rsidRPr="00BA5D8C">
        <w:t>Текст:</w:t>
      </w:r>
      <w:r w:rsidR="0075615D" w:rsidRPr="00BA5D8C">
        <w:t xml:space="preserve"> электронный // </w:t>
      </w:r>
      <w:r w:rsidR="00463714" w:rsidRPr="00BA5D8C">
        <w:t>Лань:</w:t>
      </w:r>
      <w:r w:rsidR="0075615D" w:rsidRPr="00BA5D8C">
        <w:t xml:space="preserve"> электронно-библиотечная система. — URL: </w:t>
      </w:r>
      <w:r w:rsidR="00463714" w:rsidRPr="00BA5D8C">
        <w:t>https://e.lanbook.com/book/189284 (</w:t>
      </w:r>
      <w:r w:rsidR="0075615D" w:rsidRPr="00BA5D8C">
        <w:t>дата обращения: 07.02.2022). — Режим доступа: для авториз. пользователей.</w:t>
      </w:r>
    </w:p>
    <w:p w14:paraId="30325171" w14:textId="1ADF969C" w:rsidR="0075615D" w:rsidRPr="00BA5D8C" w:rsidRDefault="00D14BDF" w:rsidP="00D14BDF">
      <w:pPr>
        <w:ind w:firstLine="567"/>
        <w:contextualSpacing/>
        <w:jc w:val="both"/>
      </w:pPr>
      <w:r w:rsidRPr="00BA5D8C">
        <w:t>3. Антонова Т.</w:t>
      </w:r>
      <w:r w:rsidR="0075615D" w:rsidRPr="00BA5D8C">
        <w:t xml:space="preserve">В. Сестринское дело при инфекционных болезнях с курсом ВИЧ-инфекции и </w:t>
      </w:r>
      <w:r w:rsidR="00463714" w:rsidRPr="00BA5D8C">
        <w:t>эпидемиологии:</w:t>
      </w:r>
      <w:r w:rsidRPr="00BA5D8C">
        <w:t xml:space="preserve"> учебник / Антонова Т.</w:t>
      </w:r>
      <w:r w:rsidR="00463714" w:rsidRPr="00BA5D8C">
        <w:t>В.,</w:t>
      </w:r>
      <w:r w:rsidRPr="00BA5D8C">
        <w:t xml:space="preserve"> Антонов М.</w:t>
      </w:r>
      <w:r w:rsidR="00463714" w:rsidRPr="00BA5D8C">
        <w:t>М.,</w:t>
      </w:r>
      <w:r w:rsidRPr="00BA5D8C">
        <w:t xml:space="preserve"> Барановская В.</w:t>
      </w:r>
      <w:r w:rsidR="00463714" w:rsidRPr="00BA5D8C">
        <w:t>Б.,</w:t>
      </w:r>
      <w:r w:rsidRPr="00BA5D8C">
        <w:t xml:space="preserve"> Лиознов Д.</w:t>
      </w:r>
      <w:r w:rsidR="0075615D" w:rsidRPr="00BA5D8C">
        <w:t xml:space="preserve">А. - </w:t>
      </w:r>
      <w:r w:rsidR="00463714" w:rsidRPr="00BA5D8C">
        <w:t>Москва:</w:t>
      </w:r>
      <w:r w:rsidR="0075615D" w:rsidRPr="00BA5D8C">
        <w:t xml:space="preserve"> ГЭОТАР-Медиа, 2020. - 416 с. - ISBN 978-5-9704-5261-5. - </w:t>
      </w:r>
      <w:r w:rsidR="00463714" w:rsidRPr="00BA5D8C">
        <w:t>Текст:</w:t>
      </w:r>
      <w:r w:rsidR="0075615D" w:rsidRPr="00BA5D8C">
        <w:t xml:space="preserve"> электронный // ЭБС "Консультант студента</w:t>
      </w:r>
      <w:r w:rsidR="00463714" w:rsidRPr="00BA5D8C">
        <w:t>»:</w:t>
      </w:r>
      <w:r w:rsidR="0075615D" w:rsidRPr="00BA5D8C">
        <w:t xml:space="preserve"> [сайт]. - </w:t>
      </w:r>
      <w:r w:rsidR="00463714" w:rsidRPr="00BA5D8C">
        <w:t>URL:</w:t>
      </w:r>
      <w:hyperlink r:id="rId12" w:history="1">
        <w:r w:rsidR="0075615D" w:rsidRPr="00BA5D8C">
          <w:rPr>
            <w:rStyle w:val="af5"/>
            <w:rFonts w:ascii="Times New Roman" w:hAnsi="Times New Roman" w:cs="Times New Roman"/>
            <w:color w:val="auto"/>
          </w:rPr>
          <w:t>https://www.studentlibrary.ru/book/ISBN9785970452615.html</w:t>
        </w:r>
      </w:hyperlink>
    </w:p>
    <w:p w14:paraId="1A5A5D1C" w14:textId="04F7B2B3" w:rsidR="0075615D" w:rsidRPr="00BA5D8C" w:rsidRDefault="00D14BDF" w:rsidP="00D14BDF">
      <w:pPr>
        <w:ind w:firstLine="567"/>
        <w:contextualSpacing/>
        <w:jc w:val="both"/>
        <w:rPr>
          <w:spacing w:val="-4"/>
        </w:rPr>
      </w:pPr>
      <w:r w:rsidRPr="00BA5D8C">
        <w:rPr>
          <w:spacing w:val="-4"/>
        </w:rPr>
        <w:t>4. Антропова О.</w:t>
      </w:r>
      <w:r w:rsidR="0075615D" w:rsidRPr="00BA5D8C">
        <w:rPr>
          <w:spacing w:val="-4"/>
        </w:rPr>
        <w:t xml:space="preserve">В. Теория и практика сестринского дела. Курс </w:t>
      </w:r>
      <w:r w:rsidR="00463714" w:rsidRPr="00BA5D8C">
        <w:rPr>
          <w:spacing w:val="-4"/>
        </w:rPr>
        <w:t>лекций:</w:t>
      </w:r>
      <w:r w:rsidRPr="00BA5D8C">
        <w:rPr>
          <w:spacing w:val="-4"/>
        </w:rPr>
        <w:t xml:space="preserve"> учебное пособие для спо / О.</w:t>
      </w:r>
      <w:r w:rsidR="0075615D" w:rsidRPr="00BA5D8C">
        <w:rPr>
          <w:spacing w:val="-4"/>
        </w:rPr>
        <w:t>В. Антропова. — 2-е стер. — Санкт-</w:t>
      </w:r>
      <w:r w:rsidR="00463714" w:rsidRPr="00BA5D8C">
        <w:rPr>
          <w:spacing w:val="-4"/>
        </w:rPr>
        <w:t>Петербург:</w:t>
      </w:r>
      <w:r w:rsidR="0075615D" w:rsidRPr="00BA5D8C">
        <w:rPr>
          <w:spacing w:val="-4"/>
        </w:rPr>
        <w:t xml:space="preserve"> Лань, </w:t>
      </w:r>
      <w:r w:rsidRPr="00BA5D8C">
        <w:rPr>
          <w:spacing w:val="-4"/>
        </w:rPr>
        <w:t>2021. — 84 с. — ISBN 978-5-8114-</w:t>
      </w:r>
      <w:r w:rsidR="0075615D" w:rsidRPr="00BA5D8C">
        <w:rPr>
          <w:spacing w:val="-4"/>
        </w:rPr>
        <w:t xml:space="preserve">8670-0. — </w:t>
      </w:r>
      <w:r w:rsidR="00463714" w:rsidRPr="00BA5D8C">
        <w:rPr>
          <w:spacing w:val="-8"/>
        </w:rPr>
        <w:t>Текст:</w:t>
      </w:r>
      <w:r w:rsidR="0075615D" w:rsidRPr="00BA5D8C">
        <w:rPr>
          <w:spacing w:val="-8"/>
        </w:rPr>
        <w:t xml:space="preserve"> электронный // </w:t>
      </w:r>
      <w:r w:rsidR="00463714" w:rsidRPr="00BA5D8C">
        <w:rPr>
          <w:spacing w:val="-8"/>
        </w:rPr>
        <w:t>Лань:</w:t>
      </w:r>
      <w:r w:rsidR="0075615D" w:rsidRPr="00BA5D8C">
        <w:rPr>
          <w:spacing w:val="-8"/>
        </w:rPr>
        <w:t xml:space="preserve"> электронно-библиотечная система. — URL: </w:t>
      </w:r>
      <w:r w:rsidR="00463714" w:rsidRPr="00BA5D8C">
        <w:rPr>
          <w:spacing w:val="-8"/>
        </w:rPr>
        <w:t>https://e.lanbook.com/book/179153</w:t>
      </w:r>
      <w:r w:rsidR="00463714" w:rsidRPr="00BA5D8C">
        <w:rPr>
          <w:spacing w:val="-4"/>
        </w:rPr>
        <w:t xml:space="preserve"> (</w:t>
      </w:r>
      <w:r w:rsidR="0075615D" w:rsidRPr="00BA5D8C">
        <w:rPr>
          <w:spacing w:val="-4"/>
        </w:rPr>
        <w:t>дата обращения: 07.02.2022). — Режим доступа: для авториз. пользователей.</w:t>
      </w:r>
    </w:p>
    <w:p w14:paraId="17B2C8A7" w14:textId="7CCF3223" w:rsidR="0075615D" w:rsidRPr="00BA5D8C" w:rsidRDefault="00D14BDF" w:rsidP="00D14BDF">
      <w:pPr>
        <w:ind w:firstLine="567"/>
        <w:contextualSpacing/>
        <w:jc w:val="both"/>
      </w:pPr>
      <w:r w:rsidRPr="00BA5D8C">
        <w:t>5. Баурова Л.</w:t>
      </w:r>
      <w:r w:rsidR="0075615D" w:rsidRPr="00BA5D8C">
        <w:t xml:space="preserve">В. Теория и практика сестринского дела в </w:t>
      </w:r>
      <w:r w:rsidR="00463714" w:rsidRPr="00BA5D8C">
        <w:t>хирургии:</w:t>
      </w:r>
      <w:r w:rsidR="0075615D" w:rsidRPr="00BA5D8C">
        <w:t xml:space="preserve"> учебное пособие для </w:t>
      </w:r>
      <w:r w:rsidRPr="00BA5D8C">
        <w:t>СПО / Л.В. Баурова, Е.</w:t>
      </w:r>
      <w:r w:rsidR="0075615D" w:rsidRPr="00BA5D8C">
        <w:t>Р. Демидова. — 4-е изд., стер. — Санкт-</w:t>
      </w:r>
      <w:r w:rsidR="00463714" w:rsidRPr="00BA5D8C">
        <w:t>Петербург:</w:t>
      </w:r>
      <w:r w:rsidR="0075615D" w:rsidRPr="00BA5D8C">
        <w:t xml:space="preserve"> Лань, 2022. — 456 с. — ISBN 978-5-8114-9127-8. — </w:t>
      </w:r>
      <w:r w:rsidR="00463714" w:rsidRPr="00BA5D8C">
        <w:t>Текст:</w:t>
      </w:r>
      <w:r w:rsidR="0075615D" w:rsidRPr="00BA5D8C">
        <w:t xml:space="preserve"> электронный // </w:t>
      </w:r>
      <w:r w:rsidR="00463714" w:rsidRPr="00BA5D8C">
        <w:t>Лань:</w:t>
      </w:r>
      <w:r w:rsidR="0075615D" w:rsidRPr="00BA5D8C">
        <w:t xml:space="preserve"> электронно-библиотечная система. — URL: </w:t>
      </w:r>
      <w:r w:rsidR="00463714" w:rsidRPr="00BA5D8C">
        <w:t>https://e.lanbook.com/book/187605 (</w:t>
      </w:r>
      <w:r w:rsidR="0075615D" w:rsidRPr="00BA5D8C">
        <w:t>дата обращения: 07.02.2022). — Режим доступа: для авториз. пользователей.</w:t>
      </w:r>
    </w:p>
    <w:p w14:paraId="40C85B1A" w14:textId="5A47419A" w:rsidR="0075615D" w:rsidRPr="00BA5D8C" w:rsidRDefault="00D14BDF" w:rsidP="00D14BDF">
      <w:pPr>
        <w:ind w:firstLine="567"/>
        <w:contextualSpacing/>
        <w:jc w:val="both"/>
      </w:pPr>
      <w:r w:rsidRPr="00BA5D8C">
        <w:t>6. Богданов Р.</w:t>
      </w:r>
      <w:r w:rsidR="0075615D" w:rsidRPr="00BA5D8C">
        <w:t xml:space="preserve">Р. Сестринское дело в </w:t>
      </w:r>
      <w:r w:rsidR="00463714" w:rsidRPr="00BA5D8C">
        <w:t>неврологии:</w:t>
      </w:r>
      <w:r w:rsidRPr="00BA5D8C">
        <w:t xml:space="preserve"> учебник / под ред. С.</w:t>
      </w:r>
      <w:r w:rsidR="0075615D" w:rsidRPr="00BA5D8C">
        <w:t xml:space="preserve">В. Котова. - </w:t>
      </w:r>
      <w:r w:rsidR="00463714" w:rsidRPr="00BA5D8C">
        <w:t>Москва:</w:t>
      </w:r>
      <w:r w:rsidR="0075615D" w:rsidRPr="00BA5D8C">
        <w:t xml:space="preserve"> ГЭОТАР- Медиа, 2019. - 256 </w:t>
      </w:r>
      <w:r w:rsidR="00463714" w:rsidRPr="00BA5D8C">
        <w:t>с.:</w:t>
      </w:r>
      <w:r w:rsidR="0075615D" w:rsidRPr="00BA5D8C">
        <w:t xml:space="preserve"> ил. - 256 с. - ISBN 978-5-9704-5470-1. - </w:t>
      </w:r>
      <w:r w:rsidR="00463714" w:rsidRPr="00BA5D8C">
        <w:t>Текст:</w:t>
      </w:r>
      <w:r w:rsidR="0075615D" w:rsidRPr="00BA5D8C">
        <w:t xml:space="preserve"> электронный // </w:t>
      </w:r>
      <w:r w:rsidR="00463714" w:rsidRPr="00BA5D8C">
        <w:t>URL:</w:t>
      </w:r>
      <w:r w:rsidR="0075615D" w:rsidRPr="00BA5D8C">
        <w:t xml:space="preserve"> http://www.medcollegelib.ru/book/ISBN9785970454701.html (дата обращения: 11.01.2022). - Режим </w:t>
      </w:r>
      <w:r w:rsidR="00463714" w:rsidRPr="00BA5D8C">
        <w:t>доступа:</w:t>
      </w:r>
      <w:r w:rsidR="0075615D" w:rsidRPr="00BA5D8C">
        <w:t xml:space="preserve"> по подписке.</w:t>
      </w:r>
    </w:p>
    <w:p w14:paraId="615BC345" w14:textId="7859824A" w:rsidR="0075615D" w:rsidRPr="00BA5D8C" w:rsidRDefault="00D14BDF" w:rsidP="00D14BDF">
      <w:pPr>
        <w:ind w:firstLine="567"/>
        <w:jc w:val="both"/>
      </w:pPr>
      <w:r w:rsidRPr="00BA5D8C">
        <w:t>7. Гуркина Г.</w:t>
      </w:r>
      <w:r w:rsidR="0075615D" w:rsidRPr="00BA5D8C">
        <w:t xml:space="preserve">В. Выполнение работ по профессии «Младшая медицинская сестра по уходу за больными». Контрольно-оценочные </w:t>
      </w:r>
      <w:r w:rsidR="00463714" w:rsidRPr="00BA5D8C">
        <w:t>средства:</w:t>
      </w:r>
      <w:r w:rsidR="0075615D" w:rsidRPr="00BA5D8C">
        <w:t xml:space="preserve"> учебное посо</w:t>
      </w:r>
      <w:r w:rsidRPr="00BA5D8C">
        <w:t xml:space="preserve">бие для </w:t>
      </w:r>
      <w:r w:rsidR="00156EA0" w:rsidRPr="00BA5D8C">
        <w:t>СПО</w:t>
      </w:r>
      <w:r w:rsidRPr="00BA5D8C">
        <w:t xml:space="preserve"> / Г.В. Гуркина, О.В. Гладышева, Т.</w:t>
      </w:r>
      <w:r w:rsidR="0075615D" w:rsidRPr="00BA5D8C">
        <w:t>А. Гулько. — Санкт-</w:t>
      </w:r>
      <w:r w:rsidR="00463714" w:rsidRPr="00BA5D8C">
        <w:t>Петербург:</w:t>
      </w:r>
      <w:r w:rsidR="0075615D" w:rsidRPr="00BA5D8C">
        <w:t xml:space="preserve"> Лань, 2022. — 468 с. — ISBN 978-5-8114-8507-9. — </w:t>
      </w:r>
      <w:r w:rsidR="00463714" w:rsidRPr="00BA5D8C">
        <w:rPr>
          <w:spacing w:val="-8"/>
        </w:rPr>
        <w:t>Текст:</w:t>
      </w:r>
      <w:r w:rsidR="0075615D" w:rsidRPr="00BA5D8C">
        <w:rPr>
          <w:spacing w:val="-8"/>
        </w:rPr>
        <w:t xml:space="preserve"> электронный // </w:t>
      </w:r>
      <w:r w:rsidR="00463714" w:rsidRPr="00BA5D8C">
        <w:rPr>
          <w:spacing w:val="-8"/>
        </w:rPr>
        <w:t>Лань:</w:t>
      </w:r>
      <w:r w:rsidR="0075615D" w:rsidRPr="00BA5D8C">
        <w:rPr>
          <w:spacing w:val="-8"/>
        </w:rPr>
        <w:t xml:space="preserve"> электронно-библиотечная система. — URL: </w:t>
      </w:r>
      <w:r w:rsidR="00463714" w:rsidRPr="00BA5D8C">
        <w:rPr>
          <w:spacing w:val="-8"/>
        </w:rPr>
        <w:t>https://e.lanbook.com/book/197519 (</w:t>
      </w:r>
      <w:r w:rsidR="0075615D" w:rsidRPr="00BA5D8C">
        <w:rPr>
          <w:spacing w:val="-8"/>
        </w:rPr>
        <w:t>дата обращения: 07.02.2022). — Режим доступа: для авториз. пользователей.</w:t>
      </w:r>
    </w:p>
    <w:p w14:paraId="185F0B34" w14:textId="2F69AEE7" w:rsidR="0075615D" w:rsidRPr="00BA5D8C" w:rsidRDefault="00156EA0" w:rsidP="00D14BDF">
      <w:pPr>
        <w:ind w:firstLine="567"/>
        <w:jc w:val="both"/>
      </w:pPr>
      <w:r w:rsidRPr="00BA5D8C">
        <w:t>8. Гуркина Г.</w:t>
      </w:r>
      <w:r w:rsidR="0075615D" w:rsidRPr="00BA5D8C">
        <w:t xml:space="preserve">В. Выполнение работ по профессии «Младшая медицинская сестра по уходу за больными». Сборник алгоритмов </w:t>
      </w:r>
      <w:r w:rsidR="00463714" w:rsidRPr="00BA5D8C">
        <w:t>манипуляций:</w:t>
      </w:r>
      <w:r w:rsidRPr="00BA5D8C">
        <w:t xml:space="preserve"> учебное пособие для СПО / Г.</w:t>
      </w:r>
      <w:r w:rsidR="0075615D" w:rsidRPr="00BA5D8C">
        <w:t>В. Гуркина. — Санкт-</w:t>
      </w:r>
      <w:r w:rsidR="00463714" w:rsidRPr="00BA5D8C">
        <w:t>Петербург:</w:t>
      </w:r>
      <w:r w:rsidR="0075615D" w:rsidRPr="00BA5D8C">
        <w:t xml:space="preserve"> Лань, 2022. — 296 с. — ISBN 978-5-8114-8624-3. — </w:t>
      </w:r>
      <w:r w:rsidR="00463714" w:rsidRPr="00BA5D8C">
        <w:t>Текст:</w:t>
      </w:r>
      <w:r w:rsidR="0075615D" w:rsidRPr="00BA5D8C">
        <w:t xml:space="preserve"> электронный // </w:t>
      </w:r>
      <w:r w:rsidR="00463714" w:rsidRPr="00BA5D8C">
        <w:t>Лань:</w:t>
      </w:r>
      <w:r w:rsidR="0075615D" w:rsidRPr="00BA5D8C">
        <w:t xml:space="preserve"> электронно-библиотечная система. — URL: </w:t>
      </w:r>
      <w:r w:rsidR="00463714" w:rsidRPr="00BA5D8C">
        <w:t>https://e.lanbook.com/book/197518 (</w:t>
      </w:r>
      <w:r w:rsidR="0075615D" w:rsidRPr="00BA5D8C">
        <w:t>дата обращения: 07.02.2022). — Режим доступа: для авториз. пользователей.</w:t>
      </w:r>
    </w:p>
    <w:p w14:paraId="113D9B44" w14:textId="4EC8AE67" w:rsidR="0075615D" w:rsidRPr="00BA5D8C" w:rsidRDefault="00156EA0" w:rsidP="00D14BDF">
      <w:pPr>
        <w:ind w:firstLine="567"/>
        <w:contextualSpacing/>
        <w:jc w:val="both"/>
      </w:pPr>
      <w:r w:rsidRPr="00BA5D8C">
        <w:t>9. Гуркина Г.</w:t>
      </w:r>
      <w:r w:rsidR="0075615D" w:rsidRPr="00BA5D8C">
        <w:t>В. Выполнение работ по профессии «Младшая медицинская сестра по уходу за больными». Сборник чек-</w:t>
      </w:r>
      <w:r w:rsidR="00463714" w:rsidRPr="00BA5D8C">
        <w:t>листов:</w:t>
      </w:r>
      <w:r w:rsidR="0075615D" w:rsidRPr="00BA5D8C">
        <w:t xml:space="preserve"> учебное пособие для </w:t>
      </w:r>
      <w:r w:rsidRPr="00BA5D8C">
        <w:t>СПО</w:t>
      </w:r>
      <w:r w:rsidR="0075615D" w:rsidRPr="00BA5D8C">
        <w:t xml:space="preserve"> / Г. В. Гуркина, О. В. Гладышева. — Санкт-</w:t>
      </w:r>
      <w:r w:rsidR="00463714" w:rsidRPr="00BA5D8C">
        <w:t>Петербург:</w:t>
      </w:r>
      <w:r w:rsidR="0075615D" w:rsidRPr="00BA5D8C">
        <w:t xml:space="preserve"> Лань, 2021. — 208 с. — ISBN 978-5-8114-7898-9. — </w:t>
      </w:r>
      <w:r w:rsidR="00463714" w:rsidRPr="00BA5D8C">
        <w:t>Текст:</w:t>
      </w:r>
      <w:r w:rsidR="0075615D" w:rsidRPr="00BA5D8C">
        <w:t xml:space="preserve"> электронный // </w:t>
      </w:r>
      <w:r w:rsidR="00463714" w:rsidRPr="00BA5D8C">
        <w:t>Лань:</w:t>
      </w:r>
      <w:r w:rsidR="0075615D" w:rsidRPr="00BA5D8C">
        <w:t xml:space="preserve"> электронно-библиотечная система. — URL: </w:t>
      </w:r>
      <w:r w:rsidR="00463714" w:rsidRPr="00BA5D8C">
        <w:t>https://e.lanbook.com/book/179013 (</w:t>
      </w:r>
      <w:r w:rsidR="0075615D" w:rsidRPr="00BA5D8C">
        <w:t>дата обращения: 07.02.2022). — Режим доступа: для авториз. пользователей.</w:t>
      </w:r>
    </w:p>
    <w:p w14:paraId="037A3D39" w14:textId="583F35DB" w:rsidR="0075615D" w:rsidRPr="00BA5D8C" w:rsidRDefault="00156EA0" w:rsidP="00D14BDF">
      <w:pPr>
        <w:ind w:firstLine="567"/>
        <w:contextualSpacing/>
        <w:jc w:val="both"/>
      </w:pPr>
      <w:r w:rsidRPr="00BA5D8C">
        <w:t>10. Двойников С.</w:t>
      </w:r>
      <w:r w:rsidR="0075615D" w:rsidRPr="00BA5D8C">
        <w:t xml:space="preserve">И. Общепрофессиональные аспекты деятельности средних медицинских </w:t>
      </w:r>
      <w:r w:rsidR="00463714" w:rsidRPr="00BA5D8C">
        <w:t>работников:</w:t>
      </w:r>
      <w:r w:rsidR="0075615D" w:rsidRPr="00BA5D8C">
        <w:t xml:space="preserve"> учеб. пособие / под ред. С. И. Двойникова. - </w:t>
      </w:r>
      <w:r w:rsidR="00463714" w:rsidRPr="00BA5D8C">
        <w:t>Москва:</w:t>
      </w:r>
      <w:r w:rsidR="0075615D" w:rsidRPr="00BA5D8C">
        <w:t xml:space="preserve"> ГЭОТАР-Медиа, 2017. - 432 с. - ISBN 978-5-9704-4094-0. - </w:t>
      </w:r>
      <w:r w:rsidR="00463714" w:rsidRPr="00BA5D8C">
        <w:t>Текст:</w:t>
      </w:r>
      <w:r w:rsidR="0075615D" w:rsidRPr="00BA5D8C">
        <w:t xml:space="preserve"> электронный // </w:t>
      </w:r>
      <w:r w:rsidR="00463714" w:rsidRPr="00BA5D8C">
        <w:t>URL:</w:t>
      </w:r>
      <w:r w:rsidR="0075615D" w:rsidRPr="00BA5D8C">
        <w:t xml:space="preserve"> </w:t>
      </w:r>
      <w:hyperlink r:id="rId13" w:history="1">
        <w:r w:rsidRPr="00BA5D8C">
          <w:rPr>
            <w:rStyle w:val="af5"/>
            <w:rFonts w:ascii="Times New Roman" w:hAnsi="Times New Roman" w:cs="Times New Roman"/>
            <w:color w:val="auto"/>
          </w:rPr>
          <w:t>http://www.medcollegelib.ru/book/</w:t>
        </w:r>
      </w:hyperlink>
      <w:r w:rsidRPr="00BA5D8C">
        <w:t xml:space="preserve"> </w:t>
      </w:r>
      <w:r w:rsidR="0075615D" w:rsidRPr="00BA5D8C">
        <w:t xml:space="preserve">ISBN9785970440940.html (дата обращения: 11.01.2022). - Режим </w:t>
      </w:r>
      <w:r w:rsidR="00463714" w:rsidRPr="00BA5D8C">
        <w:t>доступа:</w:t>
      </w:r>
      <w:r w:rsidR="0075615D" w:rsidRPr="00BA5D8C">
        <w:t xml:space="preserve"> по подписке </w:t>
      </w:r>
    </w:p>
    <w:p w14:paraId="038B6C0F" w14:textId="36AE04BC" w:rsidR="0075615D" w:rsidRPr="00BA5D8C" w:rsidRDefault="0075615D" w:rsidP="00D14BDF">
      <w:pPr>
        <w:ind w:firstLine="567"/>
        <w:contextualSpacing/>
        <w:jc w:val="both"/>
      </w:pPr>
      <w:r w:rsidRPr="00BA5D8C">
        <w:t>11</w:t>
      </w:r>
      <w:r w:rsidR="00156EA0" w:rsidRPr="00BA5D8C">
        <w:t>. Двойников С.</w:t>
      </w:r>
      <w:r w:rsidRPr="00BA5D8C">
        <w:t xml:space="preserve">И. Вопросы паллиативной помощи в деятельности специалиста сестринского </w:t>
      </w:r>
      <w:r w:rsidR="00463714" w:rsidRPr="00BA5D8C">
        <w:t>дела:</w:t>
      </w:r>
      <w:r w:rsidR="00156EA0" w:rsidRPr="00BA5D8C">
        <w:t xml:space="preserve"> учебник / Двойников С.</w:t>
      </w:r>
      <w:r w:rsidRPr="00BA5D8C">
        <w:t xml:space="preserve">И. - </w:t>
      </w:r>
      <w:r w:rsidR="00463714" w:rsidRPr="00BA5D8C">
        <w:t>Москва:</w:t>
      </w:r>
      <w:r w:rsidRPr="00BA5D8C">
        <w:t xml:space="preserve"> ГЭОТАР-Медиа, 2019. - 336 с. - ISBN 978-</w:t>
      </w:r>
      <w:r w:rsidRPr="00BA5D8C">
        <w:rPr>
          <w:spacing w:val="-8"/>
        </w:rPr>
        <w:t xml:space="preserve">5-9704-5181-6. - </w:t>
      </w:r>
      <w:r w:rsidR="00463714" w:rsidRPr="00BA5D8C">
        <w:rPr>
          <w:spacing w:val="-8"/>
        </w:rPr>
        <w:t>Текст:</w:t>
      </w:r>
      <w:r w:rsidRPr="00BA5D8C">
        <w:rPr>
          <w:spacing w:val="-8"/>
        </w:rPr>
        <w:t xml:space="preserve"> электронный // </w:t>
      </w:r>
      <w:r w:rsidR="00463714" w:rsidRPr="00BA5D8C">
        <w:rPr>
          <w:spacing w:val="-8"/>
        </w:rPr>
        <w:t>URL:</w:t>
      </w:r>
      <w:hyperlink r:id="rId14" w:history="1">
        <w:r w:rsidRPr="00BA5D8C">
          <w:rPr>
            <w:rStyle w:val="af5"/>
            <w:rFonts w:ascii="Times New Roman" w:hAnsi="Times New Roman" w:cs="Times New Roman"/>
            <w:color w:val="auto"/>
            <w:spacing w:val="-8"/>
          </w:rPr>
          <w:t>http://www.medcollegelib.ru/book/ISBN9785970451816.html</w:t>
        </w:r>
      </w:hyperlink>
    </w:p>
    <w:p w14:paraId="16BD1F58" w14:textId="3D6384D4" w:rsidR="0075615D" w:rsidRPr="00BA5D8C" w:rsidRDefault="00156EA0" w:rsidP="00D14BDF">
      <w:pPr>
        <w:ind w:firstLine="567"/>
        <w:contextualSpacing/>
        <w:jc w:val="both"/>
      </w:pPr>
      <w:r w:rsidRPr="00BA5D8C">
        <w:t>12. Двойников С.</w:t>
      </w:r>
      <w:r w:rsidR="0075615D" w:rsidRPr="00BA5D8C">
        <w:t xml:space="preserve">И. Сестринское дело при инфекционных </w:t>
      </w:r>
      <w:r w:rsidR="00463714" w:rsidRPr="00BA5D8C">
        <w:t>заболеваниях:</w:t>
      </w:r>
      <w:r w:rsidRPr="00BA5D8C">
        <w:t xml:space="preserve"> учебное пособие для СПО / С.И. Двойников, Л.</w:t>
      </w:r>
      <w:r w:rsidR="0075615D" w:rsidRPr="00BA5D8C">
        <w:t>С. Жилина. — 6-е изд., стер. — Санкт-</w:t>
      </w:r>
      <w:r w:rsidR="00463714" w:rsidRPr="00BA5D8C">
        <w:t>Петербург:</w:t>
      </w:r>
      <w:r w:rsidR="0075615D" w:rsidRPr="00BA5D8C">
        <w:t xml:space="preserve"> Лань, 2022. — 300 с. — ISBN 978-5-8114-9168-1. — </w:t>
      </w:r>
      <w:r w:rsidR="00463714" w:rsidRPr="00BA5D8C">
        <w:t>Текст:</w:t>
      </w:r>
      <w:r w:rsidR="0075615D" w:rsidRPr="00BA5D8C">
        <w:t xml:space="preserve"> электронный // </w:t>
      </w:r>
      <w:r w:rsidR="00463714" w:rsidRPr="00BA5D8C">
        <w:t>Лань:</w:t>
      </w:r>
      <w:r w:rsidR="0075615D" w:rsidRPr="00BA5D8C">
        <w:t xml:space="preserve"> электронно-библиотечная система. — URL: </w:t>
      </w:r>
      <w:r w:rsidR="00463714" w:rsidRPr="00BA5D8C">
        <w:t>https://e.lanbook.com/book/187759 (</w:t>
      </w:r>
      <w:r w:rsidR="0075615D" w:rsidRPr="00BA5D8C">
        <w:t>дата обращения: 07.02.2022). — Режим доступа: для авториз. пользователей.</w:t>
      </w:r>
    </w:p>
    <w:p w14:paraId="706826AB" w14:textId="225251BB" w:rsidR="0075615D" w:rsidRPr="00BA5D8C" w:rsidRDefault="00156EA0" w:rsidP="00D14BDF">
      <w:pPr>
        <w:ind w:firstLine="567"/>
        <w:contextualSpacing/>
        <w:jc w:val="both"/>
      </w:pPr>
      <w:r w:rsidRPr="00BA5D8C">
        <w:t>13. Демидова Е</w:t>
      </w:r>
      <w:r w:rsidR="0075615D" w:rsidRPr="00BA5D8C">
        <w:t xml:space="preserve">Р. Сестринская помощь при хирургических заболеваниях. Сборник </w:t>
      </w:r>
      <w:r w:rsidR="00463714" w:rsidRPr="00BA5D8C">
        <w:t>заданий:</w:t>
      </w:r>
      <w:r w:rsidRPr="00BA5D8C">
        <w:t xml:space="preserve"> учебное пособие / Е.</w:t>
      </w:r>
      <w:r w:rsidR="0075615D" w:rsidRPr="00BA5D8C">
        <w:t xml:space="preserve">Р. Демидова. - </w:t>
      </w:r>
      <w:r w:rsidR="00463714" w:rsidRPr="00BA5D8C">
        <w:t>Москва:</w:t>
      </w:r>
      <w:r w:rsidR="0075615D" w:rsidRPr="00BA5D8C">
        <w:t xml:space="preserve"> ГЭОТАР-Медиа, 2021. - 432 с. - ISBN 978-5-9704-5922-5. - </w:t>
      </w:r>
      <w:r w:rsidR="00463714" w:rsidRPr="00BA5D8C">
        <w:t>Текст:</w:t>
      </w:r>
      <w:r w:rsidR="0075615D" w:rsidRPr="00BA5D8C">
        <w:t xml:space="preserve"> электронный // ЭБС "Консультант студента</w:t>
      </w:r>
      <w:r w:rsidR="00463714" w:rsidRPr="00BA5D8C">
        <w:t>»:</w:t>
      </w:r>
      <w:r w:rsidR="0075615D" w:rsidRPr="00BA5D8C">
        <w:t xml:space="preserve"> [сайт]. - </w:t>
      </w:r>
      <w:r w:rsidR="00463714" w:rsidRPr="00BA5D8C">
        <w:t>URL:</w:t>
      </w:r>
      <w:r w:rsidR="006F01AE" w:rsidRPr="00BA5D8C">
        <w:fldChar w:fldCharType="begin"/>
      </w:r>
      <w:r w:rsidR="0075615D" w:rsidRPr="00BA5D8C">
        <w:instrText xml:space="preserve"> HYPERLINK "https://www.studentlibrary.ru/book/ISBN9785970459225.html </w:instrText>
      </w:r>
    </w:p>
    <w:p w14:paraId="66A054B2" w14:textId="77777777" w:rsidR="0075615D" w:rsidRPr="00BA5D8C" w:rsidRDefault="0075615D" w:rsidP="00D14BDF">
      <w:pPr>
        <w:ind w:firstLine="567"/>
        <w:contextualSpacing/>
        <w:jc w:val="both"/>
        <w:rPr>
          <w:rStyle w:val="af5"/>
          <w:rFonts w:ascii="Times New Roman" w:hAnsi="Times New Roman" w:cs="Times New Roman"/>
          <w:color w:val="auto"/>
        </w:rPr>
      </w:pPr>
      <w:r w:rsidRPr="00BA5D8C">
        <w:instrText xml:space="preserve">5" </w:instrText>
      </w:r>
      <w:r w:rsidR="006F01AE" w:rsidRPr="00BA5D8C">
        <w:fldChar w:fldCharType="separate"/>
      </w:r>
      <w:r w:rsidRPr="00BA5D8C">
        <w:rPr>
          <w:rStyle w:val="af5"/>
          <w:rFonts w:ascii="Times New Roman" w:hAnsi="Times New Roman" w:cs="Times New Roman"/>
          <w:color w:val="auto"/>
        </w:rPr>
        <w:t xml:space="preserve">https://www.studentlibrary.ru/book/ISBN9785970459225.html </w:t>
      </w:r>
    </w:p>
    <w:p w14:paraId="2FDE2421" w14:textId="2B637656" w:rsidR="0075615D" w:rsidRPr="00BA5D8C" w:rsidRDefault="006F01AE" w:rsidP="00D14BDF">
      <w:pPr>
        <w:ind w:firstLine="567"/>
        <w:contextualSpacing/>
        <w:jc w:val="both"/>
      </w:pPr>
      <w:r w:rsidRPr="00BA5D8C">
        <w:fldChar w:fldCharType="end"/>
      </w:r>
      <w:r w:rsidR="00156EA0" w:rsidRPr="00BA5D8C">
        <w:t xml:space="preserve"> 14. Заречнева Т.</w:t>
      </w:r>
      <w:r w:rsidR="0075615D" w:rsidRPr="00BA5D8C">
        <w:t xml:space="preserve">Ю. Сестринский уход в </w:t>
      </w:r>
      <w:r w:rsidR="00463714" w:rsidRPr="00BA5D8C">
        <w:t>кардиологии:</w:t>
      </w:r>
      <w:r w:rsidR="0075615D" w:rsidRPr="00BA5D8C">
        <w:t xml:space="preserve"> у</w:t>
      </w:r>
      <w:r w:rsidR="00156EA0" w:rsidRPr="00BA5D8C">
        <w:t>чебное пособие / Т.</w:t>
      </w:r>
      <w:r w:rsidR="0075615D" w:rsidRPr="00BA5D8C">
        <w:t>Ю. Заречнева. — Санкт-</w:t>
      </w:r>
      <w:r w:rsidR="00463714" w:rsidRPr="00BA5D8C">
        <w:t>Петербург:</w:t>
      </w:r>
      <w:r w:rsidR="0075615D" w:rsidRPr="00BA5D8C">
        <w:t xml:space="preserve"> Лань, 2020. — 228 с. — ISBN 978-5-8114-3856-3. — </w:t>
      </w:r>
      <w:r w:rsidR="00463714" w:rsidRPr="00BA5D8C">
        <w:t>Текст:</w:t>
      </w:r>
      <w:r w:rsidR="0075615D" w:rsidRPr="00BA5D8C">
        <w:t xml:space="preserve"> электронный // </w:t>
      </w:r>
      <w:r w:rsidR="00463714" w:rsidRPr="00BA5D8C">
        <w:t>Лань:</w:t>
      </w:r>
      <w:r w:rsidR="0075615D" w:rsidRPr="00BA5D8C">
        <w:t xml:space="preserve"> электронно-библиотечная система. — URL: </w:t>
      </w:r>
      <w:r w:rsidR="00463714" w:rsidRPr="00BA5D8C">
        <w:t>https://e.lanbook.com/book/130173 (</w:t>
      </w:r>
      <w:r w:rsidR="0075615D" w:rsidRPr="00BA5D8C">
        <w:t>дата обращения: 07.02.2022). — Режим доступа: для авториз. пользователей.</w:t>
      </w:r>
    </w:p>
    <w:p w14:paraId="0E576116" w14:textId="16C3F77C" w:rsidR="0075615D" w:rsidRPr="00BA5D8C" w:rsidRDefault="00156EA0" w:rsidP="00D14BDF">
      <w:pPr>
        <w:ind w:firstLine="567"/>
        <w:jc w:val="both"/>
      </w:pPr>
      <w:r w:rsidRPr="00BA5D8C">
        <w:t>15. Заречнева Т.</w:t>
      </w:r>
      <w:r w:rsidR="0075615D" w:rsidRPr="00BA5D8C">
        <w:t xml:space="preserve">Ю. Сестринский уход в </w:t>
      </w:r>
      <w:r w:rsidR="00463714" w:rsidRPr="00BA5D8C">
        <w:t>пульмонологии:</w:t>
      </w:r>
      <w:r w:rsidRPr="00BA5D8C">
        <w:t xml:space="preserve"> учебное пособие для спо / Т.</w:t>
      </w:r>
      <w:r w:rsidR="0075615D" w:rsidRPr="00BA5D8C">
        <w:t>Ю. Заречнева. — 2-е изд., стер. — Санкт-</w:t>
      </w:r>
      <w:r w:rsidR="00463714" w:rsidRPr="00BA5D8C">
        <w:t>Петербург:</w:t>
      </w:r>
      <w:r w:rsidR="0075615D" w:rsidRPr="00BA5D8C">
        <w:t xml:space="preserve"> Лань, 2021. — 144 с. — ISBN 978-5-8114-7190-4. — </w:t>
      </w:r>
      <w:r w:rsidR="00463714" w:rsidRPr="00BA5D8C">
        <w:t>Текст:</w:t>
      </w:r>
      <w:r w:rsidR="0075615D" w:rsidRPr="00BA5D8C">
        <w:t xml:space="preserve"> электронный // </w:t>
      </w:r>
      <w:r w:rsidR="00463714" w:rsidRPr="00BA5D8C">
        <w:t>Лань:</w:t>
      </w:r>
      <w:r w:rsidR="0075615D" w:rsidRPr="00BA5D8C">
        <w:t xml:space="preserve"> электронно-библиотечная система. — URL: </w:t>
      </w:r>
      <w:hyperlink r:id="rId15" w:history="1">
        <w:r w:rsidRPr="00BA5D8C">
          <w:rPr>
            <w:rStyle w:val="af5"/>
            <w:rFonts w:ascii="Times New Roman" w:hAnsi="Times New Roman" w:cs="Times New Roman"/>
            <w:color w:val="auto"/>
          </w:rPr>
          <w:t>https://e.lanbook</w:t>
        </w:r>
      </w:hyperlink>
      <w:r w:rsidR="00463714" w:rsidRPr="00BA5D8C">
        <w:t>.</w:t>
      </w:r>
      <w:r w:rsidRPr="00BA5D8C">
        <w:t xml:space="preserve"> </w:t>
      </w:r>
      <w:r w:rsidR="00463714" w:rsidRPr="00BA5D8C">
        <w:t>com/book/156369 (</w:t>
      </w:r>
      <w:r w:rsidR="0075615D" w:rsidRPr="00BA5D8C">
        <w:t>дата обращения: 07.02.2022). — Режим доступа: для авториз. пользователей.</w:t>
      </w:r>
    </w:p>
    <w:p w14:paraId="49343653" w14:textId="23C01328" w:rsidR="0075615D" w:rsidRPr="00BA5D8C" w:rsidRDefault="00156EA0" w:rsidP="00D14BDF">
      <w:pPr>
        <w:ind w:firstLine="567"/>
        <w:jc w:val="both"/>
      </w:pPr>
      <w:r w:rsidRPr="00BA5D8C">
        <w:t>16. Заречнева Т.</w:t>
      </w:r>
      <w:r w:rsidR="0075615D" w:rsidRPr="00BA5D8C">
        <w:t xml:space="preserve">Ю. Проведение сестринского ухода в терапии. Инструментальные методы </w:t>
      </w:r>
      <w:r w:rsidR="00463714" w:rsidRPr="00BA5D8C">
        <w:t>исследования:</w:t>
      </w:r>
      <w:r w:rsidR="0075615D" w:rsidRPr="00BA5D8C">
        <w:t xml:space="preserve"> учебное пособие для </w:t>
      </w:r>
      <w:r w:rsidRPr="00BA5D8C">
        <w:t>СПО</w:t>
      </w:r>
      <w:r w:rsidR="0075615D" w:rsidRPr="00BA5D8C">
        <w:t xml:space="preserve"> / Т</w:t>
      </w:r>
      <w:r w:rsidRPr="00BA5D8C">
        <w:t>.</w:t>
      </w:r>
      <w:r w:rsidR="0075615D" w:rsidRPr="00BA5D8C">
        <w:t>Ю. Заречнева. — 2-е изд., стер. — Санкт-</w:t>
      </w:r>
      <w:r w:rsidR="00463714" w:rsidRPr="00BA5D8C">
        <w:t>Петербург:</w:t>
      </w:r>
      <w:r w:rsidR="0075615D" w:rsidRPr="00BA5D8C">
        <w:t xml:space="preserve"> Лань, 2021. — 84 с. — ISBN 978-5-8114-7189-8. — </w:t>
      </w:r>
      <w:r w:rsidR="00463714" w:rsidRPr="00BA5D8C">
        <w:t>Текст:</w:t>
      </w:r>
      <w:r w:rsidR="0075615D" w:rsidRPr="00BA5D8C">
        <w:t xml:space="preserve"> электронный // </w:t>
      </w:r>
      <w:r w:rsidR="00463714" w:rsidRPr="00BA5D8C">
        <w:t>Лань:</w:t>
      </w:r>
      <w:r w:rsidR="0075615D" w:rsidRPr="00BA5D8C">
        <w:t xml:space="preserve"> электронно-библиотечная система. — URL: </w:t>
      </w:r>
      <w:r w:rsidR="00463714" w:rsidRPr="00BA5D8C">
        <w:t>https://e.lanbook.com/book/156368 (</w:t>
      </w:r>
      <w:r w:rsidR="0075615D" w:rsidRPr="00BA5D8C">
        <w:t>дата обращения: 07.02.2022). — Режим доступа: для авториз. пользователей.</w:t>
      </w:r>
    </w:p>
    <w:p w14:paraId="7314E3DE" w14:textId="133075B2" w:rsidR="0075615D" w:rsidRPr="00BA5D8C" w:rsidRDefault="00156EA0" w:rsidP="00156EA0">
      <w:pPr>
        <w:ind w:firstLine="567"/>
        <w:contextualSpacing/>
        <w:jc w:val="both"/>
      </w:pPr>
      <w:r w:rsidRPr="00BA5D8C">
        <w:t>17. Епифанов В.</w:t>
      </w:r>
      <w:r w:rsidR="0075615D" w:rsidRPr="00BA5D8C">
        <w:t>А. Основы реаби</w:t>
      </w:r>
      <w:r w:rsidRPr="00BA5D8C">
        <w:t>литации / под ред. Епифанова В.</w:t>
      </w:r>
      <w:r w:rsidR="00463714" w:rsidRPr="00BA5D8C">
        <w:t>А.,</w:t>
      </w:r>
      <w:r w:rsidRPr="00BA5D8C">
        <w:t xml:space="preserve"> Епифанова А.</w:t>
      </w:r>
      <w:r w:rsidR="0075615D" w:rsidRPr="00BA5D8C">
        <w:t xml:space="preserve">В. - </w:t>
      </w:r>
      <w:r w:rsidR="00463714" w:rsidRPr="00BA5D8C">
        <w:t>Москва:</w:t>
      </w:r>
      <w:r w:rsidR="0075615D" w:rsidRPr="00BA5D8C">
        <w:t xml:space="preserve"> ГЭОТАР-Медиа, 2020. - 640 с. - ISBN 978-5-9704-5395-7. - </w:t>
      </w:r>
      <w:r w:rsidR="00463714" w:rsidRPr="00BA5D8C">
        <w:t>Текст:</w:t>
      </w:r>
      <w:r w:rsidR="0075615D" w:rsidRPr="00BA5D8C">
        <w:t xml:space="preserve"> электронный // </w:t>
      </w:r>
      <w:r w:rsidR="00463714" w:rsidRPr="00BA5D8C">
        <w:t>URL:</w:t>
      </w:r>
      <w:hyperlink r:id="rId16" w:history="1">
        <w:r w:rsidR="0075615D" w:rsidRPr="00BA5D8C">
          <w:rPr>
            <w:rStyle w:val="af5"/>
            <w:rFonts w:ascii="Times New Roman" w:hAnsi="Times New Roman" w:cs="Times New Roman"/>
            <w:color w:val="auto"/>
          </w:rPr>
          <w:t>http://www.medcollegelib.ru/book/</w:t>
        </w:r>
      </w:hyperlink>
      <w:r w:rsidR="0075615D" w:rsidRPr="00BA5D8C">
        <w:t xml:space="preserve"> ISBN9785970453957</w:t>
      </w:r>
    </w:p>
    <w:p w14:paraId="0376B410" w14:textId="5B8323A6" w:rsidR="0075615D" w:rsidRPr="00BA5D8C" w:rsidRDefault="00156EA0" w:rsidP="00156EA0">
      <w:pPr>
        <w:ind w:firstLine="567"/>
        <w:contextualSpacing/>
        <w:jc w:val="both"/>
      </w:pPr>
      <w:r w:rsidRPr="00BA5D8C">
        <w:t>18. Карпова Е.</w:t>
      </w:r>
      <w:r w:rsidR="0075615D" w:rsidRPr="00BA5D8C">
        <w:t xml:space="preserve">В. Сестринское дело. Сборник примерных практических задач второго этапа </w:t>
      </w:r>
      <w:r w:rsidR="00463714" w:rsidRPr="00BA5D8C">
        <w:t>аккредитации:</w:t>
      </w:r>
      <w:r w:rsidR="0075615D" w:rsidRPr="00BA5D8C">
        <w:t xml:space="preserve"> учебное пособие для </w:t>
      </w:r>
      <w:r w:rsidRPr="00BA5D8C">
        <w:t>СПО</w:t>
      </w:r>
      <w:r w:rsidR="0075615D" w:rsidRPr="00BA5D8C">
        <w:t xml:space="preserve"> / Е. В. Карпова. — Санкт-</w:t>
      </w:r>
      <w:r w:rsidR="00463714" w:rsidRPr="00BA5D8C">
        <w:t>Петербург:</w:t>
      </w:r>
      <w:r w:rsidR="0075615D" w:rsidRPr="00BA5D8C">
        <w:t xml:space="preserve"> Лань, 2021. — 252 с. — ISBN 978-5-8114-8019-7. — </w:t>
      </w:r>
      <w:r w:rsidR="00463714" w:rsidRPr="00BA5D8C">
        <w:t>Текст:</w:t>
      </w:r>
      <w:r w:rsidR="0075615D" w:rsidRPr="00BA5D8C">
        <w:t xml:space="preserve"> электронный // </w:t>
      </w:r>
      <w:r w:rsidR="00463714" w:rsidRPr="00BA5D8C">
        <w:t>Лань:</w:t>
      </w:r>
      <w:r w:rsidR="0075615D" w:rsidRPr="00BA5D8C">
        <w:t xml:space="preserve"> электронно-библиотечная система. — URL: </w:t>
      </w:r>
      <w:r w:rsidR="00385E89" w:rsidRPr="00BA5D8C">
        <w:t>https://e.lanbook.com/book/180804 (</w:t>
      </w:r>
      <w:r w:rsidR="0075615D" w:rsidRPr="00BA5D8C">
        <w:t>дата обращения: 07.02.2022). — Режим доступа: для авториз. пользователей.</w:t>
      </w:r>
    </w:p>
    <w:p w14:paraId="7BE67963" w14:textId="0EAD9D3F" w:rsidR="0075615D" w:rsidRPr="00BA5D8C" w:rsidRDefault="00156EA0" w:rsidP="00156EA0">
      <w:pPr>
        <w:ind w:firstLine="567"/>
        <w:contextualSpacing/>
        <w:jc w:val="both"/>
      </w:pPr>
      <w:r w:rsidRPr="00BA5D8C">
        <w:t>19. Колпикова А.Г., Великая Н.</w:t>
      </w:r>
      <w:r w:rsidR="0075615D" w:rsidRPr="00BA5D8C">
        <w:t xml:space="preserve">А. и др. Сборник манипуляций по педиатрии. ПМ.02 МДК 02.01. Сестринский уход за пациентами педиатрического </w:t>
      </w:r>
      <w:r w:rsidR="00463714" w:rsidRPr="00BA5D8C">
        <w:t>профиля:</w:t>
      </w:r>
      <w:r w:rsidRPr="00BA5D8C">
        <w:t xml:space="preserve"> учебное пособие для спо / А.Г. Колпикова, Н.А. Великая, Т.В. Гусева, С.</w:t>
      </w:r>
      <w:r w:rsidR="0075615D" w:rsidRPr="00BA5D8C">
        <w:t>А. Гулова. — 5-е изд., стер. — Санкт-</w:t>
      </w:r>
      <w:r w:rsidR="00463714" w:rsidRPr="00BA5D8C">
        <w:t>Петербург:</w:t>
      </w:r>
      <w:r w:rsidR="0075615D" w:rsidRPr="00BA5D8C">
        <w:t xml:space="preserve"> Лань, 2022. — 108 с. — ISBN 978-5-8114-9025-7. — </w:t>
      </w:r>
      <w:r w:rsidR="00463714" w:rsidRPr="00BA5D8C">
        <w:t>Текст:</w:t>
      </w:r>
      <w:r w:rsidR="0075615D" w:rsidRPr="00BA5D8C">
        <w:t xml:space="preserve"> электронный // </w:t>
      </w:r>
      <w:r w:rsidR="00463714" w:rsidRPr="00BA5D8C">
        <w:t>Лань:</w:t>
      </w:r>
      <w:r w:rsidR="0075615D" w:rsidRPr="00BA5D8C">
        <w:t xml:space="preserve"> электронно-библиотечная система. — URL: </w:t>
      </w:r>
      <w:r w:rsidR="00463714" w:rsidRPr="00BA5D8C">
        <w:t>https://e.lanbook.com/book/183689 (</w:t>
      </w:r>
      <w:r w:rsidR="0075615D" w:rsidRPr="00BA5D8C">
        <w:t>дата обращения: 07.02.2022). — Режим доступа: для авториз. пользователей.</w:t>
      </w:r>
    </w:p>
    <w:p w14:paraId="53CBD847" w14:textId="26E91604" w:rsidR="0075615D" w:rsidRPr="00BA5D8C" w:rsidRDefault="00156EA0" w:rsidP="00156EA0">
      <w:pPr>
        <w:ind w:firstLine="567"/>
        <w:contextualSpacing/>
        <w:jc w:val="both"/>
      </w:pPr>
      <w:r w:rsidRPr="00BA5D8C">
        <w:t>20. Корягина Н.</w:t>
      </w:r>
      <w:r w:rsidR="0075615D" w:rsidRPr="00BA5D8C">
        <w:t xml:space="preserve">Ю. Организация специализированного сестринского </w:t>
      </w:r>
      <w:r w:rsidR="00463714" w:rsidRPr="00BA5D8C">
        <w:t>ухода:</w:t>
      </w:r>
      <w:r w:rsidRPr="00BA5D8C">
        <w:t xml:space="preserve"> учебное пособие / Н.</w:t>
      </w:r>
      <w:r w:rsidR="0075615D" w:rsidRPr="00BA5D8C">
        <w:t>Ю.</w:t>
      </w:r>
      <w:r w:rsidRPr="00BA5D8C">
        <w:t xml:space="preserve"> Корягина, Н. В. Широкова Ю.</w:t>
      </w:r>
      <w:r w:rsidR="0075615D" w:rsidRPr="00BA5D8C">
        <w:t xml:space="preserve">А. Наговицына [и </w:t>
      </w:r>
      <w:r w:rsidR="00463714" w:rsidRPr="00BA5D8C">
        <w:t>др.];</w:t>
      </w:r>
      <w:r w:rsidRPr="00BA5D8C">
        <w:t xml:space="preserve"> под ред. З.</w:t>
      </w:r>
      <w:r w:rsidR="0075615D" w:rsidRPr="00BA5D8C">
        <w:t xml:space="preserve">Е. Сопиной. - </w:t>
      </w:r>
      <w:r w:rsidR="00463714" w:rsidRPr="00BA5D8C">
        <w:t>Москва:</w:t>
      </w:r>
      <w:r w:rsidR="0075615D" w:rsidRPr="00BA5D8C">
        <w:t xml:space="preserve"> ГЭОТАР Медиа, 2020. - 464 </w:t>
      </w:r>
      <w:r w:rsidR="00463714" w:rsidRPr="00BA5D8C">
        <w:t>с.:</w:t>
      </w:r>
      <w:r w:rsidR="0075615D" w:rsidRPr="00BA5D8C">
        <w:t xml:space="preserve"> ил. - 464 с. - ISBN 978-5-9704-5694-1. - </w:t>
      </w:r>
      <w:r w:rsidR="00463714" w:rsidRPr="00BA5D8C">
        <w:t>Текст:</w:t>
      </w:r>
      <w:r w:rsidR="0075615D" w:rsidRPr="00BA5D8C">
        <w:t xml:space="preserve"> электронный // ЭБС "Консультант студента</w:t>
      </w:r>
      <w:r w:rsidR="00463714" w:rsidRPr="00BA5D8C">
        <w:t>»:</w:t>
      </w:r>
      <w:r w:rsidR="0075615D" w:rsidRPr="00BA5D8C">
        <w:t xml:space="preserve"> [сайт]. - </w:t>
      </w:r>
      <w:r w:rsidR="00463714" w:rsidRPr="00BA5D8C">
        <w:t>URL:</w:t>
      </w:r>
      <w:hyperlink r:id="rId17" w:history="1">
        <w:r w:rsidR="0075615D" w:rsidRPr="00BA5D8C">
          <w:rPr>
            <w:rStyle w:val="af5"/>
            <w:rFonts w:ascii="Times New Roman" w:hAnsi="Times New Roman" w:cs="Times New Roman"/>
            <w:color w:val="auto"/>
          </w:rPr>
          <w:t>https://www.studentlibrary.ru/book/ISBN9785970456941.html</w:t>
        </w:r>
      </w:hyperlink>
    </w:p>
    <w:p w14:paraId="4E350BCF" w14:textId="43AAAEC1" w:rsidR="0075615D" w:rsidRPr="00BA5D8C" w:rsidRDefault="00156EA0" w:rsidP="00156EA0">
      <w:pPr>
        <w:ind w:firstLine="567"/>
        <w:contextualSpacing/>
        <w:jc w:val="both"/>
      </w:pPr>
      <w:r w:rsidRPr="00BA5D8C">
        <w:t>21. Котов С.</w:t>
      </w:r>
      <w:r w:rsidR="0075615D" w:rsidRPr="00BA5D8C">
        <w:t>В. Сестринская помощь при заболеваниях нервн</w:t>
      </w:r>
      <w:r w:rsidRPr="00BA5D8C">
        <w:t xml:space="preserve">ой системы / под ред. Котова </w:t>
      </w:r>
      <w:r w:rsidRPr="00BA5D8C">
        <w:rPr>
          <w:spacing w:val="-2"/>
        </w:rPr>
        <w:t>С.</w:t>
      </w:r>
      <w:r w:rsidR="0075615D" w:rsidRPr="00BA5D8C">
        <w:rPr>
          <w:spacing w:val="-2"/>
        </w:rPr>
        <w:t xml:space="preserve">В. - </w:t>
      </w:r>
      <w:r w:rsidR="00463714" w:rsidRPr="00BA5D8C">
        <w:rPr>
          <w:spacing w:val="-2"/>
        </w:rPr>
        <w:t>Москва:</w:t>
      </w:r>
      <w:r w:rsidR="0075615D" w:rsidRPr="00BA5D8C">
        <w:rPr>
          <w:spacing w:val="-2"/>
        </w:rPr>
        <w:t xml:space="preserve"> ГЭОТАР-Медиа, 2020. - 296 с. - ISBN 978-5-9704-5054-3. - </w:t>
      </w:r>
      <w:r w:rsidR="00463714" w:rsidRPr="00BA5D8C">
        <w:rPr>
          <w:spacing w:val="-2"/>
        </w:rPr>
        <w:t>Текст:</w:t>
      </w:r>
      <w:r w:rsidR="0075615D" w:rsidRPr="00BA5D8C">
        <w:rPr>
          <w:spacing w:val="-2"/>
        </w:rPr>
        <w:t xml:space="preserve"> электронный // ЭБС</w:t>
      </w:r>
      <w:r w:rsidR="0075615D" w:rsidRPr="00BA5D8C">
        <w:t xml:space="preserve"> "Консультант студента</w:t>
      </w:r>
      <w:r w:rsidR="00463714" w:rsidRPr="00BA5D8C">
        <w:t>»:</w:t>
      </w:r>
      <w:r w:rsidR="0075615D" w:rsidRPr="00BA5D8C">
        <w:t xml:space="preserve"> [сайт]. - </w:t>
      </w:r>
      <w:r w:rsidR="00463714" w:rsidRPr="00BA5D8C">
        <w:t>URL:</w:t>
      </w:r>
      <w:hyperlink r:id="rId18" w:history="1">
        <w:r w:rsidR="0075615D" w:rsidRPr="00BA5D8C">
          <w:rPr>
            <w:rStyle w:val="af5"/>
            <w:rFonts w:ascii="Times New Roman" w:hAnsi="Times New Roman" w:cs="Times New Roman"/>
            <w:color w:val="auto"/>
          </w:rPr>
          <w:t>https://www.studentlibrary.ru/book/ISBN9785970450543.html</w:t>
        </w:r>
      </w:hyperlink>
    </w:p>
    <w:p w14:paraId="6412F33E" w14:textId="2AD5E8B5" w:rsidR="0075615D" w:rsidRPr="00BA5D8C" w:rsidRDefault="008F16F3" w:rsidP="00156EA0">
      <w:pPr>
        <w:ind w:firstLine="567"/>
        <w:contextualSpacing/>
        <w:jc w:val="both"/>
      </w:pPr>
      <w:r w:rsidRPr="00BA5D8C">
        <w:t>22. Кривошапкина Л.</w:t>
      </w:r>
      <w:r w:rsidR="0075615D" w:rsidRPr="00BA5D8C">
        <w:t xml:space="preserve">В. Сестринский уход в педиатрии. Асфиксия, родовые травмы, перинатальная энцефалопатия новорожденных </w:t>
      </w:r>
      <w:r w:rsidR="00385E89" w:rsidRPr="00BA5D8C">
        <w:t>детей:</w:t>
      </w:r>
      <w:r w:rsidR="0075615D" w:rsidRPr="00BA5D8C">
        <w:t xml:space="preserve"> у</w:t>
      </w:r>
      <w:r w:rsidRPr="00BA5D8C">
        <w:t>чебно-методическое пособие / Л.</w:t>
      </w:r>
      <w:r w:rsidR="0075615D" w:rsidRPr="00BA5D8C">
        <w:t>В. Кривошапкина. — 3-е изд., стер. — Санкт-</w:t>
      </w:r>
      <w:r w:rsidR="00385E89" w:rsidRPr="00BA5D8C">
        <w:t>Петербург:</w:t>
      </w:r>
      <w:r w:rsidR="0075615D" w:rsidRPr="00BA5D8C">
        <w:t xml:space="preserve"> Лань, 2020. — 72 с. — ISBN 978-5-8114-5267-5. — </w:t>
      </w:r>
      <w:r w:rsidR="00385E89" w:rsidRPr="00BA5D8C">
        <w:t>Текст:</w:t>
      </w:r>
      <w:r w:rsidR="0075615D" w:rsidRPr="00BA5D8C">
        <w:t xml:space="preserve"> электронный // </w:t>
      </w:r>
      <w:r w:rsidR="00385E89" w:rsidRPr="00BA5D8C">
        <w:t>Лань:</w:t>
      </w:r>
      <w:r w:rsidR="0075615D" w:rsidRPr="00BA5D8C">
        <w:t xml:space="preserve"> электронно-библиотечная система. — URL: </w:t>
      </w:r>
      <w:r w:rsidR="00385E89" w:rsidRPr="00BA5D8C">
        <w:t>https://e.lanbook.com/book/138187 (</w:t>
      </w:r>
      <w:r w:rsidR="0075615D" w:rsidRPr="00BA5D8C">
        <w:t>дата обращения: 07.02.2022). — Режим доступа: для авториз. пользователей.</w:t>
      </w:r>
    </w:p>
    <w:p w14:paraId="460A72B5" w14:textId="532E7CAB" w:rsidR="0075615D" w:rsidRPr="00BA5D8C" w:rsidRDefault="008F16F3" w:rsidP="00156EA0">
      <w:pPr>
        <w:ind w:firstLine="567"/>
        <w:contextualSpacing/>
        <w:jc w:val="both"/>
      </w:pPr>
      <w:r w:rsidRPr="00BA5D8C">
        <w:t>23. Лавлинская Т.</w:t>
      </w:r>
      <w:r w:rsidR="0075615D" w:rsidRPr="00BA5D8C">
        <w:t xml:space="preserve">М. Участие в лечебно-диагностическом и реабилитационном процессах. Пособие для подготовки к </w:t>
      </w:r>
      <w:r w:rsidR="00385E89" w:rsidRPr="00BA5D8C">
        <w:t>экзаменам:</w:t>
      </w:r>
      <w:r w:rsidR="0075615D" w:rsidRPr="00BA5D8C">
        <w:t xml:space="preserve"> учебно-методическое пособие для</w:t>
      </w:r>
      <w:r w:rsidRPr="00BA5D8C">
        <w:t xml:space="preserve"> СПО / Т.</w:t>
      </w:r>
      <w:r w:rsidR="0075615D" w:rsidRPr="00BA5D8C">
        <w:t>М. Лавлинская. — 2-е изд., стер. — Санкт-</w:t>
      </w:r>
      <w:r w:rsidR="00385E89" w:rsidRPr="00BA5D8C">
        <w:t>Петербург:</w:t>
      </w:r>
      <w:r w:rsidR="0075615D" w:rsidRPr="00BA5D8C">
        <w:t xml:space="preserve"> Лань, 2022. — 228 с. — ISBN 978-5-8114-9635-8. — </w:t>
      </w:r>
      <w:r w:rsidR="00385E89" w:rsidRPr="00BA5D8C">
        <w:t>Текст:</w:t>
      </w:r>
      <w:r w:rsidR="0075615D" w:rsidRPr="00BA5D8C">
        <w:t xml:space="preserve"> электронный // </w:t>
      </w:r>
      <w:r w:rsidR="00385E89" w:rsidRPr="00BA5D8C">
        <w:t>Лань:</w:t>
      </w:r>
      <w:r w:rsidR="0075615D" w:rsidRPr="00BA5D8C">
        <w:t xml:space="preserve"> электронно-библиотечная система. — URL: </w:t>
      </w:r>
      <w:r w:rsidR="00385E89" w:rsidRPr="00BA5D8C">
        <w:t>https://e.lanbook.com/book/197563 (</w:t>
      </w:r>
      <w:r w:rsidR="0075615D" w:rsidRPr="00BA5D8C">
        <w:t>дата обращения: 07.02.2022). — Режим доступа: для авториз. пользователей.</w:t>
      </w:r>
    </w:p>
    <w:p w14:paraId="19DF53C9" w14:textId="134E9FB0" w:rsidR="0075615D" w:rsidRPr="00BA5D8C" w:rsidRDefault="008F16F3" w:rsidP="00156EA0">
      <w:pPr>
        <w:ind w:firstLine="567"/>
        <w:contextualSpacing/>
        <w:jc w:val="both"/>
      </w:pPr>
      <w:r w:rsidRPr="00BA5D8C">
        <w:t>24. Лапотников В.</w:t>
      </w:r>
      <w:r w:rsidR="0075615D" w:rsidRPr="00BA5D8C">
        <w:t xml:space="preserve">А. Сестринский уход в онкологии. Паллиативная медицинская </w:t>
      </w:r>
      <w:r w:rsidR="00385E89" w:rsidRPr="00BA5D8C">
        <w:t>помощь:</w:t>
      </w:r>
      <w:r w:rsidRPr="00BA5D8C">
        <w:t xml:space="preserve"> учебное пособие для СПО / В.А. Лапотников, Г.</w:t>
      </w:r>
      <w:r w:rsidR="0075615D" w:rsidRPr="00BA5D8C">
        <w:t>И. Чуваков. — 4-е изд., стер. — Санкт-</w:t>
      </w:r>
      <w:r w:rsidR="00385E89" w:rsidRPr="00BA5D8C">
        <w:t>Петербург:</w:t>
      </w:r>
      <w:r w:rsidR="0075615D" w:rsidRPr="00BA5D8C">
        <w:t xml:space="preserve"> Лань, 2022. — 268 с. — ISBN 978-5-8114-9645-7. — </w:t>
      </w:r>
      <w:r w:rsidR="00385E89" w:rsidRPr="00BA5D8C">
        <w:t>Текст:</w:t>
      </w:r>
      <w:r w:rsidR="0075615D" w:rsidRPr="00BA5D8C">
        <w:t xml:space="preserve"> электронный // </w:t>
      </w:r>
      <w:r w:rsidR="00385E89" w:rsidRPr="00BA5D8C">
        <w:t>Лань:</w:t>
      </w:r>
      <w:r w:rsidR="0075615D" w:rsidRPr="00BA5D8C">
        <w:t xml:space="preserve"> электронно-библиотечная система. — URL: </w:t>
      </w:r>
      <w:r w:rsidR="00385E89" w:rsidRPr="00BA5D8C">
        <w:t>https://e.lanbook.com/book/197576 (</w:t>
      </w:r>
      <w:r w:rsidR="0075615D" w:rsidRPr="00BA5D8C">
        <w:t>дата обращения: 07.02.2022). — Режим доступа: для авториз. пользователей.</w:t>
      </w:r>
    </w:p>
    <w:p w14:paraId="279E0B2E" w14:textId="08ABDD9F" w:rsidR="0075615D" w:rsidRPr="00BA5D8C" w:rsidRDefault="008F16F3" w:rsidP="00156EA0">
      <w:pPr>
        <w:ind w:firstLine="567"/>
        <w:contextualSpacing/>
        <w:jc w:val="both"/>
      </w:pPr>
      <w:r w:rsidRPr="00BA5D8C">
        <w:t>25. Лесничая Л.</w:t>
      </w:r>
      <w:r w:rsidR="0075615D" w:rsidRPr="00BA5D8C">
        <w:t>А. Алгоритмы сестринских манипуляций (в соответствии с технологиями выполнения простых медицинских услуг</w:t>
      </w:r>
      <w:r w:rsidR="00385E89" w:rsidRPr="00BA5D8C">
        <w:t>):</w:t>
      </w:r>
      <w:r w:rsidRPr="00BA5D8C">
        <w:t xml:space="preserve"> учебное пособие для СПО / Л.</w:t>
      </w:r>
      <w:r w:rsidR="0075615D" w:rsidRPr="00BA5D8C">
        <w:t>А. Лесничая</w:t>
      </w:r>
      <w:r w:rsidRPr="00BA5D8C">
        <w:t xml:space="preserve"> М.</w:t>
      </w:r>
      <w:r w:rsidR="0075615D" w:rsidRPr="00BA5D8C">
        <w:t>В. Ободникова. — 5-е изд., стер. — Санкт-</w:t>
      </w:r>
      <w:r w:rsidR="00385E89" w:rsidRPr="00BA5D8C">
        <w:t>Петербург:</w:t>
      </w:r>
      <w:r w:rsidR="0075615D" w:rsidRPr="00BA5D8C">
        <w:t xml:space="preserve"> Лань, 2022. — 256 с. — ISBN 978-5-8114-9243-5. — </w:t>
      </w:r>
      <w:r w:rsidR="00385E89" w:rsidRPr="00BA5D8C">
        <w:t>Текст:</w:t>
      </w:r>
      <w:r w:rsidR="0075615D" w:rsidRPr="00BA5D8C">
        <w:t xml:space="preserve"> электронный // </w:t>
      </w:r>
      <w:r w:rsidR="00385E89" w:rsidRPr="00BA5D8C">
        <w:t>Лань:</w:t>
      </w:r>
      <w:r w:rsidR="0075615D" w:rsidRPr="00BA5D8C">
        <w:t xml:space="preserve"> электронно-библиотечная система. — URL: </w:t>
      </w:r>
      <w:hyperlink r:id="rId19" w:history="1">
        <w:r w:rsidRPr="00BA5D8C">
          <w:rPr>
            <w:rStyle w:val="af5"/>
            <w:rFonts w:ascii="Times New Roman" w:hAnsi="Times New Roman" w:cs="Times New Roman"/>
            <w:color w:val="auto"/>
          </w:rPr>
          <w:t>https://e.lanbook</w:t>
        </w:r>
      </w:hyperlink>
      <w:r w:rsidR="00385E89" w:rsidRPr="00BA5D8C">
        <w:t>.</w:t>
      </w:r>
      <w:r w:rsidRPr="00BA5D8C">
        <w:t xml:space="preserve"> </w:t>
      </w:r>
      <w:r w:rsidR="00385E89" w:rsidRPr="00BA5D8C">
        <w:t>com/book/189373 (</w:t>
      </w:r>
      <w:r w:rsidR="0075615D" w:rsidRPr="00BA5D8C">
        <w:t>дата обращения: 07.02.2022). — Режим доступа: для авториз. пользователей.</w:t>
      </w:r>
    </w:p>
    <w:p w14:paraId="29354303" w14:textId="48E846D2" w:rsidR="0075615D" w:rsidRPr="00BA5D8C" w:rsidRDefault="008F16F3" w:rsidP="00156EA0">
      <w:pPr>
        <w:ind w:firstLine="567"/>
        <w:contextualSpacing/>
        <w:jc w:val="both"/>
      </w:pPr>
      <w:r w:rsidRPr="00BA5D8C">
        <w:t>26. Москалева С.</w:t>
      </w:r>
      <w:r w:rsidR="0075615D" w:rsidRPr="00BA5D8C">
        <w:t xml:space="preserve">Н. Сестринское дело при </w:t>
      </w:r>
      <w:r w:rsidR="00385E89" w:rsidRPr="00BA5D8C">
        <w:t>туберкулезе:</w:t>
      </w:r>
      <w:r w:rsidRPr="00BA5D8C">
        <w:t xml:space="preserve"> учебное пособие для СПО / С.</w:t>
      </w:r>
      <w:r w:rsidR="0075615D" w:rsidRPr="00BA5D8C">
        <w:t>Н. Москалева. — 6-е изд., стер. — Санкт-</w:t>
      </w:r>
      <w:r w:rsidR="00385E89" w:rsidRPr="00BA5D8C">
        <w:t>Петербург:</w:t>
      </w:r>
      <w:r w:rsidR="0075615D" w:rsidRPr="00BA5D8C">
        <w:t xml:space="preserve"> Лань, 2021. — 224 с. — ISBN 978-5-8114-7196-6. — </w:t>
      </w:r>
      <w:r w:rsidR="00385E89" w:rsidRPr="00BA5D8C">
        <w:t>Текст:</w:t>
      </w:r>
      <w:r w:rsidR="0075615D" w:rsidRPr="00BA5D8C">
        <w:t xml:space="preserve"> электронный // </w:t>
      </w:r>
      <w:r w:rsidR="00385E89" w:rsidRPr="00BA5D8C">
        <w:t>Лань:</w:t>
      </w:r>
      <w:r w:rsidR="0075615D" w:rsidRPr="00BA5D8C">
        <w:t xml:space="preserve"> электронно-библиотечная система. — URL: </w:t>
      </w:r>
      <w:hyperlink r:id="rId20" w:history="1">
        <w:r w:rsidRPr="00BA5D8C">
          <w:rPr>
            <w:rStyle w:val="af5"/>
            <w:rFonts w:ascii="Times New Roman" w:hAnsi="Times New Roman" w:cs="Times New Roman"/>
            <w:color w:val="auto"/>
          </w:rPr>
          <w:t>https://e.lanbook</w:t>
        </w:r>
      </w:hyperlink>
      <w:r w:rsidR="00385E89" w:rsidRPr="00BA5D8C">
        <w:t>.</w:t>
      </w:r>
      <w:r w:rsidRPr="00BA5D8C">
        <w:t xml:space="preserve"> </w:t>
      </w:r>
      <w:r w:rsidR="00385E89" w:rsidRPr="00BA5D8C">
        <w:t>com/book/156375 (</w:t>
      </w:r>
      <w:r w:rsidR="0075615D" w:rsidRPr="00BA5D8C">
        <w:t>дата обращения: 07.02.2022). — Режим доступа: для авториз. пользователей.</w:t>
      </w:r>
    </w:p>
    <w:p w14:paraId="7B588355" w14:textId="115C0F8D" w:rsidR="0075615D" w:rsidRPr="00BA5D8C" w:rsidRDefault="0075615D" w:rsidP="00156EA0">
      <w:pPr>
        <w:ind w:firstLine="567"/>
        <w:contextualSpacing/>
        <w:jc w:val="both"/>
      </w:pPr>
      <w:r w:rsidRPr="00BA5D8C">
        <w:t>27. Мухина С.А. Теоретические основы сестринского дела [Электронный ресурс</w:t>
      </w:r>
      <w:r w:rsidR="00385E89" w:rsidRPr="00BA5D8C">
        <w:t>]:</w:t>
      </w:r>
      <w:r w:rsidRPr="00BA5D8C">
        <w:t xml:space="preserve"> учебник / Мухина С.А. Тарновская И.И. – </w:t>
      </w:r>
      <w:r w:rsidR="00385E89" w:rsidRPr="00BA5D8C">
        <w:t>Москва:</w:t>
      </w:r>
      <w:r w:rsidRPr="00BA5D8C">
        <w:t>ГЭОТАРМедиа, 2019, 2020. – 368 с. Доступ из ЭБС «Конс. студ.»</w:t>
      </w:r>
      <w:r w:rsidR="008F16F3" w:rsidRPr="00BA5D8C">
        <w:t>.</w:t>
      </w:r>
    </w:p>
    <w:p w14:paraId="0DB34B65" w14:textId="5F9458E2" w:rsidR="0075615D" w:rsidRPr="00BA5D8C" w:rsidRDefault="008F16F3" w:rsidP="00AC7E5F">
      <w:pPr>
        <w:ind w:firstLine="709"/>
        <w:contextualSpacing/>
        <w:jc w:val="both"/>
      </w:pPr>
      <w:r w:rsidRPr="00BA5D8C">
        <w:t>28. Николюк О.</w:t>
      </w:r>
      <w:r w:rsidR="0075615D" w:rsidRPr="00BA5D8C">
        <w:t xml:space="preserve">Ю. Сестринский уход в офтальмологии. Пособие для </w:t>
      </w:r>
      <w:r w:rsidR="00385E89" w:rsidRPr="00BA5D8C">
        <w:t>преподавателей:</w:t>
      </w:r>
      <w:r w:rsidR="0075615D" w:rsidRPr="00BA5D8C">
        <w:t xml:space="preserve"> уч</w:t>
      </w:r>
      <w:r w:rsidRPr="00BA5D8C">
        <w:t>ебное пособие для спо / О.</w:t>
      </w:r>
      <w:r w:rsidR="0075615D" w:rsidRPr="00BA5D8C">
        <w:t>Ю. Николюк. — Санкт-</w:t>
      </w:r>
      <w:r w:rsidR="00385E89" w:rsidRPr="00BA5D8C">
        <w:t>Петербург:</w:t>
      </w:r>
      <w:r w:rsidR="0075615D" w:rsidRPr="00BA5D8C">
        <w:t xml:space="preserve"> Лань, 2021. — 64 с. — ISBN 978-5-8114-8085-2. — </w:t>
      </w:r>
      <w:r w:rsidR="00385E89" w:rsidRPr="00BA5D8C">
        <w:t>Текст:</w:t>
      </w:r>
      <w:r w:rsidR="0075615D" w:rsidRPr="00BA5D8C">
        <w:t xml:space="preserve"> электронный // </w:t>
      </w:r>
      <w:r w:rsidR="00385E89" w:rsidRPr="00BA5D8C">
        <w:t>Лань:</w:t>
      </w:r>
      <w:r w:rsidR="0075615D" w:rsidRPr="00BA5D8C">
        <w:t xml:space="preserve"> электронно-библиотечная система. — URL: </w:t>
      </w:r>
      <w:r w:rsidR="00385E89" w:rsidRPr="00BA5D8C">
        <w:t>https://e.lanbook.com/book/183182 (</w:t>
      </w:r>
      <w:r w:rsidR="0075615D" w:rsidRPr="00BA5D8C">
        <w:t>дата обращения: 07.02.2022). — Режим доступа: для авториз. пользователей.</w:t>
      </w:r>
    </w:p>
    <w:p w14:paraId="32600A61" w14:textId="522A940D" w:rsidR="0075615D" w:rsidRPr="00BA5D8C" w:rsidRDefault="008F16F3" w:rsidP="008F16F3">
      <w:pPr>
        <w:ind w:firstLine="567"/>
        <w:contextualSpacing/>
        <w:jc w:val="both"/>
      </w:pPr>
      <w:r w:rsidRPr="00BA5D8C">
        <w:t>29. Николюк О.</w:t>
      </w:r>
      <w:r w:rsidR="0075615D" w:rsidRPr="00BA5D8C">
        <w:t xml:space="preserve">Ю. Сестринский уход в офтальмологии. </w:t>
      </w:r>
      <w:r w:rsidR="00385E89" w:rsidRPr="00BA5D8C">
        <w:t>Практикум:</w:t>
      </w:r>
      <w:r w:rsidRPr="00BA5D8C">
        <w:t xml:space="preserve"> учебное пособие для спо / О.</w:t>
      </w:r>
      <w:r w:rsidR="0075615D" w:rsidRPr="00BA5D8C">
        <w:t>Ю. Николюк. — Санкт-</w:t>
      </w:r>
      <w:r w:rsidR="00385E89" w:rsidRPr="00BA5D8C">
        <w:t>Петербург:</w:t>
      </w:r>
      <w:r w:rsidR="0075615D" w:rsidRPr="00BA5D8C">
        <w:t xml:space="preserve"> Лань, 2021. — 52 с. — ISBN 978-5-8114-8086-9. — </w:t>
      </w:r>
      <w:r w:rsidR="00385E89" w:rsidRPr="00BA5D8C">
        <w:t>Текст:</w:t>
      </w:r>
      <w:r w:rsidR="0075615D" w:rsidRPr="00BA5D8C">
        <w:t xml:space="preserve"> электронный // </w:t>
      </w:r>
      <w:r w:rsidR="00385E89" w:rsidRPr="00BA5D8C">
        <w:t>Лань:</w:t>
      </w:r>
      <w:r w:rsidR="0075615D" w:rsidRPr="00BA5D8C">
        <w:t xml:space="preserve"> электронно-библиотечная система. — URL: </w:t>
      </w:r>
      <w:hyperlink r:id="rId21" w:history="1">
        <w:r w:rsidRPr="00BA5D8C">
          <w:rPr>
            <w:rStyle w:val="af5"/>
            <w:rFonts w:ascii="Times New Roman" w:hAnsi="Times New Roman" w:cs="Times New Roman"/>
            <w:color w:val="auto"/>
          </w:rPr>
          <w:t>https://e.lanbook</w:t>
        </w:r>
      </w:hyperlink>
      <w:r w:rsidR="00385E89" w:rsidRPr="00BA5D8C">
        <w:t>.</w:t>
      </w:r>
      <w:r w:rsidRPr="00BA5D8C">
        <w:t xml:space="preserve"> </w:t>
      </w:r>
      <w:r w:rsidR="00385E89" w:rsidRPr="00BA5D8C">
        <w:t>com/book/183184 (</w:t>
      </w:r>
      <w:r w:rsidR="0075615D" w:rsidRPr="00BA5D8C">
        <w:t>дата обращения: 07.02.2022). — Режим доступа: для авториз. пользователей.</w:t>
      </w:r>
    </w:p>
    <w:p w14:paraId="297AF6EB" w14:textId="77777777" w:rsidR="0075615D" w:rsidRPr="00BA5D8C" w:rsidRDefault="0075615D" w:rsidP="008F16F3">
      <w:pPr>
        <w:ind w:firstLine="567"/>
        <w:contextualSpacing/>
        <w:jc w:val="both"/>
      </w:pPr>
      <w:r w:rsidRPr="00BA5D8C">
        <w:t>30. Организация сестринской деятельности [Электронный ресурс</w:t>
      </w:r>
      <w:r w:rsidR="00385E89" w:rsidRPr="00BA5D8C">
        <w:t>]:</w:t>
      </w:r>
      <w:r w:rsidRPr="00BA5D8C">
        <w:t xml:space="preserve"> учебное пособие / Бабаян C.Р. [и др.] – </w:t>
      </w:r>
      <w:r w:rsidR="00385E89" w:rsidRPr="00BA5D8C">
        <w:t>Москва:</w:t>
      </w:r>
      <w:r w:rsidRPr="00BA5D8C">
        <w:t xml:space="preserve"> ГЭОТАР-Медиа, 2019. – 656 с. Доступ из ЭБС «Конс. студ.»</w:t>
      </w:r>
    </w:p>
    <w:p w14:paraId="6D5F5A61" w14:textId="1E51EA28" w:rsidR="0075615D" w:rsidRPr="00BA5D8C" w:rsidRDefault="008F16F3" w:rsidP="008F16F3">
      <w:pPr>
        <w:ind w:firstLine="567"/>
        <w:jc w:val="both"/>
      </w:pPr>
      <w:r w:rsidRPr="00BA5D8C">
        <w:t>31. Палатова Н.</w:t>
      </w:r>
      <w:r w:rsidR="0075615D" w:rsidRPr="00BA5D8C">
        <w:t xml:space="preserve">М. ВИЧ-инфекция. Клинические проявления и формы. Сестринский уход. Профилактика профессиональных </w:t>
      </w:r>
      <w:r w:rsidR="00385E89" w:rsidRPr="00BA5D8C">
        <w:t>заражений:</w:t>
      </w:r>
      <w:r w:rsidRPr="00BA5D8C">
        <w:t xml:space="preserve"> учебное пособие для спо / Н.М. Палатова, О.</w:t>
      </w:r>
      <w:r w:rsidR="0075615D" w:rsidRPr="00BA5D8C">
        <w:t>Ю. Егорова. — 4-е изд., стер. — Санкт-</w:t>
      </w:r>
      <w:r w:rsidR="00385E89" w:rsidRPr="00BA5D8C">
        <w:t>Петербург:</w:t>
      </w:r>
      <w:r w:rsidR="0075615D" w:rsidRPr="00BA5D8C">
        <w:t xml:space="preserve"> Лань, 2021. — 112 с. — ISBN 978-5-8114-7055-6. — </w:t>
      </w:r>
      <w:r w:rsidR="00385E89" w:rsidRPr="00BA5D8C">
        <w:t>Текст:</w:t>
      </w:r>
      <w:r w:rsidR="0075615D" w:rsidRPr="00BA5D8C">
        <w:t xml:space="preserve"> электронный // </w:t>
      </w:r>
      <w:r w:rsidR="00385E89" w:rsidRPr="00BA5D8C">
        <w:t>Лань:</w:t>
      </w:r>
      <w:r w:rsidR="0075615D" w:rsidRPr="00BA5D8C">
        <w:t xml:space="preserve"> электронно-библиотечная система. — URL: </w:t>
      </w:r>
      <w:hyperlink r:id="rId22" w:history="1">
        <w:r w:rsidRPr="00BA5D8C">
          <w:rPr>
            <w:rStyle w:val="af5"/>
            <w:rFonts w:ascii="Times New Roman" w:hAnsi="Times New Roman" w:cs="Times New Roman"/>
            <w:color w:val="auto"/>
          </w:rPr>
          <w:t>https://e.lanbook</w:t>
        </w:r>
      </w:hyperlink>
      <w:r w:rsidR="00385E89" w:rsidRPr="00BA5D8C">
        <w:t>.</w:t>
      </w:r>
      <w:r w:rsidRPr="00BA5D8C">
        <w:t xml:space="preserve"> </w:t>
      </w:r>
      <w:r w:rsidR="00385E89" w:rsidRPr="00BA5D8C">
        <w:t>com/book/154393 (</w:t>
      </w:r>
      <w:r w:rsidR="0075615D" w:rsidRPr="00BA5D8C">
        <w:t>дата обращения: 07.02.2022). — Режим доступа: для авториз. пользователей.</w:t>
      </w:r>
    </w:p>
    <w:p w14:paraId="7E1B203D" w14:textId="3DE59983" w:rsidR="0075615D" w:rsidRPr="00BA5D8C" w:rsidRDefault="008F16F3" w:rsidP="008F16F3">
      <w:pPr>
        <w:ind w:firstLine="567"/>
        <w:jc w:val="both"/>
      </w:pPr>
      <w:r w:rsidRPr="00BA5D8C">
        <w:t>32. Повх Л.</w:t>
      </w:r>
      <w:r w:rsidR="0075615D" w:rsidRPr="00BA5D8C">
        <w:t xml:space="preserve">А. Сестринский уход в терапии. Сборник </w:t>
      </w:r>
      <w:r w:rsidR="00385E89" w:rsidRPr="00BA5D8C">
        <w:t>задач:</w:t>
      </w:r>
      <w:r w:rsidRPr="00BA5D8C">
        <w:t xml:space="preserve"> учебное пособие / Л.А. Повх, Т.</w:t>
      </w:r>
      <w:r w:rsidR="0075615D" w:rsidRPr="00BA5D8C">
        <w:t>Ю. Заречнева. — 3-е изд., стер. — Санкт-</w:t>
      </w:r>
      <w:r w:rsidR="00385E89" w:rsidRPr="00BA5D8C">
        <w:t>Петербург:</w:t>
      </w:r>
      <w:r w:rsidR="0075615D" w:rsidRPr="00BA5D8C">
        <w:t xml:space="preserve"> Лань, 2020. — 116 с. — ISBN 978-5-8114-5660-4. — </w:t>
      </w:r>
      <w:r w:rsidR="00385E89" w:rsidRPr="00BA5D8C">
        <w:t>Текст:</w:t>
      </w:r>
      <w:r w:rsidR="0075615D" w:rsidRPr="00BA5D8C">
        <w:t xml:space="preserve"> электронный // </w:t>
      </w:r>
      <w:r w:rsidR="00385E89" w:rsidRPr="00BA5D8C">
        <w:t>Лань:</w:t>
      </w:r>
      <w:r w:rsidR="0075615D" w:rsidRPr="00BA5D8C">
        <w:t xml:space="preserve"> электронно-библиотечная система. — URL: </w:t>
      </w:r>
      <w:r w:rsidR="00385E89" w:rsidRPr="00BA5D8C">
        <w:t>https://e.lanbook.com/book/143711 (</w:t>
      </w:r>
      <w:r w:rsidR="0075615D" w:rsidRPr="00BA5D8C">
        <w:t>дата обращения: 07.02.2022). — Режим доступа: для авториз. пользователей.</w:t>
      </w:r>
    </w:p>
    <w:p w14:paraId="71B0BEAA" w14:textId="472EBB45" w:rsidR="0075615D" w:rsidRPr="00BA5D8C" w:rsidRDefault="0075615D" w:rsidP="008F16F3">
      <w:pPr>
        <w:ind w:firstLine="567"/>
        <w:jc w:val="both"/>
      </w:pPr>
      <w:r w:rsidRPr="00BA5D8C">
        <w:t>33. Пылаева</w:t>
      </w:r>
      <w:r w:rsidR="008F16F3" w:rsidRPr="00BA5D8C">
        <w:t xml:space="preserve"> Ю.</w:t>
      </w:r>
      <w:r w:rsidRPr="00BA5D8C">
        <w:t xml:space="preserve">В. Сестринский </w:t>
      </w:r>
      <w:r w:rsidR="008F16F3" w:rsidRPr="00BA5D8C">
        <w:t>уход во фтизиатрии / Пылаева Ю.</w:t>
      </w:r>
      <w:r w:rsidRPr="00BA5D8C">
        <w:t xml:space="preserve">В. - </w:t>
      </w:r>
      <w:r w:rsidR="00385E89" w:rsidRPr="00BA5D8C">
        <w:t>Москва:</w:t>
      </w:r>
      <w:r w:rsidRPr="00BA5D8C">
        <w:t xml:space="preserve"> ГЭОТАР-Медиа, 2020. - 288 с. - ISBN 978-5-9704-5493-0. - </w:t>
      </w:r>
      <w:r w:rsidR="00385E89" w:rsidRPr="00BA5D8C">
        <w:t>Текст:</w:t>
      </w:r>
      <w:r w:rsidRPr="00BA5D8C">
        <w:t xml:space="preserve"> электронный // ЭБС "Консультант студента": [сайт]. - </w:t>
      </w:r>
      <w:r w:rsidR="00385E89" w:rsidRPr="00BA5D8C">
        <w:t>URL:https://www.studentlibrary.ru/book/ISBN9785970454930.html.</w:t>
      </w:r>
      <w:r w:rsidRPr="00BA5D8C">
        <w:t> </w:t>
      </w:r>
    </w:p>
    <w:p w14:paraId="248F7F5D" w14:textId="408A0246" w:rsidR="0075615D" w:rsidRPr="00BA5D8C" w:rsidRDefault="008F16F3" w:rsidP="008F16F3">
      <w:pPr>
        <w:ind w:firstLine="567"/>
        <w:jc w:val="both"/>
      </w:pPr>
      <w:r w:rsidRPr="00BA5D8C">
        <w:t>34. Рабинович И.</w:t>
      </w:r>
      <w:r w:rsidR="0075615D" w:rsidRPr="00BA5D8C">
        <w:t xml:space="preserve">В. Сестринский уход за больными с инфекционными заболеваниями. </w:t>
      </w:r>
      <w:r w:rsidR="00385E89" w:rsidRPr="00BA5D8C">
        <w:t>Практикум:</w:t>
      </w:r>
      <w:r w:rsidRPr="00BA5D8C">
        <w:t xml:space="preserve"> учебное пособие для спо / И.</w:t>
      </w:r>
      <w:r w:rsidR="0075615D" w:rsidRPr="00BA5D8C">
        <w:t>В. Рабинович. — 2-е изд., стер. — Санкт-</w:t>
      </w:r>
      <w:r w:rsidR="00385E89" w:rsidRPr="00BA5D8C">
        <w:t>Петербург:</w:t>
      </w:r>
      <w:r w:rsidR="0075615D" w:rsidRPr="00BA5D8C">
        <w:t xml:space="preserve"> Лань, 2022. — 184 с. — ISBN 978-5-8114-9247-3. — </w:t>
      </w:r>
      <w:r w:rsidR="00385E89" w:rsidRPr="00BA5D8C">
        <w:t>Текст:</w:t>
      </w:r>
      <w:r w:rsidR="0075615D" w:rsidRPr="00BA5D8C">
        <w:t xml:space="preserve"> электронный // </w:t>
      </w:r>
      <w:r w:rsidR="00385E89" w:rsidRPr="00BA5D8C">
        <w:t>Лань:</w:t>
      </w:r>
      <w:r w:rsidR="0075615D" w:rsidRPr="00BA5D8C">
        <w:t xml:space="preserve"> электронно-библиотечная система. — URL: </w:t>
      </w:r>
      <w:r w:rsidR="00385E89" w:rsidRPr="00BA5D8C">
        <w:t>https://e.lanbook.com/book/189394 (</w:t>
      </w:r>
      <w:r w:rsidR="0075615D" w:rsidRPr="00BA5D8C">
        <w:t>дата обращения: 07.02.2022). — Режим доступа: для авториз. пользователей.</w:t>
      </w:r>
    </w:p>
    <w:p w14:paraId="3015D326" w14:textId="328FB0CA" w:rsidR="0075615D" w:rsidRPr="00BA5D8C" w:rsidRDefault="008F16F3" w:rsidP="008F16F3">
      <w:pPr>
        <w:ind w:firstLine="567"/>
        <w:jc w:val="both"/>
      </w:pPr>
      <w:r w:rsidRPr="00BA5D8C">
        <w:t>35. Рабинович И.</w:t>
      </w:r>
      <w:r w:rsidR="0075615D" w:rsidRPr="00BA5D8C">
        <w:t xml:space="preserve">В. Сестринский уход за больными с инфекционными заболеваниями. Пособие для </w:t>
      </w:r>
      <w:r w:rsidR="00385E89" w:rsidRPr="00BA5D8C">
        <w:t>преподавателей:</w:t>
      </w:r>
      <w:r w:rsidRPr="00BA5D8C">
        <w:t xml:space="preserve"> учебное пособие для спо / И.</w:t>
      </w:r>
      <w:r w:rsidR="0075615D" w:rsidRPr="00BA5D8C">
        <w:t>В. Рабинович. — 2-е изд., стер. — Санкт-</w:t>
      </w:r>
      <w:r w:rsidR="00385E89" w:rsidRPr="00BA5D8C">
        <w:t>Петербург:</w:t>
      </w:r>
      <w:r w:rsidR="0075615D" w:rsidRPr="00BA5D8C">
        <w:t xml:space="preserve"> Лань, 2022. — 232 с. — ISBN 978-5-8114-9246-6. — </w:t>
      </w:r>
      <w:r w:rsidR="00385E89" w:rsidRPr="00BA5D8C">
        <w:t>Текст:</w:t>
      </w:r>
      <w:r w:rsidR="0075615D" w:rsidRPr="00BA5D8C">
        <w:t xml:space="preserve"> электронный // </w:t>
      </w:r>
      <w:r w:rsidR="00385E89" w:rsidRPr="00BA5D8C">
        <w:t>Лань:</w:t>
      </w:r>
      <w:r w:rsidR="0075615D" w:rsidRPr="00BA5D8C">
        <w:t xml:space="preserve"> электронно-библиотечная система. — URL: </w:t>
      </w:r>
      <w:r w:rsidR="00385E89" w:rsidRPr="00BA5D8C">
        <w:t>https://e.lanbook.com/book/189391 (</w:t>
      </w:r>
      <w:r w:rsidR="0075615D" w:rsidRPr="00BA5D8C">
        <w:t>дата обращения: 07.02.2022). — Режим доступа: для авториз. пользователей.</w:t>
      </w:r>
    </w:p>
    <w:p w14:paraId="505233C4" w14:textId="12E8C2ED" w:rsidR="0075615D" w:rsidRPr="00BA5D8C" w:rsidRDefault="008F16F3" w:rsidP="008F16F3">
      <w:pPr>
        <w:ind w:firstLine="567"/>
        <w:jc w:val="both"/>
      </w:pPr>
      <w:r w:rsidRPr="00BA5D8C">
        <w:t>36. Сединкина Р.</w:t>
      </w:r>
      <w:r w:rsidR="0075615D" w:rsidRPr="00BA5D8C">
        <w:t xml:space="preserve">Г. Cестринский уход за пациентами пожилого </w:t>
      </w:r>
      <w:r w:rsidR="00385E89" w:rsidRPr="00BA5D8C">
        <w:t>возраста:</w:t>
      </w:r>
      <w:r w:rsidRPr="00BA5D8C">
        <w:t xml:space="preserve"> учебник / Р.</w:t>
      </w:r>
      <w:r w:rsidR="0075615D" w:rsidRPr="00BA5D8C">
        <w:t xml:space="preserve">Г. Сединкина. - </w:t>
      </w:r>
      <w:r w:rsidR="00385E89" w:rsidRPr="00BA5D8C">
        <w:t>Москва:</w:t>
      </w:r>
      <w:r w:rsidR="0075615D" w:rsidRPr="00BA5D8C">
        <w:t xml:space="preserve"> ГЭОТАР-Медиа, 2020. - 608 с. - ISBN 978-5-9704-5812-9. - </w:t>
      </w:r>
      <w:r w:rsidR="00385E89" w:rsidRPr="00BA5D8C">
        <w:t>Текст:</w:t>
      </w:r>
      <w:r w:rsidR="0075615D" w:rsidRPr="00BA5D8C">
        <w:t xml:space="preserve"> электронный // ЭБС "Консультант студента</w:t>
      </w:r>
      <w:r w:rsidR="00385E89" w:rsidRPr="00BA5D8C">
        <w:t>»:</w:t>
      </w:r>
      <w:r w:rsidR="0075615D" w:rsidRPr="00BA5D8C">
        <w:t xml:space="preserve"> [сайт]. - </w:t>
      </w:r>
      <w:r w:rsidR="00385E89" w:rsidRPr="00BA5D8C">
        <w:t>URL:</w:t>
      </w:r>
      <w:hyperlink r:id="rId23" w:history="1">
        <w:r w:rsidRPr="00BA5D8C">
          <w:rPr>
            <w:rStyle w:val="af5"/>
            <w:rFonts w:ascii="Times New Roman" w:hAnsi="Times New Roman" w:cs="Times New Roman"/>
            <w:color w:val="auto"/>
          </w:rPr>
          <w:t>https://www.studentlibrary.ru/book/ISBN9785970458129.html</w:t>
        </w:r>
      </w:hyperlink>
    </w:p>
    <w:p w14:paraId="0DFD55CA" w14:textId="7994F8A8" w:rsidR="00693AB6" w:rsidRPr="00BA5D8C" w:rsidRDefault="008F16F3" w:rsidP="008F16F3">
      <w:pPr>
        <w:ind w:firstLine="567"/>
        <w:jc w:val="both"/>
      </w:pPr>
      <w:r w:rsidRPr="00BA5D8C">
        <w:t>37. Сединкина Р.</w:t>
      </w:r>
      <w:r w:rsidR="0075615D" w:rsidRPr="00BA5D8C">
        <w:t xml:space="preserve">Г. Сестринская помощь при патологии органов </w:t>
      </w:r>
      <w:r w:rsidR="00385E89" w:rsidRPr="00BA5D8C">
        <w:t>пищеварения:</w:t>
      </w:r>
      <w:r w:rsidRPr="00BA5D8C">
        <w:t xml:space="preserve"> учебник / Сединкина Р.</w:t>
      </w:r>
      <w:r w:rsidR="00385E89" w:rsidRPr="00BA5D8C">
        <w:t>Г.,</w:t>
      </w:r>
      <w:r w:rsidRPr="00BA5D8C">
        <w:t xml:space="preserve"> Демидова Е.</w:t>
      </w:r>
      <w:r w:rsidR="00385E89" w:rsidRPr="00BA5D8C">
        <w:t>Р.,</w:t>
      </w:r>
      <w:r w:rsidRPr="00BA5D8C">
        <w:t xml:space="preserve"> Игнатюк Л.</w:t>
      </w:r>
      <w:r w:rsidR="0075615D" w:rsidRPr="00BA5D8C">
        <w:t xml:space="preserve">Ю. - </w:t>
      </w:r>
      <w:r w:rsidR="00385E89" w:rsidRPr="00BA5D8C">
        <w:t>Москва:</w:t>
      </w:r>
      <w:r w:rsidR="0075615D" w:rsidRPr="00BA5D8C">
        <w:t xml:space="preserve"> ГЭОТАР-Медиа, 2018. - 768 с. - ISBN 978-5-9704-4751-2. - </w:t>
      </w:r>
      <w:r w:rsidR="00385E89" w:rsidRPr="00BA5D8C">
        <w:t>Текст:</w:t>
      </w:r>
      <w:r w:rsidR="0075615D" w:rsidRPr="00BA5D8C">
        <w:t xml:space="preserve"> электронный // </w:t>
      </w:r>
      <w:r w:rsidR="00385E89" w:rsidRPr="00BA5D8C">
        <w:t>URL:</w:t>
      </w:r>
      <w:hyperlink r:id="rId24" w:history="1">
        <w:r w:rsidR="0075615D" w:rsidRPr="00BA5D8C">
          <w:t>http://www.medcollegelib.ru/book/ISBN9785970447512.html</w:t>
        </w:r>
      </w:hyperlink>
    </w:p>
    <w:p w14:paraId="485CA8F1" w14:textId="732C4361" w:rsidR="0075615D" w:rsidRPr="00BA5D8C" w:rsidRDefault="00213B16" w:rsidP="008F16F3">
      <w:pPr>
        <w:ind w:firstLine="567"/>
        <w:jc w:val="both"/>
      </w:pPr>
      <w:r w:rsidRPr="00BA5D8C">
        <w:t>38. Сединкина</w:t>
      </w:r>
      <w:r w:rsidR="0075615D" w:rsidRPr="00BA5D8C">
        <w:t xml:space="preserve"> Р. Г. Сестринская помощь при заболеваниях эндокринной системы и обмена </w:t>
      </w:r>
      <w:r w:rsidR="00385E89" w:rsidRPr="00BA5D8C">
        <w:t>веществ:</w:t>
      </w:r>
      <w:r w:rsidR="0075615D" w:rsidRPr="00BA5D8C">
        <w:t xml:space="preserve"> учебное пособие / Сединкина Р. </w:t>
      </w:r>
      <w:r w:rsidR="00385E89" w:rsidRPr="00BA5D8C">
        <w:t>Г.,</w:t>
      </w:r>
      <w:r w:rsidR="0075615D" w:rsidRPr="00BA5D8C">
        <w:t xml:space="preserve">Игнатюк Л. Ю. - </w:t>
      </w:r>
      <w:r w:rsidR="00385E89" w:rsidRPr="00BA5D8C">
        <w:t>Москва:</w:t>
      </w:r>
      <w:r w:rsidR="0075615D" w:rsidRPr="00BA5D8C">
        <w:t xml:space="preserve"> ГЭОТАР-Медиа, 2018. - 272 с. - ISBN 978-5-9704-4444-3. - </w:t>
      </w:r>
      <w:r w:rsidR="00385E89" w:rsidRPr="00BA5D8C">
        <w:t>Текст:</w:t>
      </w:r>
      <w:r w:rsidR="0075615D" w:rsidRPr="00BA5D8C">
        <w:t xml:space="preserve"> электронный // </w:t>
      </w:r>
      <w:r w:rsidR="00385E89" w:rsidRPr="00BA5D8C">
        <w:t>URL:</w:t>
      </w:r>
      <w:hyperlink r:id="rId25" w:history="1">
        <w:r w:rsidR="0075615D" w:rsidRPr="00BA5D8C">
          <w:t>http://www.medcollegelib.ru/book/ISBN9785970444443.html</w:t>
        </w:r>
      </w:hyperlink>
    </w:p>
    <w:p w14:paraId="25C9EF5B" w14:textId="7F958FAA" w:rsidR="0075615D" w:rsidRPr="00BA5D8C" w:rsidRDefault="0075615D" w:rsidP="008F16F3">
      <w:pPr>
        <w:ind w:firstLine="567"/>
        <w:jc w:val="both"/>
      </w:pPr>
      <w:r w:rsidRPr="00BA5D8C">
        <w:t xml:space="preserve">39. Сергеев М. М. Сестринское дело в </w:t>
      </w:r>
      <w:r w:rsidR="00385E89" w:rsidRPr="00BA5D8C">
        <w:t>оториноларингологии:</w:t>
      </w:r>
      <w:r w:rsidRPr="00BA5D8C">
        <w:t xml:space="preserve"> учебно-методическое посо</w:t>
      </w:r>
      <w:r w:rsidR="00213B16" w:rsidRPr="00BA5D8C">
        <w:t>бие для спо / М.М. Сергеев, А.</w:t>
      </w:r>
      <w:r w:rsidRPr="00BA5D8C">
        <w:t>Н. Зинкин. — 6-е изд., стер. — Санкт-</w:t>
      </w:r>
      <w:r w:rsidR="00385E89" w:rsidRPr="00BA5D8C">
        <w:t>Петербург:</w:t>
      </w:r>
      <w:r w:rsidRPr="00BA5D8C">
        <w:t xml:space="preserve"> Лань, 2022. — 168 с. — ISBN 978-5-8114-9153-7. — </w:t>
      </w:r>
      <w:r w:rsidR="00385E89" w:rsidRPr="00BA5D8C">
        <w:t>Текст:</w:t>
      </w:r>
      <w:r w:rsidRPr="00BA5D8C">
        <w:t xml:space="preserve"> электронный // </w:t>
      </w:r>
      <w:r w:rsidR="00385E89" w:rsidRPr="00BA5D8C">
        <w:t>Лань:</w:t>
      </w:r>
      <w:r w:rsidRPr="00BA5D8C">
        <w:t xml:space="preserve"> электронно-библиотечная система. — URL: </w:t>
      </w:r>
      <w:r w:rsidR="00385E89" w:rsidRPr="00BA5D8C">
        <w:t>https://e.lanbook.com/book/187697 (</w:t>
      </w:r>
      <w:r w:rsidRPr="00BA5D8C">
        <w:t xml:space="preserve">дата обращения: 07.02.2022). — Режим доступа: для авториз. пользователей. </w:t>
      </w:r>
    </w:p>
    <w:p w14:paraId="4EF04CAD" w14:textId="78F67E84" w:rsidR="0075615D" w:rsidRPr="00BA5D8C" w:rsidRDefault="00213B16" w:rsidP="008F16F3">
      <w:pPr>
        <w:ind w:firstLine="567"/>
        <w:jc w:val="both"/>
      </w:pPr>
      <w:r w:rsidRPr="00BA5D8C">
        <w:t>40. Соловьева А.</w:t>
      </w:r>
      <w:r w:rsidR="0075615D" w:rsidRPr="00BA5D8C">
        <w:t>А. Сестринская помощь при наруше</w:t>
      </w:r>
      <w:r w:rsidRPr="00BA5D8C">
        <w:t>ниях психического здоровья / А.</w:t>
      </w:r>
      <w:r w:rsidR="0075615D" w:rsidRPr="00BA5D8C">
        <w:t>А. Соловьева. — 2-е изд., стер. — Санкт-</w:t>
      </w:r>
      <w:r w:rsidR="00385E89" w:rsidRPr="00BA5D8C">
        <w:t>Петербург:</w:t>
      </w:r>
      <w:r w:rsidR="0075615D" w:rsidRPr="00BA5D8C">
        <w:t xml:space="preserve"> Лань, 2022. — 364 с. — ISBN 978-5-8114-9652-5. — </w:t>
      </w:r>
      <w:r w:rsidR="00385E89" w:rsidRPr="00BA5D8C">
        <w:t>Текст:</w:t>
      </w:r>
      <w:r w:rsidR="0075615D" w:rsidRPr="00BA5D8C">
        <w:t xml:space="preserve"> электронный // </w:t>
      </w:r>
      <w:r w:rsidR="00385E89" w:rsidRPr="00BA5D8C">
        <w:t>Лань:</w:t>
      </w:r>
      <w:r w:rsidR="0075615D" w:rsidRPr="00BA5D8C">
        <w:t xml:space="preserve"> электронно-библиотечная система. — URL: </w:t>
      </w:r>
      <w:hyperlink r:id="rId26" w:history="1">
        <w:r w:rsidRPr="00BA5D8C">
          <w:rPr>
            <w:rStyle w:val="af5"/>
            <w:rFonts w:ascii="Times New Roman" w:hAnsi="Times New Roman" w:cs="Times New Roman"/>
            <w:color w:val="auto"/>
          </w:rPr>
          <w:t>https://e.lanbook</w:t>
        </w:r>
      </w:hyperlink>
      <w:r w:rsidR="00385E89" w:rsidRPr="00BA5D8C">
        <w:t>.</w:t>
      </w:r>
      <w:r w:rsidRPr="00BA5D8C">
        <w:t xml:space="preserve"> </w:t>
      </w:r>
      <w:r w:rsidR="00385E89" w:rsidRPr="00BA5D8C">
        <w:t>com/book/198557 (</w:t>
      </w:r>
      <w:r w:rsidR="0075615D" w:rsidRPr="00BA5D8C">
        <w:t>дата обращения: 07.02.2022). — Режим доступа: для авториз. пользователей.</w:t>
      </w:r>
    </w:p>
    <w:p w14:paraId="73BA61C9" w14:textId="4C9635F8" w:rsidR="0075615D" w:rsidRPr="00BA5D8C" w:rsidRDefault="0075615D" w:rsidP="00AC7E5F">
      <w:pPr>
        <w:ind w:firstLine="709"/>
        <w:jc w:val="both"/>
      </w:pPr>
      <w:r w:rsidRPr="00BA5D8C">
        <w:t>41. Соловьева А. А. Сестринская помощь при</w:t>
      </w:r>
      <w:r w:rsidR="00213B16" w:rsidRPr="00BA5D8C">
        <w:t xml:space="preserve"> патологии нервной системы / А.</w:t>
      </w:r>
      <w:r w:rsidRPr="00BA5D8C">
        <w:t>А. Соловьева. — 2-е изд., стер. — Санкт-</w:t>
      </w:r>
      <w:r w:rsidR="00385E89" w:rsidRPr="00BA5D8C">
        <w:t>Петербург:</w:t>
      </w:r>
      <w:r w:rsidRPr="00BA5D8C">
        <w:t xml:space="preserve"> Лань, 2022. — 320 с. — ISBN 978-5-8114-9651-8. — </w:t>
      </w:r>
      <w:r w:rsidR="00385E89" w:rsidRPr="00BA5D8C">
        <w:t>Текст:</w:t>
      </w:r>
      <w:r w:rsidRPr="00BA5D8C">
        <w:t xml:space="preserve"> электронный // </w:t>
      </w:r>
      <w:r w:rsidR="00385E89" w:rsidRPr="00BA5D8C">
        <w:t>Лань:</w:t>
      </w:r>
      <w:r w:rsidRPr="00BA5D8C">
        <w:t xml:space="preserve"> электронно-библиотечная система. — URL: </w:t>
      </w:r>
      <w:r w:rsidR="00385E89" w:rsidRPr="00BA5D8C">
        <w:t>https://e.lanbook.com/book/198554 (</w:t>
      </w:r>
      <w:r w:rsidRPr="00BA5D8C">
        <w:t>дата обращения: 07.02.2022). — Режим доступа: для авториз. пользователей.</w:t>
      </w:r>
    </w:p>
    <w:p w14:paraId="50464D29" w14:textId="13D68FF1" w:rsidR="0075615D" w:rsidRPr="00BA5D8C" w:rsidRDefault="0075615D" w:rsidP="00AC7E5F">
      <w:pPr>
        <w:ind w:firstLine="709"/>
        <w:jc w:val="both"/>
      </w:pPr>
      <w:r w:rsidRPr="00BA5D8C">
        <w:t>42. Ст</w:t>
      </w:r>
      <w:r w:rsidR="00213B16" w:rsidRPr="00BA5D8C">
        <w:t>ецюк В.</w:t>
      </w:r>
      <w:r w:rsidRPr="00BA5D8C">
        <w:t>Г. Сестринска</w:t>
      </w:r>
      <w:r w:rsidR="00213B16" w:rsidRPr="00BA5D8C">
        <w:t>я помощь в хирургии / Стецюк В.</w:t>
      </w:r>
      <w:r w:rsidRPr="00BA5D8C">
        <w:t xml:space="preserve">Г. - </w:t>
      </w:r>
      <w:r w:rsidR="00385E89" w:rsidRPr="00BA5D8C">
        <w:t>Москва:</w:t>
      </w:r>
      <w:r w:rsidRPr="00BA5D8C">
        <w:t xml:space="preserve"> ГЭОТАР-</w:t>
      </w:r>
      <w:r w:rsidR="00385E89" w:rsidRPr="00BA5D8C">
        <w:t>Медиа,</w:t>
      </w:r>
      <w:r w:rsidRPr="00BA5D8C">
        <w:t xml:space="preserve"> - 688 с. - ISBN 978-5-9704-5749-8. - </w:t>
      </w:r>
      <w:r w:rsidR="00385E89" w:rsidRPr="00BA5D8C">
        <w:t>Текст:</w:t>
      </w:r>
      <w:r w:rsidRPr="00BA5D8C">
        <w:t xml:space="preserve"> электронный // ЭБС "Консультант студента</w:t>
      </w:r>
      <w:r w:rsidR="00385E89" w:rsidRPr="00BA5D8C">
        <w:t>»:</w:t>
      </w:r>
      <w:r w:rsidRPr="00BA5D8C">
        <w:t xml:space="preserve"> [сайт]. - </w:t>
      </w:r>
      <w:r w:rsidR="00385E89" w:rsidRPr="00BA5D8C">
        <w:t>URL:</w:t>
      </w:r>
      <w:r w:rsidRPr="00BA5D8C">
        <w:t xml:space="preserve"> https://www.studentlibrary.ru/book/ISBN9785970457498.html</w:t>
      </w:r>
      <w:r w:rsidR="00213B16" w:rsidRPr="00BA5D8C">
        <w:t>.</w:t>
      </w:r>
    </w:p>
    <w:p w14:paraId="340B0286" w14:textId="27B722D8" w:rsidR="0075615D" w:rsidRPr="00BA5D8C" w:rsidRDefault="0075615D" w:rsidP="00AC7E5F">
      <w:pPr>
        <w:ind w:firstLine="709"/>
        <w:jc w:val="both"/>
      </w:pPr>
      <w:r w:rsidRPr="00BA5D8C">
        <w:t>43. Трилешинска</w:t>
      </w:r>
      <w:r w:rsidR="00213B16" w:rsidRPr="00BA5D8C">
        <w:t>я Т.А., Ткаченко Е.</w:t>
      </w:r>
      <w:r w:rsidRPr="00BA5D8C">
        <w:t xml:space="preserve">А. и др. Сестринский уход за пациентами терапевтического </w:t>
      </w:r>
      <w:r w:rsidR="00385E89" w:rsidRPr="00BA5D8C">
        <w:t>профиля:</w:t>
      </w:r>
      <w:r w:rsidR="00213B16" w:rsidRPr="00BA5D8C">
        <w:t xml:space="preserve"> учебное пособие для СПО / Т.А. Трилешинская, Е.А. Ткаченко, И.Ю. Костина, Г.</w:t>
      </w:r>
      <w:r w:rsidRPr="00BA5D8C">
        <w:t>В. Алексеева. — 4-е изд., стер. — Санкт-</w:t>
      </w:r>
      <w:r w:rsidR="00385E89" w:rsidRPr="00BA5D8C">
        <w:t>Петербург:</w:t>
      </w:r>
      <w:r w:rsidRPr="00BA5D8C">
        <w:t xml:space="preserve"> Лань, 2021. — 56 с. — ISBN 978-5-8114-6690-0. — </w:t>
      </w:r>
      <w:r w:rsidR="00385E89" w:rsidRPr="00BA5D8C">
        <w:t>Текст:</w:t>
      </w:r>
      <w:r w:rsidRPr="00BA5D8C">
        <w:t xml:space="preserve"> электронный // </w:t>
      </w:r>
      <w:r w:rsidR="00385E89" w:rsidRPr="00BA5D8C">
        <w:t>Лань:</w:t>
      </w:r>
      <w:r w:rsidRPr="00BA5D8C">
        <w:t xml:space="preserve"> электронно-библиотечная система. — URL: </w:t>
      </w:r>
      <w:r w:rsidR="00385E89" w:rsidRPr="00BA5D8C">
        <w:t>https://e.lanbook.com/book/151670 (</w:t>
      </w:r>
      <w:r w:rsidRPr="00BA5D8C">
        <w:t>дата обращения: 07.02.2022). — Режим доступа: для авториз. пользователей.</w:t>
      </w:r>
    </w:p>
    <w:p w14:paraId="256CA659" w14:textId="7A8A4AC0" w:rsidR="0075615D" w:rsidRPr="00BA5D8C" w:rsidRDefault="00213B16" w:rsidP="00AC7E5F">
      <w:pPr>
        <w:ind w:firstLine="709"/>
        <w:jc w:val="both"/>
      </w:pPr>
      <w:r w:rsidRPr="00BA5D8C">
        <w:t>44. Ушаков Ф.</w:t>
      </w:r>
      <w:r w:rsidR="0075615D" w:rsidRPr="00BA5D8C">
        <w:t>И. Сестринский уход за здоровым новорожденным / Ушако</w:t>
      </w:r>
      <w:r w:rsidRPr="00BA5D8C">
        <w:t>ва Ф.</w:t>
      </w:r>
      <w:r w:rsidR="0075615D" w:rsidRPr="00BA5D8C">
        <w:t xml:space="preserve">И. - </w:t>
      </w:r>
      <w:r w:rsidR="00385E89" w:rsidRPr="00BA5D8C">
        <w:t>Москва:</w:t>
      </w:r>
      <w:r w:rsidR="0075615D" w:rsidRPr="00BA5D8C">
        <w:t xml:space="preserve"> ГЭОТАР-Медиа, 2020. - 168 с. - ISBN 978-5-9704-5048-2. - </w:t>
      </w:r>
      <w:r w:rsidR="00385E89" w:rsidRPr="00BA5D8C">
        <w:t>Текст:</w:t>
      </w:r>
      <w:r w:rsidR="0075615D" w:rsidRPr="00BA5D8C">
        <w:t xml:space="preserve"> электронный // ЭБС "Консультант студента</w:t>
      </w:r>
      <w:r w:rsidR="00385E89" w:rsidRPr="00BA5D8C">
        <w:t>»:</w:t>
      </w:r>
      <w:r w:rsidR="0075615D" w:rsidRPr="00BA5D8C">
        <w:t xml:space="preserve"> [сайт]. - </w:t>
      </w:r>
      <w:r w:rsidR="00385E89" w:rsidRPr="00BA5D8C">
        <w:t>URL:</w:t>
      </w:r>
      <w:hyperlink r:id="rId27" w:history="1">
        <w:r w:rsidR="0075615D" w:rsidRPr="00BA5D8C">
          <w:t>https://www.studentlibrary.ru/book/ISBN9785970450482.html</w:t>
        </w:r>
      </w:hyperlink>
      <w:r w:rsidRPr="00BA5D8C">
        <w:t>.</w:t>
      </w:r>
    </w:p>
    <w:p w14:paraId="54366BBD" w14:textId="2C68A81C" w:rsidR="0075615D" w:rsidRPr="00BA5D8C" w:rsidRDefault="00213B16" w:rsidP="00AC7E5F">
      <w:pPr>
        <w:ind w:firstLine="709"/>
        <w:jc w:val="both"/>
      </w:pPr>
      <w:r w:rsidRPr="00BA5D8C">
        <w:t>45. Ханукаева М.</w:t>
      </w:r>
      <w:r w:rsidR="0075615D" w:rsidRPr="00BA5D8C">
        <w:t xml:space="preserve">Б. Сестринский уход в хирургии. Тактика медицинской сестры при неотложных состояниях в </w:t>
      </w:r>
      <w:r w:rsidR="00385E89" w:rsidRPr="00BA5D8C">
        <w:t>хирургии:</w:t>
      </w:r>
      <w:r w:rsidRPr="00BA5D8C">
        <w:t xml:space="preserve"> учебное пособие для спо / М.Б. Ханукаева, И.С. Шейко, М.</w:t>
      </w:r>
      <w:r w:rsidR="0075615D" w:rsidRPr="00BA5D8C">
        <w:t>Ю. Алешкина. — 5-е изд., стер. — Санкт-</w:t>
      </w:r>
      <w:r w:rsidR="00385E89" w:rsidRPr="00BA5D8C">
        <w:t>Петербург:</w:t>
      </w:r>
      <w:r w:rsidR="0075615D" w:rsidRPr="00BA5D8C">
        <w:t xml:space="preserve"> Лань, 2022. — 64 с. — ISBN 978-5-8114-9257-2. — </w:t>
      </w:r>
      <w:r w:rsidR="00385E89" w:rsidRPr="00BA5D8C">
        <w:t>Текст:</w:t>
      </w:r>
      <w:r w:rsidR="0075615D" w:rsidRPr="00BA5D8C">
        <w:t xml:space="preserve"> электронный // </w:t>
      </w:r>
      <w:r w:rsidR="00385E89" w:rsidRPr="00BA5D8C">
        <w:t>Лань:</w:t>
      </w:r>
      <w:r w:rsidR="0075615D" w:rsidRPr="00BA5D8C">
        <w:t xml:space="preserve"> электронно-библиотечная система. — URL: </w:t>
      </w:r>
      <w:hyperlink r:id="rId28" w:history="1">
        <w:r w:rsidRPr="00BA5D8C">
          <w:rPr>
            <w:rStyle w:val="af5"/>
            <w:rFonts w:ascii="Times New Roman" w:hAnsi="Times New Roman" w:cs="Times New Roman"/>
            <w:color w:val="auto"/>
          </w:rPr>
          <w:t>https://e.lanbook</w:t>
        </w:r>
      </w:hyperlink>
      <w:r w:rsidR="00385E89" w:rsidRPr="00BA5D8C">
        <w:t>.</w:t>
      </w:r>
      <w:r w:rsidRPr="00BA5D8C">
        <w:t xml:space="preserve"> </w:t>
      </w:r>
      <w:r w:rsidR="00385E89" w:rsidRPr="00BA5D8C">
        <w:t>com/book/190978 (</w:t>
      </w:r>
      <w:r w:rsidR="0075615D" w:rsidRPr="00BA5D8C">
        <w:t>дата обращения: 07.02.2022). — Режим доступа: для авториз. пользователей.</w:t>
      </w:r>
    </w:p>
    <w:p w14:paraId="46D00F78" w14:textId="289D4E71" w:rsidR="0087311F" w:rsidRPr="00BA5D8C" w:rsidRDefault="00213B16" w:rsidP="00AC7E5F">
      <w:pPr>
        <w:ind w:firstLine="709"/>
        <w:jc w:val="both"/>
      </w:pPr>
      <w:r w:rsidRPr="00BA5D8C">
        <w:t>46. Шереметова Т.В., Малкова Т.</w:t>
      </w:r>
      <w:r w:rsidR="0075615D" w:rsidRPr="00BA5D8C">
        <w:t xml:space="preserve">Ю. и др. Эргономика при перемещении пациентов. Сборник </w:t>
      </w:r>
      <w:r w:rsidR="00385E89" w:rsidRPr="00BA5D8C">
        <w:t>манипуляций:</w:t>
      </w:r>
      <w:r w:rsidRPr="00BA5D8C">
        <w:t xml:space="preserve"> учебное пособие для спо / Т.В. Шереметова, Т.Ю. Малкова, В.М. Рыжик, В.</w:t>
      </w:r>
      <w:r w:rsidR="0075615D" w:rsidRPr="00BA5D8C">
        <w:t>М. Пилютина. — 4-е изд., стер. — Санкт-</w:t>
      </w:r>
      <w:r w:rsidR="00385E89" w:rsidRPr="00BA5D8C">
        <w:t>Петербург:</w:t>
      </w:r>
      <w:r w:rsidR="0075615D" w:rsidRPr="00BA5D8C">
        <w:t xml:space="preserve"> Лань, 2021. — 128 с. — ISBN 978-5-8114-7218-5. — </w:t>
      </w:r>
      <w:r w:rsidR="00385E89" w:rsidRPr="00BA5D8C">
        <w:t>Текст:</w:t>
      </w:r>
      <w:r w:rsidR="0075615D" w:rsidRPr="00BA5D8C">
        <w:t xml:space="preserve"> электронный // </w:t>
      </w:r>
      <w:r w:rsidR="00385E89" w:rsidRPr="00BA5D8C">
        <w:t>Лань:</w:t>
      </w:r>
      <w:r w:rsidR="0075615D" w:rsidRPr="00BA5D8C">
        <w:t xml:space="preserve"> электронно-библиотечная система. — URL: </w:t>
      </w:r>
      <w:r w:rsidR="00385E89" w:rsidRPr="00BA5D8C">
        <w:t>https://e.lanbook.com/book/156392 (</w:t>
      </w:r>
      <w:r w:rsidR="0075615D" w:rsidRPr="00BA5D8C">
        <w:t>дата обращения: 07.02.2022). — Режим доступа: для авториз. пользователей.</w:t>
      </w:r>
    </w:p>
    <w:p w14:paraId="6CB5B3FE" w14:textId="77777777" w:rsidR="00213B16" w:rsidRPr="00BA5D8C" w:rsidRDefault="00213B16" w:rsidP="00AC7E5F">
      <w:pPr>
        <w:suppressAutoHyphens/>
        <w:contextualSpacing/>
        <w:jc w:val="both"/>
        <w:rPr>
          <w:bCs/>
        </w:rPr>
      </w:pPr>
    </w:p>
    <w:p w14:paraId="36EE5852" w14:textId="37DB220A" w:rsidR="0087311F" w:rsidRPr="00BA5D8C" w:rsidRDefault="00693AB6" w:rsidP="00AC7E5F">
      <w:pPr>
        <w:suppressAutoHyphens/>
        <w:contextualSpacing/>
        <w:jc w:val="both"/>
        <w:rPr>
          <w:bCs/>
        </w:rPr>
      </w:pPr>
      <w:r w:rsidRPr="00BA5D8C">
        <w:rPr>
          <w:bCs/>
        </w:rPr>
        <w:t>6.</w:t>
      </w:r>
      <w:r w:rsidR="00F92ABA" w:rsidRPr="00BA5D8C">
        <w:rPr>
          <w:bCs/>
        </w:rPr>
        <w:t>4.</w:t>
      </w:r>
      <w:r w:rsidR="0087311F" w:rsidRPr="00BA5D8C">
        <w:rPr>
          <w:bCs/>
        </w:rPr>
        <w:t xml:space="preserve"> Дополнительные источники</w:t>
      </w:r>
    </w:p>
    <w:p w14:paraId="70BF0094" w14:textId="77777777" w:rsidR="0087311F" w:rsidRPr="00BA5D8C" w:rsidRDefault="0087311F" w:rsidP="00213B16">
      <w:pPr>
        <w:numPr>
          <w:ilvl w:val="0"/>
          <w:numId w:val="12"/>
        </w:numPr>
        <w:ind w:left="851" w:hanging="284"/>
        <w:jc w:val="both"/>
      </w:pPr>
      <w:r w:rsidRPr="00BA5D8C">
        <w:t>Нормативные документы [Электронный ресурс]. URL: http://www.consultant.ru/</w:t>
      </w:r>
    </w:p>
    <w:p w14:paraId="6A860FD8" w14:textId="1CC51C41" w:rsidR="0087311F" w:rsidRPr="00BA5D8C" w:rsidRDefault="0087311F" w:rsidP="00213B16">
      <w:pPr>
        <w:numPr>
          <w:ilvl w:val="0"/>
          <w:numId w:val="12"/>
        </w:numPr>
        <w:ind w:left="851" w:hanging="284"/>
        <w:jc w:val="both"/>
      </w:pPr>
      <w:r w:rsidRPr="00BA5D8C">
        <w:t>Нормативные документы. [Электронный ресурс]. URL: http://www.recipe.ru/</w:t>
      </w:r>
    </w:p>
    <w:p w14:paraId="341AC8D5" w14:textId="77777777" w:rsidR="0087311F" w:rsidRPr="00BA5D8C" w:rsidRDefault="0087311F" w:rsidP="00213B16">
      <w:pPr>
        <w:numPr>
          <w:ilvl w:val="0"/>
          <w:numId w:val="12"/>
        </w:numPr>
        <w:ind w:left="851" w:hanging="284"/>
        <w:jc w:val="both"/>
      </w:pPr>
      <w:r w:rsidRPr="00BA5D8C">
        <w:t xml:space="preserve">Главная медицинская сестра: журнал для руководителя среднего медперсонала [Электронный ресурс] // Научная электронная библиотека. </w:t>
      </w:r>
      <w:r w:rsidRPr="00BA5D8C">
        <w:rPr>
          <w:lang w:val="en-US"/>
        </w:rPr>
        <w:t>URL</w:t>
      </w:r>
      <w:r w:rsidRPr="00BA5D8C">
        <w:t>: https://www.elibrary.ru/</w:t>
      </w:r>
    </w:p>
    <w:p w14:paraId="0297546C" w14:textId="77777777" w:rsidR="0087311F" w:rsidRPr="00BA5D8C" w:rsidRDefault="0087311F" w:rsidP="00213B16">
      <w:pPr>
        <w:numPr>
          <w:ilvl w:val="0"/>
          <w:numId w:val="12"/>
        </w:numPr>
        <w:ind w:left="851" w:hanging="284"/>
        <w:jc w:val="both"/>
      </w:pPr>
      <w:r w:rsidRPr="00BA5D8C">
        <w:t xml:space="preserve">Дезинфекционное дело [Электронный ресурс] // Научная электронная библиотека. </w:t>
      </w:r>
      <w:r w:rsidRPr="00BA5D8C">
        <w:rPr>
          <w:lang w:val="en-US"/>
        </w:rPr>
        <w:t>URL</w:t>
      </w:r>
      <w:r w:rsidRPr="00BA5D8C">
        <w:t xml:space="preserve">: </w:t>
      </w:r>
      <w:hyperlink r:id="rId29" w:history="1">
        <w:r w:rsidR="00F92ABA" w:rsidRPr="00BA5D8C">
          <w:rPr>
            <w:rStyle w:val="af5"/>
            <w:rFonts w:ascii="Times New Roman" w:hAnsi="Times New Roman" w:cs="Times New Roman"/>
            <w:color w:val="auto"/>
          </w:rPr>
          <w:t>https://www.elibrary.ru/</w:t>
        </w:r>
      </w:hyperlink>
    </w:p>
    <w:p w14:paraId="028E59D4" w14:textId="77777777" w:rsidR="00F92ABA" w:rsidRPr="00BA5D8C" w:rsidRDefault="00F92ABA" w:rsidP="00213B16">
      <w:pPr>
        <w:numPr>
          <w:ilvl w:val="0"/>
          <w:numId w:val="12"/>
        </w:numPr>
        <w:ind w:left="851" w:hanging="284"/>
        <w:jc w:val="both"/>
      </w:pPr>
      <w:r w:rsidRPr="00BA5D8C">
        <w:rPr>
          <w:bCs/>
        </w:rPr>
        <w:t xml:space="preserve">Методические указания к дезинфицирующим средствам, нормативные документы [Электронный ресурс]. URL: </w:t>
      </w:r>
      <w:hyperlink r:id="rId30" w:history="1">
        <w:r w:rsidR="002F4F1A" w:rsidRPr="00BA5D8C">
          <w:rPr>
            <w:rStyle w:val="af5"/>
            <w:rFonts w:ascii="Times New Roman" w:hAnsi="Times New Roman" w:cs="Times New Roman"/>
            <w:bCs/>
            <w:color w:val="auto"/>
          </w:rPr>
          <w:t>http://dezsredstva.ru/</w:t>
        </w:r>
      </w:hyperlink>
    </w:p>
    <w:p w14:paraId="11F28194" w14:textId="77777777" w:rsidR="0087311F" w:rsidRPr="00BA5D8C" w:rsidRDefault="0087311F" w:rsidP="00213B16">
      <w:pPr>
        <w:numPr>
          <w:ilvl w:val="0"/>
          <w:numId w:val="12"/>
        </w:numPr>
        <w:ind w:left="851" w:hanging="284"/>
        <w:jc w:val="both"/>
      </w:pPr>
      <w:r w:rsidRPr="00BA5D8C">
        <w:t xml:space="preserve">Медицинская сестра [Электронный ресурс] // Научная электронная библиотека. </w:t>
      </w:r>
      <w:r w:rsidRPr="00BA5D8C">
        <w:rPr>
          <w:lang w:val="en-US"/>
        </w:rPr>
        <w:t>URL</w:t>
      </w:r>
      <w:r w:rsidRPr="00BA5D8C">
        <w:t>: https://www.elibrary.ru/</w:t>
      </w:r>
    </w:p>
    <w:p w14:paraId="1F61D493" w14:textId="77777777" w:rsidR="0087311F" w:rsidRPr="00BA5D8C" w:rsidRDefault="0087311F" w:rsidP="003159EF">
      <w:pPr>
        <w:numPr>
          <w:ilvl w:val="0"/>
          <w:numId w:val="12"/>
        </w:numPr>
        <w:ind w:left="851" w:hanging="284"/>
        <w:contextualSpacing/>
        <w:jc w:val="both"/>
        <w:rPr>
          <w:bCs/>
          <w:i/>
        </w:rPr>
      </w:pPr>
      <w:r w:rsidRPr="00BA5D8C">
        <w:t xml:space="preserve">Медсестра [Электронный ресурс] // Научная электронная библиотека. </w:t>
      </w:r>
      <w:r w:rsidRPr="00BA5D8C">
        <w:rPr>
          <w:lang w:val="en-US"/>
        </w:rPr>
        <w:t>URL</w:t>
      </w:r>
      <w:r w:rsidRPr="00BA5D8C">
        <w:t xml:space="preserve">: </w:t>
      </w:r>
      <w:hyperlink r:id="rId31" w:history="1">
        <w:r w:rsidR="00F92ABA" w:rsidRPr="00BA5D8C">
          <w:rPr>
            <w:rStyle w:val="af5"/>
            <w:rFonts w:ascii="Times New Roman" w:hAnsi="Times New Roman" w:cs="Times New Roman"/>
            <w:color w:val="auto"/>
          </w:rPr>
          <w:t>https://www.elibrary.ru/</w:t>
        </w:r>
      </w:hyperlink>
    </w:p>
    <w:p w14:paraId="0724BBA9" w14:textId="77777777" w:rsidR="0004166C" w:rsidRPr="00BA5D8C" w:rsidRDefault="0004166C" w:rsidP="003159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</w:rPr>
      </w:pPr>
    </w:p>
    <w:p w14:paraId="273FF4F9" w14:textId="77777777" w:rsidR="009200A2" w:rsidRPr="00BA5D8C" w:rsidRDefault="009200A2" w:rsidP="003159EF">
      <w:pPr>
        <w:pStyle w:val="a8"/>
        <w:rPr>
          <w:rFonts w:ascii="Times New Roman" w:hAnsi="Times New Roman"/>
          <w:sz w:val="24"/>
          <w:szCs w:val="24"/>
          <w:lang w:eastAsia="ru-RU"/>
        </w:rPr>
      </w:pPr>
    </w:p>
    <w:p w14:paraId="5BA5BF3C" w14:textId="77777777" w:rsidR="009200A2" w:rsidRPr="00BA5D8C" w:rsidRDefault="00693AB6" w:rsidP="003159EF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 w:rsidRPr="00BA5D8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7. </w:t>
      </w:r>
      <w:r w:rsidR="009200A2" w:rsidRPr="00BA5D8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Контроль и оценка результатов </w:t>
      </w:r>
    </w:p>
    <w:p w14:paraId="00A64548" w14:textId="77777777" w:rsidR="009200A2" w:rsidRPr="00BA5D8C" w:rsidRDefault="009200A2" w:rsidP="003159EF">
      <w:pPr>
        <w:pStyle w:val="a8"/>
        <w:tabs>
          <w:tab w:val="left" w:pos="993"/>
        </w:tabs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A5D8C">
        <w:rPr>
          <w:rFonts w:ascii="Times New Roman" w:hAnsi="Times New Roman"/>
          <w:b/>
          <w:bCs/>
          <w:sz w:val="24"/>
          <w:szCs w:val="24"/>
          <w:lang w:eastAsia="ru-RU"/>
        </w:rPr>
        <w:t>производственной практики</w:t>
      </w:r>
      <w:r w:rsidR="00750322" w:rsidRPr="00BA5D8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профессионального модуля</w:t>
      </w:r>
    </w:p>
    <w:p w14:paraId="05BC7E87" w14:textId="77777777" w:rsidR="009200A2" w:rsidRPr="00BA5D8C" w:rsidRDefault="009200A2" w:rsidP="003159EF">
      <w:pPr>
        <w:pStyle w:val="a8"/>
        <w:tabs>
          <w:tab w:val="left" w:pos="993"/>
        </w:tabs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B4EAA55" w14:textId="6FAD37A0" w:rsidR="009200A2" w:rsidRPr="00BA5D8C" w:rsidRDefault="005B1A30" w:rsidP="003159EF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BA5D8C">
        <w:rPr>
          <w:rFonts w:ascii="Times New Roman" w:hAnsi="Times New Roman"/>
          <w:sz w:val="24"/>
          <w:szCs w:val="24"/>
          <w:lang w:eastAsia="ru-RU"/>
        </w:rPr>
        <w:t>7.1.</w:t>
      </w:r>
      <w:r w:rsidR="009200A2" w:rsidRPr="00BA5D8C">
        <w:rPr>
          <w:rFonts w:ascii="Times New Roman" w:hAnsi="Times New Roman"/>
          <w:sz w:val="24"/>
          <w:szCs w:val="24"/>
          <w:lang w:eastAsia="ru-RU"/>
        </w:rPr>
        <w:t>Аттеста</w:t>
      </w:r>
      <w:r w:rsidRPr="00BA5D8C">
        <w:rPr>
          <w:rFonts w:ascii="Times New Roman" w:hAnsi="Times New Roman"/>
          <w:sz w:val="24"/>
          <w:szCs w:val="24"/>
          <w:lang w:eastAsia="ru-RU"/>
        </w:rPr>
        <w:t xml:space="preserve">ция по итогам производственной </w:t>
      </w:r>
      <w:r w:rsidR="009200A2" w:rsidRPr="00BA5D8C">
        <w:rPr>
          <w:rFonts w:ascii="Times New Roman" w:hAnsi="Times New Roman"/>
          <w:sz w:val="24"/>
          <w:szCs w:val="24"/>
          <w:lang w:eastAsia="ru-RU"/>
        </w:rPr>
        <w:t xml:space="preserve">практики проводится на </w:t>
      </w:r>
      <w:r w:rsidR="0075615D" w:rsidRPr="00BA5D8C">
        <w:rPr>
          <w:rFonts w:ascii="Times New Roman" w:hAnsi="Times New Roman"/>
          <w:sz w:val="24"/>
          <w:szCs w:val="24"/>
          <w:lang w:eastAsia="ru-RU"/>
        </w:rPr>
        <w:t>основании результатов</w:t>
      </w:r>
      <w:r w:rsidR="009200A2" w:rsidRPr="00BA5D8C">
        <w:rPr>
          <w:rFonts w:ascii="Times New Roman" w:hAnsi="Times New Roman"/>
          <w:sz w:val="24"/>
          <w:szCs w:val="24"/>
          <w:lang w:eastAsia="ru-RU"/>
        </w:rPr>
        <w:t xml:space="preserve"> ее прохождения, подтверждаемых документами соответствующих медицинских организаций.</w:t>
      </w:r>
    </w:p>
    <w:p w14:paraId="03E94114" w14:textId="770457AE" w:rsidR="009200A2" w:rsidRPr="00BA5D8C" w:rsidRDefault="005B1A30" w:rsidP="005B1A30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BA5D8C">
        <w:rPr>
          <w:rFonts w:ascii="Times New Roman" w:hAnsi="Times New Roman"/>
          <w:sz w:val="24"/>
          <w:szCs w:val="24"/>
          <w:lang w:eastAsia="ru-RU"/>
        </w:rPr>
        <w:t>7.2.</w:t>
      </w:r>
      <w:r w:rsidR="009200A2" w:rsidRPr="00BA5D8C">
        <w:rPr>
          <w:rFonts w:ascii="Times New Roman" w:hAnsi="Times New Roman"/>
          <w:sz w:val="24"/>
          <w:szCs w:val="24"/>
          <w:lang w:eastAsia="ru-RU"/>
        </w:rPr>
        <w:t>В период прохождения производственной (</w:t>
      </w:r>
      <w:r w:rsidR="00B51983" w:rsidRPr="00BA5D8C">
        <w:rPr>
          <w:rFonts w:ascii="Times New Roman" w:hAnsi="Times New Roman"/>
          <w:sz w:val="24"/>
          <w:szCs w:val="24"/>
          <w:lang w:eastAsia="ru-RU"/>
        </w:rPr>
        <w:t>по профилю специальности</w:t>
      </w:r>
      <w:r w:rsidR="009200A2" w:rsidRPr="00BA5D8C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75615D" w:rsidRPr="00BA5D8C">
        <w:rPr>
          <w:rFonts w:ascii="Times New Roman" w:hAnsi="Times New Roman"/>
          <w:sz w:val="24"/>
          <w:szCs w:val="24"/>
          <w:lang w:eastAsia="ru-RU"/>
        </w:rPr>
        <w:t>практики студентом ведется</w:t>
      </w:r>
      <w:r w:rsidR="009200A2" w:rsidRPr="00BA5D8C">
        <w:rPr>
          <w:rFonts w:ascii="Times New Roman" w:hAnsi="Times New Roman"/>
          <w:sz w:val="24"/>
          <w:szCs w:val="24"/>
          <w:lang w:eastAsia="ru-RU"/>
        </w:rPr>
        <w:t xml:space="preserve"> дневник практики. В качестве приложения к дневнику практики студент оформляет графические, аудио-, фото-, видео-, материалы, наглядные образцы изделий, подтверждающие практический опыт, полученный на практике.</w:t>
      </w:r>
    </w:p>
    <w:p w14:paraId="26724750" w14:textId="08C7A5A3" w:rsidR="009200A2" w:rsidRPr="00BA5D8C" w:rsidRDefault="005B1A30" w:rsidP="005B1A30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BA5D8C">
        <w:rPr>
          <w:rFonts w:ascii="Times New Roman" w:hAnsi="Times New Roman"/>
          <w:sz w:val="24"/>
          <w:szCs w:val="24"/>
          <w:lang w:eastAsia="ru-RU"/>
        </w:rPr>
        <w:t>7.3.</w:t>
      </w:r>
      <w:r w:rsidR="009200A2" w:rsidRPr="00BA5D8C">
        <w:rPr>
          <w:rFonts w:ascii="Times New Roman" w:hAnsi="Times New Roman"/>
          <w:sz w:val="24"/>
          <w:szCs w:val="24"/>
          <w:lang w:eastAsia="ru-RU"/>
        </w:rPr>
        <w:t xml:space="preserve">По результатам </w:t>
      </w:r>
      <w:r w:rsidR="0075615D" w:rsidRPr="00BA5D8C">
        <w:rPr>
          <w:rFonts w:ascii="Times New Roman" w:hAnsi="Times New Roman"/>
          <w:sz w:val="24"/>
          <w:szCs w:val="24"/>
          <w:lang w:eastAsia="ru-RU"/>
        </w:rPr>
        <w:t>производственной практики</w:t>
      </w:r>
      <w:r w:rsidRPr="00BA5D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5615D" w:rsidRPr="00BA5D8C">
        <w:rPr>
          <w:rFonts w:ascii="Times New Roman" w:hAnsi="Times New Roman"/>
          <w:sz w:val="24"/>
          <w:szCs w:val="24"/>
          <w:lang w:eastAsia="ru-RU"/>
        </w:rPr>
        <w:t>студент предоставляет</w:t>
      </w:r>
      <w:r w:rsidRPr="00BA5D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5615D" w:rsidRPr="00BA5D8C">
        <w:rPr>
          <w:rFonts w:ascii="Times New Roman" w:hAnsi="Times New Roman"/>
          <w:sz w:val="24"/>
          <w:szCs w:val="24"/>
          <w:lang w:eastAsia="ru-RU"/>
        </w:rPr>
        <w:t>в ГБПОУ</w:t>
      </w:r>
      <w:r w:rsidRPr="00BA5D8C">
        <w:rPr>
          <w:rFonts w:ascii="Times New Roman" w:hAnsi="Times New Roman"/>
          <w:sz w:val="24"/>
          <w:szCs w:val="24"/>
        </w:rPr>
        <w:t xml:space="preserve"> МО МосОМК №1 </w:t>
      </w:r>
      <w:r w:rsidR="009200A2" w:rsidRPr="00BA5D8C">
        <w:rPr>
          <w:rFonts w:ascii="Times New Roman" w:hAnsi="Times New Roman"/>
          <w:sz w:val="24"/>
          <w:szCs w:val="24"/>
        </w:rPr>
        <w:t>следующую документацию:</w:t>
      </w:r>
    </w:p>
    <w:p w14:paraId="09269C40" w14:textId="77777777" w:rsidR="009200A2" w:rsidRPr="00BA5D8C" w:rsidRDefault="009200A2" w:rsidP="007B0E9C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5D8C">
        <w:rPr>
          <w:rFonts w:ascii="Times New Roman" w:hAnsi="Times New Roman" w:cs="Times New Roman"/>
          <w:sz w:val="24"/>
          <w:szCs w:val="24"/>
          <w:lang w:eastAsia="ru-RU"/>
        </w:rPr>
        <w:t xml:space="preserve">табель учета рабочего времени (путевка), заверенный подписью общего руководителя практики и печатью медицинской организации (приложение 2); </w:t>
      </w:r>
    </w:p>
    <w:p w14:paraId="2944E65B" w14:textId="77777777" w:rsidR="009200A2" w:rsidRPr="00BA5D8C" w:rsidRDefault="009200A2" w:rsidP="007B0E9C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5D8C">
        <w:rPr>
          <w:rFonts w:ascii="Times New Roman" w:hAnsi="Times New Roman" w:cs="Times New Roman"/>
          <w:sz w:val="24"/>
          <w:szCs w:val="24"/>
        </w:rPr>
        <w:t xml:space="preserve">дневник по </w:t>
      </w:r>
      <w:r w:rsidRPr="00BA5D8C">
        <w:rPr>
          <w:rFonts w:ascii="Times New Roman" w:hAnsi="Times New Roman" w:cs="Times New Roman"/>
          <w:sz w:val="24"/>
          <w:szCs w:val="24"/>
          <w:lang w:eastAsia="ru-RU"/>
        </w:rPr>
        <w:t xml:space="preserve">производственной </w:t>
      </w:r>
      <w:r w:rsidR="0075615D" w:rsidRPr="00BA5D8C">
        <w:rPr>
          <w:rFonts w:ascii="Times New Roman" w:hAnsi="Times New Roman" w:cs="Times New Roman"/>
          <w:sz w:val="24"/>
          <w:szCs w:val="24"/>
          <w:lang w:eastAsia="ru-RU"/>
        </w:rPr>
        <w:t>практике,</w:t>
      </w:r>
      <w:r w:rsidRPr="00BA5D8C">
        <w:rPr>
          <w:rFonts w:ascii="Times New Roman" w:hAnsi="Times New Roman" w:cs="Times New Roman"/>
          <w:sz w:val="24"/>
          <w:szCs w:val="24"/>
        </w:rPr>
        <w:t xml:space="preserve"> заверенный подписью общего руководителя практики и печатью </w:t>
      </w:r>
      <w:r w:rsidRPr="00BA5D8C">
        <w:rPr>
          <w:rFonts w:ascii="Times New Roman" w:hAnsi="Times New Roman" w:cs="Times New Roman"/>
          <w:sz w:val="24"/>
          <w:szCs w:val="24"/>
          <w:lang w:eastAsia="ru-RU"/>
        </w:rPr>
        <w:t>медицинской организации (приложение 3)</w:t>
      </w:r>
      <w:r w:rsidRPr="00BA5D8C">
        <w:rPr>
          <w:rFonts w:ascii="Times New Roman" w:hAnsi="Times New Roman" w:cs="Times New Roman"/>
          <w:sz w:val="24"/>
          <w:szCs w:val="24"/>
        </w:rPr>
        <w:t>;</w:t>
      </w:r>
    </w:p>
    <w:p w14:paraId="5345FB80" w14:textId="3541ED87" w:rsidR="009200A2" w:rsidRPr="00BA5D8C" w:rsidRDefault="009200A2" w:rsidP="007B0E9C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5D8C">
        <w:rPr>
          <w:rFonts w:ascii="Times New Roman" w:hAnsi="Times New Roman" w:cs="Times New Roman"/>
          <w:sz w:val="24"/>
          <w:szCs w:val="24"/>
        </w:rPr>
        <w:t xml:space="preserve">цифровой и текстовый   </w:t>
      </w:r>
      <w:r w:rsidR="0075615D" w:rsidRPr="00BA5D8C">
        <w:rPr>
          <w:rFonts w:ascii="Times New Roman" w:hAnsi="Times New Roman" w:cs="Times New Roman"/>
          <w:sz w:val="24"/>
          <w:szCs w:val="24"/>
        </w:rPr>
        <w:t>отчет о</w:t>
      </w:r>
      <w:r w:rsidRPr="00BA5D8C">
        <w:rPr>
          <w:rFonts w:ascii="Times New Roman" w:hAnsi="Times New Roman" w:cs="Times New Roman"/>
          <w:sz w:val="24"/>
          <w:szCs w:val="24"/>
        </w:rPr>
        <w:t xml:space="preserve"> проделанной работе, заверенный подписью общего руководителя практики и печатью </w:t>
      </w:r>
      <w:r w:rsidRPr="00BA5D8C">
        <w:rPr>
          <w:rFonts w:ascii="Times New Roman" w:hAnsi="Times New Roman" w:cs="Times New Roman"/>
          <w:sz w:val="24"/>
          <w:szCs w:val="24"/>
          <w:lang w:eastAsia="ru-RU"/>
        </w:rPr>
        <w:t>медицинской организации</w:t>
      </w:r>
      <w:r w:rsidR="005B1A30" w:rsidRPr="00BA5D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A5D8C">
        <w:rPr>
          <w:rFonts w:ascii="Times New Roman" w:hAnsi="Times New Roman" w:cs="Times New Roman"/>
          <w:sz w:val="24"/>
          <w:szCs w:val="24"/>
          <w:lang w:eastAsia="ru-RU"/>
        </w:rPr>
        <w:t>(приложение 4)</w:t>
      </w:r>
      <w:r w:rsidRPr="00BA5D8C">
        <w:rPr>
          <w:rFonts w:ascii="Times New Roman" w:hAnsi="Times New Roman" w:cs="Times New Roman"/>
          <w:sz w:val="24"/>
          <w:szCs w:val="24"/>
        </w:rPr>
        <w:t>;</w:t>
      </w:r>
    </w:p>
    <w:p w14:paraId="3ECE35CE" w14:textId="77777777" w:rsidR="009200A2" w:rsidRPr="00BA5D8C" w:rsidRDefault="0075615D" w:rsidP="007B0E9C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5D8C">
        <w:rPr>
          <w:rFonts w:ascii="Times New Roman" w:hAnsi="Times New Roman" w:cs="Times New Roman"/>
          <w:sz w:val="24"/>
          <w:szCs w:val="24"/>
        </w:rPr>
        <w:t>характеристику, заверенную подписью</w:t>
      </w:r>
      <w:r w:rsidR="009200A2" w:rsidRPr="00BA5D8C">
        <w:rPr>
          <w:rFonts w:ascii="Times New Roman" w:hAnsi="Times New Roman" w:cs="Times New Roman"/>
          <w:sz w:val="24"/>
          <w:szCs w:val="24"/>
        </w:rPr>
        <w:t xml:space="preserve"> общего руководителя практики и печатью </w:t>
      </w:r>
      <w:r w:rsidR="009200A2" w:rsidRPr="00BA5D8C">
        <w:rPr>
          <w:rFonts w:ascii="Times New Roman" w:hAnsi="Times New Roman" w:cs="Times New Roman"/>
          <w:sz w:val="24"/>
          <w:szCs w:val="24"/>
          <w:lang w:eastAsia="ru-RU"/>
        </w:rPr>
        <w:t>медицинской организации (приложение 5)</w:t>
      </w:r>
      <w:r w:rsidR="009200A2" w:rsidRPr="00BA5D8C">
        <w:rPr>
          <w:rFonts w:ascii="Times New Roman" w:hAnsi="Times New Roman" w:cs="Times New Roman"/>
          <w:sz w:val="24"/>
          <w:szCs w:val="24"/>
        </w:rPr>
        <w:t>;</w:t>
      </w:r>
    </w:p>
    <w:p w14:paraId="07F2E8F8" w14:textId="77777777" w:rsidR="009200A2" w:rsidRPr="00BA5D8C" w:rsidRDefault="009200A2" w:rsidP="007B0E9C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5D8C">
        <w:rPr>
          <w:rFonts w:ascii="Times New Roman" w:hAnsi="Times New Roman" w:cs="Times New Roman"/>
          <w:sz w:val="24"/>
          <w:szCs w:val="24"/>
        </w:rPr>
        <w:t>задание на практику (приложение 6);</w:t>
      </w:r>
    </w:p>
    <w:p w14:paraId="470B573E" w14:textId="77777777" w:rsidR="005B1A30" w:rsidRPr="00BA5D8C" w:rsidRDefault="009200A2" w:rsidP="005B1A30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5D8C">
        <w:rPr>
          <w:rFonts w:ascii="Times New Roman" w:hAnsi="Times New Roman" w:cs="Times New Roman"/>
          <w:sz w:val="24"/>
          <w:szCs w:val="24"/>
          <w:lang w:eastAsia="ru-RU"/>
        </w:rPr>
        <w:t>аттестационный лист (приложение 7)</w:t>
      </w:r>
      <w:r w:rsidR="005B1A30" w:rsidRPr="00BA5D8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FAC1117" w14:textId="462A6FC2" w:rsidR="009200A2" w:rsidRPr="00BA5D8C" w:rsidRDefault="005B1A30" w:rsidP="005B1A30">
      <w:pPr>
        <w:pStyle w:val="ad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5D8C">
        <w:rPr>
          <w:rFonts w:ascii="Times New Roman" w:hAnsi="Times New Roman" w:cs="Times New Roman"/>
          <w:sz w:val="24"/>
          <w:szCs w:val="24"/>
          <w:lang w:eastAsia="ru-RU"/>
        </w:rPr>
        <w:t>7.4.</w:t>
      </w:r>
      <w:r w:rsidR="009200A2" w:rsidRPr="00BA5D8C">
        <w:rPr>
          <w:rFonts w:ascii="Times New Roman" w:hAnsi="Times New Roman" w:cs="Times New Roman"/>
          <w:sz w:val="24"/>
          <w:szCs w:val="24"/>
          <w:lang w:eastAsia="ru-RU"/>
        </w:rPr>
        <w:t xml:space="preserve">Производственная   практика завершается дифференцированным зачетом при </w:t>
      </w:r>
      <w:r w:rsidR="0075615D" w:rsidRPr="00BA5D8C">
        <w:rPr>
          <w:rFonts w:ascii="Times New Roman" w:hAnsi="Times New Roman" w:cs="Times New Roman"/>
          <w:sz w:val="24"/>
          <w:szCs w:val="24"/>
          <w:lang w:eastAsia="ru-RU"/>
        </w:rPr>
        <w:t>условии полноты</w:t>
      </w:r>
      <w:r w:rsidR="009200A2" w:rsidRPr="00BA5D8C">
        <w:rPr>
          <w:rFonts w:ascii="Times New Roman" w:hAnsi="Times New Roman" w:cs="Times New Roman"/>
          <w:sz w:val="24"/>
          <w:szCs w:val="24"/>
          <w:lang w:eastAsia="ru-RU"/>
        </w:rPr>
        <w:t xml:space="preserve"> и своевременности </w:t>
      </w:r>
      <w:r w:rsidR="0075615D" w:rsidRPr="00BA5D8C">
        <w:rPr>
          <w:rFonts w:ascii="Times New Roman" w:hAnsi="Times New Roman" w:cs="Times New Roman"/>
          <w:sz w:val="24"/>
          <w:szCs w:val="24"/>
          <w:lang w:eastAsia="ru-RU"/>
        </w:rPr>
        <w:t>предоставления студентом</w:t>
      </w:r>
      <w:r w:rsidR="00693AB6" w:rsidRPr="00BA5D8C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документации (п 7.</w:t>
      </w:r>
      <w:r w:rsidR="009200A2" w:rsidRPr="00BA5D8C">
        <w:rPr>
          <w:rFonts w:ascii="Times New Roman" w:hAnsi="Times New Roman" w:cs="Times New Roman"/>
          <w:sz w:val="24"/>
          <w:szCs w:val="24"/>
          <w:lang w:eastAsia="ru-RU"/>
        </w:rPr>
        <w:t>3).</w:t>
      </w:r>
    </w:p>
    <w:p w14:paraId="571866C3" w14:textId="70F9F5A3" w:rsidR="009200A2" w:rsidRPr="00BA5D8C" w:rsidRDefault="00693AB6" w:rsidP="005B1A30">
      <w:pPr>
        <w:pStyle w:val="ad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5D8C">
        <w:rPr>
          <w:rFonts w:ascii="Times New Roman" w:hAnsi="Times New Roman" w:cs="Times New Roman"/>
          <w:sz w:val="24"/>
          <w:szCs w:val="24"/>
        </w:rPr>
        <w:t>7</w:t>
      </w:r>
      <w:r w:rsidR="00750322" w:rsidRPr="00BA5D8C">
        <w:rPr>
          <w:rFonts w:ascii="Times New Roman" w:hAnsi="Times New Roman" w:cs="Times New Roman"/>
          <w:sz w:val="24"/>
          <w:szCs w:val="24"/>
        </w:rPr>
        <w:t>.</w:t>
      </w:r>
      <w:r w:rsidR="00586906" w:rsidRPr="00BA5D8C">
        <w:rPr>
          <w:rFonts w:ascii="Times New Roman" w:hAnsi="Times New Roman" w:cs="Times New Roman"/>
          <w:sz w:val="24"/>
          <w:szCs w:val="24"/>
        </w:rPr>
        <w:t>5</w:t>
      </w:r>
      <w:r w:rsidR="00750322" w:rsidRPr="00BA5D8C">
        <w:rPr>
          <w:rFonts w:ascii="Times New Roman" w:hAnsi="Times New Roman" w:cs="Times New Roman"/>
          <w:sz w:val="24"/>
          <w:szCs w:val="24"/>
        </w:rPr>
        <w:t>.</w:t>
      </w:r>
      <w:r w:rsidR="009200A2" w:rsidRPr="00BA5D8C">
        <w:rPr>
          <w:rFonts w:ascii="Times New Roman" w:hAnsi="Times New Roman" w:cs="Times New Roman"/>
          <w:sz w:val="24"/>
          <w:szCs w:val="24"/>
        </w:rPr>
        <w:t xml:space="preserve">Студенты, освоившие программу </w:t>
      </w:r>
      <w:r w:rsidR="009200A2" w:rsidRPr="00BA5D8C">
        <w:rPr>
          <w:rFonts w:ascii="Times New Roman" w:hAnsi="Times New Roman" w:cs="Times New Roman"/>
          <w:sz w:val="24"/>
          <w:szCs w:val="24"/>
          <w:lang w:eastAsia="ru-RU"/>
        </w:rPr>
        <w:t>производственной практики</w:t>
      </w:r>
      <w:r w:rsidR="009200A2" w:rsidRPr="00BA5D8C">
        <w:rPr>
          <w:rFonts w:ascii="Times New Roman" w:hAnsi="Times New Roman" w:cs="Times New Roman"/>
          <w:sz w:val="24"/>
          <w:szCs w:val="24"/>
        </w:rPr>
        <w:t xml:space="preserve">, допускаются к дифференцированному зачету, который проводится методическим </w:t>
      </w:r>
      <w:r w:rsidR="0075615D" w:rsidRPr="00BA5D8C">
        <w:rPr>
          <w:rFonts w:ascii="Times New Roman" w:hAnsi="Times New Roman" w:cs="Times New Roman"/>
          <w:sz w:val="24"/>
          <w:szCs w:val="24"/>
        </w:rPr>
        <w:t>руководителем совместно с заведующим</w:t>
      </w:r>
      <w:r w:rsidR="009200A2" w:rsidRPr="00BA5D8C">
        <w:rPr>
          <w:rFonts w:ascii="Times New Roman" w:hAnsi="Times New Roman" w:cs="Times New Roman"/>
          <w:sz w:val="24"/>
          <w:szCs w:val="24"/>
        </w:rPr>
        <w:t xml:space="preserve"> практическим обучением. </w:t>
      </w:r>
    </w:p>
    <w:p w14:paraId="5E2B24A6" w14:textId="7A492BFB" w:rsidR="009200A2" w:rsidRPr="00BA5D8C" w:rsidRDefault="00693AB6" w:rsidP="005B1A30">
      <w:pPr>
        <w:ind w:firstLine="426"/>
        <w:jc w:val="both"/>
      </w:pPr>
      <w:r w:rsidRPr="00BA5D8C">
        <w:t>7</w:t>
      </w:r>
      <w:r w:rsidR="00750322" w:rsidRPr="00BA5D8C">
        <w:t>.</w:t>
      </w:r>
      <w:r w:rsidR="00586906" w:rsidRPr="00BA5D8C">
        <w:t>6</w:t>
      </w:r>
      <w:r w:rsidR="005B1A30" w:rsidRPr="00BA5D8C">
        <w:t>.</w:t>
      </w:r>
      <w:r w:rsidR="009200A2" w:rsidRPr="00BA5D8C">
        <w:t xml:space="preserve">Итоговая оценка выставляется на основании оценок, полученных при </w:t>
      </w:r>
      <w:r w:rsidR="0075615D" w:rsidRPr="00BA5D8C">
        <w:t>аттестации практической</w:t>
      </w:r>
      <w:r w:rsidR="009200A2" w:rsidRPr="00BA5D8C">
        <w:t xml:space="preserve"> подготовки с учетом документации:  </w:t>
      </w:r>
    </w:p>
    <w:p w14:paraId="3829DE08" w14:textId="5E8159DD" w:rsidR="009200A2" w:rsidRPr="00BA5D8C" w:rsidRDefault="009200A2" w:rsidP="004819FB">
      <w:pPr>
        <w:numPr>
          <w:ilvl w:val="0"/>
          <w:numId w:val="7"/>
        </w:numPr>
        <w:tabs>
          <w:tab w:val="left" w:pos="284"/>
        </w:tabs>
        <w:ind w:left="0" w:firstLine="0"/>
        <w:jc w:val="both"/>
      </w:pPr>
      <w:r w:rsidRPr="00BA5D8C">
        <w:t>дневник</w:t>
      </w:r>
      <w:r w:rsidR="005B1A30" w:rsidRPr="00BA5D8C">
        <w:t>а</w:t>
      </w:r>
      <w:r w:rsidRPr="00BA5D8C">
        <w:t>;</w:t>
      </w:r>
    </w:p>
    <w:p w14:paraId="393797B2" w14:textId="601E9027" w:rsidR="009200A2" w:rsidRPr="00BA5D8C" w:rsidRDefault="009200A2" w:rsidP="004819FB">
      <w:pPr>
        <w:numPr>
          <w:ilvl w:val="0"/>
          <w:numId w:val="7"/>
        </w:numPr>
        <w:tabs>
          <w:tab w:val="left" w:pos="284"/>
        </w:tabs>
        <w:ind w:left="0" w:firstLine="0"/>
        <w:jc w:val="both"/>
      </w:pPr>
      <w:r w:rsidRPr="00BA5D8C">
        <w:t>положительной характерист</w:t>
      </w:r>
      <w:r w:rsidR="00974688" w:rsidRPr="00BA5D8C">
        <w:t>ики организации на обучающегося</w:t>
      </w:r>
      <w:r w:rsidRPr="00BA5D8C">
        <w:t xml:space="preserve">; </w:t>
      </w:r>
    </w:p>
    <w:p w14:paraId="24C369BF" w14:textId="77777777" w:rsidR="009200A2" w:rsidRPr="00BA5D8C" w:rsidRDefault="009200A2" w:rsidP="004819FB">
      <w:pPr>
        <w:numPr>
          <w:ilvl w:val="0"/>
          <w:numId w:val="7"/>
        </w:numPr>
        <w:tabs>
          <w:tab w:val="left" w:pos="284"/>
        </w:tabs>
        <w:ind w:left="0" w:firstLine="0"/>
        <w:jc w:val="both"/>
      </w:pPr>
      <w:r w:rsidRPr="00BA5D8C">
        <w:t>цифрового и текстового отчета о проделанной работе в соответствии с заданием на практику;</w:t>
      </w:r>
    </w:p>
    <w:p w14:paraId="77BC954E" w14:textId="77777777" w:rsidR="009200A2" w:rsidRPr="00BA5D8C" w:rsidRDefault="009200A2" w:rsidP="004819FB">
      <w:pPr>
        <w:numPr>
          <w:ilvl w:val="0"/>
          <w:numId w:val="7"/>
        </w:numPr>
        <w:tabs>
          <w:tab w:val="left" w:pos="284"/>
          <w:tab w:val="left" w:pos="900"/>
          <w:tab w:val="left" w:pos="1260"/>
        </w:tabs>
        <w:ind w:left="0" w:firstLine="0"/>
        <w:jc w:val="both"/>
      </w:pPr>
      <w:r w:rsidRPr="00BA5D8C">
        <w:t>положительного аттестационного листа;</w:t>
      </w:r>
    </w:p>
    <w:p w14:paraId="18B8D822" w14:textId="77C719CD" w:rsidR="009200A2" w:rsidRPr="00BA5D8C" w:rsidRDefault="00693AB6" w:rsidP="005B1A30">
      <w:pPr>
        <w:ind w:firstLine="426"/>
        <w:jc w:val="both"/>
      </w:pPr>
      <w:r w:rsidRPr="00BA5D8C">
        <w:t xml:space="preserve">    7</w:t>
      </w:r>
      <w:r w:rsidR="00750322" w:rsidRPr="00BA5D8C">
        <w:t>.</w:t>
      </w:r>
      <w:r w:rsidR="00586906" w:rsidRPr="00BA5D8C">
        <w:t>7</w:t>
      </w:r>
      <w:r w:rsidR="005B1A30" w:rsidRPr="00BA5D8C">
        <w:t>.</w:t>
      </w:r>
      <w:r w:rsidR="009200A2" w:rsidRPr="00BA5D8C">
        <w:t xml:space="preserve">Итоговая оценка вносится </w:t>
      </w:r>
      <w:r w:rsidR="0075615D" w:rsidRPr="00BA5D8C">
        <w:t>в ведомость аттестации</w:t>
      </w:r>
      <w:r w:rsidR="009200A2" w:rsidRPr="00BA5D8C">
        <w:t xml:space="preserve"> по итогам </w:t>
      </w:r>
      <w:r w:rsidR="0075615D" w:rsidRPr="00BA5D8C">
        <w:t>производственной практики и</w:t>
      </w:r>
      <w:r w:rsidR="009200A2" w:rsidRPr="00BA5D8C">
        <w:t xml:space="preserve"> зачетную книжку студента.</w:t>
      </w:r>
    </w:p>
    <w:p w14:paraId="06486181" w14:textId="1CCCEDDB" w:rsidR="009200A2" w:rsidRPr="00BA5D8C" w:rsidRDefault="00693AB6" w:rsidP="005B1A30">
      <w:pPr>
        <w:ind w:firstLine="426"/>
        <w:jc w:val="both"/>
      </w:pPr>
      <w:r w:rsidRPr="00BA5D8C">
        <w:t xml:space="preserve">   7</w:t>
      </w:r>
      <w:r w:rsidR="00750322" w:rsidRPr="00BA5D8C">
        <w:t>.</w:t>
      </w:r>
      <w:r w:rsidR="00586906" w:rsidRPr="00BA5D8C">
        <w:t>8</w:t>
      </w:r>
      <w:r w:rsidR="001F0F02" w:rsidRPr="00BA5D8C">
        <w:t>.</w:t>
      </w:r>
      <w:r w:rsidR="009200A2" w:rsidRPr="00BA5D8C">
        <w:t xml:space="preserve">Студенты, не </w:t>
      </w:r>
      <w:r w:rsidR="0075615D" w:rsidRPr="00BA5D8C">
        <w:t>прошедшие производственную</w:t>
      </w:r>
      <w:r w:rsidR="009200A2" w:rsidRPr="00BA5D8C">
        <w:t xml:space="preserve"> практику</w:t>
      </w:r>
      <w:r w:rsidR="004819FB" w:rsidRPr="00BA5D8C">
        <w:t xml:space="preserve"> </w:t>
      </w:r>
      <w:r w:rsidR="009200A2" w:rsidRPr="00BA5D8C">
        <w:t>или получившие отриц</w:t>
      </w:r>
      <w:r w:rsidR="008F66A2" w:rsidRPr="00BA5D8C">
        <w:t>ательную оценку, не допускаются до аттестации по профессиональному модулю</w:t>
      </w:r>
      <w:r w:rsidR="009200A2" w:rsidRPr="00BA5D8C">
        <w:t>.</w:t>
      </w:r>
    </w:p>
    <w:p w14:paraId="21D13A7A" w14:textId="77777777" w:rsidR="009200A2" w:rsidRPr="00BA5D8C" w:rsidRDefault="009200A2" w:rsidP="009200A2">
      <w:pPr>
        <w:overflowPunct w:val="0"/>
        <w:autoSpaceDE w:val="0"/>
        <w:autoSpaceDN w:val="0"/>
        <w:adjustRightInd w:val="0"/>
        <w:spacing w:before="20" w:after="20"/>
        <w:jc w:val="right"/>
        <w:textAlignment w:val="baseline"/>
      </w:pPr>
    </w:p>
    <w:p w14:paraId="72BD1F07" w14:textId="77777777" w:rsidR="00C31C3B" w:rsidRPr="00BA5D8C" w:rsidRDefault="00C31C3B" w:rsidP="009200A2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EB4CC60" w14:textId="77777777" w:rsidR="004819FB" w:rsidRPr="00BA5D8C" w:rsidRDefault="004819FB" w:rsidP="009D7C0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14:paraId="54871A86" w14:textId="77777777" w:rsidR="004819FB" w:rsidRPr="00BA5D8C" w:rsidRDefault="004819FB" w:rsidP="009D7C0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14:paraId="3042465E" w14:textId="77777777" w:rsidR="004819FB" w:rsidRPr="00BA5D8C" w:rsidRDefault="004819FB" w:rsidP="009D7C0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14:paraId="28A10CEA" w14:textId="77777777" w:rsidR="004819FB" w:rsidRPr="00BA5D8C" w:rsidRDefault="004819FB" w:rsidP="009D7C0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14:paraId="74BA6AC4" w14:textId="77777777" w:rsidR="004819FB" w:rsidRPr="00BA5D8C" w:rsidRDefault="004819FB" w:rsidP="009D7C0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14:paraId="18D9CDCC" w14:textId="77777777" w:rsidR="004819FB" w:rsidRPr="00BA5D8C" w:rsidRDefault="004819FB" w:rsidP="009D7C0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14:paraId="07B91AD9" w14:textId="77777777" w:rsidR="004819FB" w:rsidRPr="00BA5D8C" w:rsidRDefault="004819FB" w:rsidP="009D7C0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14:paraId="6905777C" w14:textId="77777777" w:rsidR="004819FB" w:rsidRPr="00BA5D8C" w:rsidRDefault="004819FB" w:rsidP="009D7C0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14:paraId="23BBB70C" w14:textId="77777777" w:rsidR="004819FB" w:rsidRPr="00BA5D8C" w:rsidRDefault="004819FB" w:rsidP="009D7C0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14:paraId="312E3B9D" w14:textId="77777777" w:rsidR="004819FB" w:rsidRPr="00BA5D8C" w:rsidRDefault="004819FB" w:rsidP="009D7C0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14:paraId="7DF1CC24" w14:textId="77777777" w:rsidR="004819FB" w:rsidRPr="00BA5D8C" w:rsidRDefault="004819FB" w:rsidP="009D7C0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14:paraId="02CFA740" w14:textId="77777777" w:rsidR="004819FB" w:rsidRPr="00BA5D8C" w:rsidRDefault="004819FB" w:rsidP="009D7C0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14:paraId="06EC3026" w14:textId="77777777" w:rsidR="004819FB" w:rsidRPr="00BA5D8C" w:rsidRDefault="004819FB" w:rsidP="009D7C0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14:paraId="212B3182" w14:textId="77777777" w:rsidR="004819FB" w:rsidRPr="00BA5D8C" w:rsidRDefault="004819FB" w:rsidP="009D7C0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14:paraId="78B26203" w14:textId="77777777" w:rsidR="004819FB" w:rsidRPr="00BA5D8C" w:rsidRDefault="004819FB" w:rsidP="009D7C0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14:paraId="4552DF48" w14:textId="77777777" w:rsidR="004819FB" w:rsidRPr="00BA5D8C" w:rsidRDefault="004819FB" w:rsidP="009D7C0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14:paraId="4BFFD5D7" w14:textId="77777777" w:rsidR="004819FB" w:rsidRPr="00BA5D8C" w:rsidRDefault="004819FB" w:rsidP="009D7C0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14:paraId="5B1CB5B3" w14:textId="77777777" w:rsidR="004819FB" w:rsidRPr="00BA5D8C" w:rsidRDefault="004819FB" w:rsidP="009D7C0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14:paraId="21CF4BFD" w14:textId="77777777" w:rsidR="004819FB" w:rsidRPr="00BA5D8C" w:rsidRDefault="004819FB" w:rsidP="009D7C0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14:paraId="7F32D726" w14:textId="77777777" w:rsidR="004819FB" w:rsidRPr="00BA5D8C" w:rsidRDefault="004819FB" w:rsidP="009D7C0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14:paraId="48D1742D" w14:textId="77777777" w:rsidR="004819FB" w:rsidRPr="00BA5D8C" w:rsidRDefault="004819FB" w:rsidP="009D7C0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14:paraId="2EF1B080" w14:textId="77777777" w:rsidR="004819FB" w:rsidRPr="00BA5D8C" w:rsidRDefault="004819FB" w:rsidP="009D7C0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14:paraId="774B064B" w14:textId="77777777" w:rsidR="004819FB" w:rsidRPr="00BA5D8C" w:rsidRDefault="004819FB" w:rsidP="009D7C0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14:paraId="699680DD" w14:textId="77777777" w:rsidR="004819FB" w:rsidRPr="00BA5D8C" w:rsidRDefault="004819FB" w:rsidP="009D7C0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14:paraId="5C5C3F09" w14:textId="1B1E0445" w:rsidR="009D7C08" w:rsidRPr="00BA5D8C" w:rsidRDefault="009D7C08" w:rsidP="009D7C0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BA5D8C">
        <w:rPr>
          <w:b/>
        </w:rPr>
        <w:t>Формы отчетной документации по производственной практике</w:t>
      </w:r>
    </w:p>
    <w:p w14:paraId="59EB20E6" w14:textId="77777777" w:rsidR="00DB4AC5" w:rsidRPr="00BA5D8C" w:rsidRDefault="00DB4AC5" w:rsidP="009D7C0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14:paraId="2C59EF39" w14:textId="77777777" w:rsidR="002713BA" w:rsidRPr="00BA5D8C" w:rsidRDefault="002713BA" w:rsidP="002713BA">
      <w:pPr>
        <w:shd w:val="clear" w:color="auto" w:fill="FFFFFF"/>
        <w:autoSpaceDE w:val="0"/>
        <w:autoSpaceDN w:val="0"/>
        <w:adjustRightInd w:val="0"/>
        <w:jc w:val="right"/>
      </w:pPr>
      <w:r w:rsidRPr="00BA5D8C">
        <w:t>Приложение 1</w:t>
      </w:r>
    </w:p>
    <w:p w14:paraId="113B251E" w14:textId="77777777" w:rsidR="00DB4AC5" w:rsidRPr="00BA5D8C" w:rsidRDefault="00DB4AC5" w:rsidP="009D7C0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14:paraId="250BA759" w14:textId="77777777" w:rsidR="00DB4AC5" w:rsidRPr="00BA5D8C" w:rsidRDefault="00DB4AC5" w:rsidP="009D7C0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14:paraId="4B1FC4B1" w14:textId="5D59031B" w:rsidR="00DB4AC5" w:rsidRPr="00BA5D8C" w:rsidRDefault="00DB4AC5" w:rsidP="008F39A1">
      <w:pPr>
        <w:pStyle w:val="a6"/>
      </w:pPr>
      <w:r w:rsidRPr="00BA5D8C">
        <w:t xml:space="preserve">Государственное </w:t>
      </w:r>
      <w:r w:rsidR="008F39A1" w:rsidRPr="00BA5D8C">
        <w:t xml:space="preserve">бюджетное профессиональное </w:t>
      </w:r>
      <w:r w:rsidRPr="00BA5D8C">
        <w:t>образовательное учреждение</w:t>
      </w:r>
      <w:r w:rsidR="00B44D1A" w:rsidRPr="00BA5D8C">
        <w:t xml:space="preserve"> Московской области</w:t>
      </w:r>
    </w:p>
    <w:p w14:paraId="0D6CF682" w14:textId="77777777" w:rsidR="004819FB" w:rsidRPr="00BA5D8C" w:rsidRDefault="00DB4AC5" w:rsidP="004819FB">
      <w:pPr>
        <w:pStyle w:val="a6"/>
        <w:rPr>
          <w:sz w:val="28"/>
          <w:szCs w:val="28"/>
        </w:rPr>
      </w:pPr>
      <w:r w:rsidRPr="00BA5D8C">
        <w:rPr>
          <w:sz w:val="28"/>
          <w:szCs w:val="28"/>
        </w:rPr>
        <w:t xml:space="preserve"> «МОСКОВСКИЙ ОБЛАСТНОЙ МЕДИЦИНСКИЙ КОЛЛЕДЖ №1»</w:t>
      </w:r>
    </w:p>
    <w:p w14:paraId="06A2E03A" w14:textId="77777777" w:rsidR="007F4023" w:rsidRPr="00BA5D8C" w:rsidRDefault="007F4023" w:rsidP="007F4023">
      <w:pPr>
        <w:jc w:val="center"/>
        <w:rPr>
          <w:bCs/>
          <w:spacing w:val="-4"/>
          <w:sz w:val="32"/>
          <w:szCs w:val="32"/>
        </w:rPr>
      </w:pPr>
      <w:r w:rsidRPr="00BA5D8C">
        <w:rPr>
          <w:bCs/>
          <w:spacing w:val="-4"/>
          <w:sz w:val="32"/>
          <w:szCs w:val="32"/>
        </w:rPr>
        <w:t xml:space="preserve">_________________ </w:t>
      </w:r>
      <w:r w:rsidRPr="00BA5D8C">
        <w:rPr>
          <w:bCs/>
          <w:spacing w:val="-4"/>
        </w:rPr>
        <w:t>филиал</w:t>
      </w:r>
    </w:p>
    <w:p w14:paraId="08DCE6A2" w14:textId="77777777" w:rsidR="00DB4AC5" w:rsidRPr="00BA5D8C" w:rsidRDefault="00DB4AC5" w:rsidP="00DB4AC5">
      <w:pPr>
        <w:jc w:val="center"/>
        <w:rPr>
          <w:b/>
          <w:i/>
          <w:sz w:val="32"/>
          <w:szCs w:val="32"/>
        </w:rPr>
      </w:pPr>
    </w:p>
    <w:p w14:paraId="1D888EEC" w14:textId="77777777" w:rsidR="00DB4AC5" w:rsidRPr="00BA5D8C" w:rsidRDefault="00DB4AC5" w:rsidP="00DB4AC5">
      <w:pPr>
        <w:jc w:val="center"/>
        <w:rPr>
          <w:b/>
          <w:i/>
          <w:sz w:val="32"/>
          <w:szCs w:val="32"/>
        </w:rPr>
      </w:pPr>
    </w:p>
    <w:p w14:paraId="158E0135" w14:textId="77777777" w:rsidR="00DB4AC5" w:rsidRPr="00BA5D8C" w:rsidRDefault="00DB4AC5" w:rsidP="00DB4AC5">
      <w:pPr>
        <w:rPr>
          <w:b/>
          <w:i/>
          <w:sz w:val="32"/>
          <w:szCs w:val="32"/>
        </w:rPr>
      </w:pPr>
    </w:p>
    <w:p w14:paraId="03D11717" w14:textId="77777777" w:rsidR="00DB4AC5" w:rsidRPr="00BA5D8C" w:rsidRDefault="00DB4AC5" w:rsidP="00DB4AC5">
      <w:pPr>
        <w:jc w:val="center"/>
        <w:rPr>
          <w:b/>
          <w:i/>
          <w:sz w:val="32"/>
          <w:szCs w:val="32"/>
        </w:rPr>
      </w:pPr>
    </w:p>
    <w:p w14:paraId="076F6FC0" w14:textId="77777777" w:rsidR="00DB4AC5" w:rsidRPr="00BA5D8C" w:rsidRDefault="00DB4AC5" w:rsidP="00DB4AC5">
      <w:pPr>
        <w:jc w:val="center"/>
        <w:rPr>
          <w:b/>
          <w:i/>
          <w:sz w:val="40"/>
          <w:szCs w:val="40"/>
        </w:rPr>
      </w:pPr>
      <w:r w:rsidRPr="00BA5D8C">
        <w:rPr>
          <w:b/>
          <w:i/>
          <w:sz w:val="40"/>
          <w:szCs w:val="40"/>
        </w:rPr>
        <w:t>Дневник</w:t>
      </w:r>
    </w:p>
    <w:p w14:paraId="591EDA89" w14:textId="77777777" w:rsidR="00DB4AC5" w:rsidRPr="00BA5D8C" w:rsidRDefault="00DB4AC5" w:rsidP="00DB4AC5">
      <w:pPr>
        <w:jc w:val="center"/>
        <w:rPr>
          <w:b/>
          <w:i/>
          <w:sz w:val="36"/>
          <w:szCs w:val="36"/>
        </w:rPr>
      </w:pPr>
      <w:r w:rsidRPr="00BA5D8C">
        <w:rPr>
          <w:b/>
          <w:i/>
          <w:sz w:val="36"/>
          <w:szCs w:val="36"/>
        </w:rPr>
        <w:t xml:space="preserve">производственной практики </w:t>
      </w:r>
    </w:p>
    <w:p w14:paraId="0FB2A60B" w14:textId="77777777" w:rsidR="00DB4AC5" w:rsidRPr="00BA5D8C" w:rsidRDefault="00DB4AC5" w:rsidP="00DB4AC5">
      <w:pPr>
        <w:jc w:val="center"/>
        <w:rPr>
          <w:b/>
          <w:i/>
          <w:sz w:val="36"/>
          <w:szCs w:val="36"/>
        </w:rPr>
      </w:pPr>
    </w:p>
    <w:p w14:paraId="5398B987" w14:textId="77777777" w:rsidR="0075615D" w:rsidRPr="00BA5D8C" w:rsidRDefault="0075615D" w:rsidP="0075615D">
      <w:pPr>
        <w:jc w:val="center"/>
        <w:rPr>
          <w:b/>
          <w:i/>
          <w:sz w:val="28"/>
          <w:szCs w:val="28"/>
        </w:rPr>
      </w:pPr>
      <w:r w:rsidRPr="00BA5D8C">
        <w:rPr>
          <w:b/>
          <w:i/>
          <w:sz w:val="28"/>
          <w:szCs w:val="28"/>
        </w:rPr>
        <w:t>ПМ. 04 Оказание медицинской помощи, осуществление сестринского ухода и наблюдения за пациентами при заболеваниях и (или) состояниях</w:t>
      </w:r>
    </w:p>
    <w:p w14:paraId="25125F77" w14:textId="77777777" w:rsidR="0075615D" w:rsidRPr="00BA5D8C" w:rsidRDefault="0075615D" w:rsidP="0075615D">
      <w:pPr>
        <w:jc w:val="center"/>
        <w:rPr>
          <w:b/>
          <w:i/>
          <w:sz w:val="28"/>
          <w:szCs w:val="28"/>
        </w:rPr>
      </w:pPr>
      <w:r w:rsidRPr="00BA5D8C">
        <w:rPr>
          <w:b/>
          <w:i/>
          <w:sz w:val="28"/>
          <w:szCs w:val="28"/>
        </w:rPr>
        <w:t>Раздел 1. Осуществление сестринского ухода за пациентами в условиях медицинской организации и на дому</w:t>
      </w:r>
    </w:p>
    <w:p w14:paraId="4CE50F87" w14:textId="77777777" w:rsidR="0075615D" w:rsidRPr="00BA5D8C" w:rsidRDefault="0075615D" w:rsidP="0075615D">
      <w:pPr>
        <w:jc w:val="center"/>
        <w:rPr>
          <w:b/>
          <w:i/>
          <w:sz w:val="28"/>
          <w:szCs w:val="28"/>
        </w:rPr>
      </w:pPr>
      <w:r w:rsidRPr="00BA5D8C">
        <w:rPr>
          <w:b/>
          <w:i/>
          <w:sz w:val="28"/>
          <w:szCs w:val="28"/>
        </w:rPr>
        <w:t>МДК 04.01. Общий уход за пациентами</w:t>
      </w:r>
    </w:p>
    <w:p w14:paraId="0A9189D5" w14:textId="77777777" w:rsidR="00DB4AC5" w:rsidRPr="00BA5D8C" w:rsidRDefault="00DB4AC5" w:rsidP="0075615D">
      <w:pPr>
        <w:jc w:val="center"/>
        <w:rPr>
          <w:b/>
          <w:i/>
          <w:sz w:val="28"/>
          <w:szCs w:val="28"/>
        </w:rPr>
      </w:pPr>
    </w:p>
    <w:p w14:paraId="0C61776A" w14:textId="77777777" w:rsidR="00DB4AC5" w:rsidRPr="00BA5D8C" w:rsidRDefault="00DB4AC5" w:rsidP="00DB4AC5">
      <w:pPr>
        <w:rPr>
          <w:b/>
          <w:i/>
          <w:sz w:val="36"/>
          <w:szCs w:val="36"/>
        </w:rPr>
      </w:pPr>
      <w:r w:rsidRPr="00BA5D8C">
        <w:rPr>
          <w:b/>
          <w:i/>
          <w:sz w:val="28"/>
          <w:szCs w:val="28"/>
        </w:rPr>
        <w:t xml:space="preserve">студента </w:t>
      </w:r>
      <w:r w:rsidRPr="00BA5D8C">
        <w:rPr>
          <w:b/>
          <w:i/>
          <w:sz w:val="36"/>
          <w:szCs w:val="36"/>
        </w:rPr>
        <w:t>_______________________________________</w:t>
      </w:r>
      <w:r w:rsidRPr="00BA5D8C">
        <w:rPr>
          <w:b/>
          <w:sz w:val="36"/>
          <w:szCs w:val="36"/>
        </w:rPr>
        <w:t>__</w:t>
      </w:r>
      <w:r w:rsidRPr="00BA5D8C">
        <w:rPr>
          <w:b/>
          <w:i/>
          <w:sz w:val="36"/>
          <w:szCs w:val="36"/>
        </w:rPr>
        <w:t>_</w:t>
      </w:r>
    </w:p>
    <w:p w14:paraId="122ED87B" w14:textId="77777777" w:rsidR="00DB4AC5" w:rsidRPr="00BA5D8C" w:rsidRDefault="00DB4AC5" w:rsidP="004819FB">
      <w:pPr>
        <w:jc w:val="center"/>
        <w:rPr>
          <w:b/>
          <w:i/>
        </w:rPr>
      </w:pPr>
      <w:r w:rsidRPr="00BA5D8C">
        <w:rPr>
          <w:b/>
          <w:i/>
        </w:rPr>
        <w:t>(Ф.И.О.)</w:t>
      </w:r>
    </w:p>
    <w:p w14:paraId="2A33984A" w14:textId="77777777" w:rsidR="00DB4AC5" w:rsidRPr="00BA5D8C" w:rsidRDefault="00DB4AC5" w:rsidP="00DB4AC5">
      <w:pPr>
        <w:rPr>
          <w:b/>
          <w:i/>
          <w:sz w:val="36"/>
          <w:szCs w:val="36"/>
        </w:rPr>
      </w:pPr>
      <w:r w:rsidRPr="00BA5D8C">
        <w:rPr>
          <w:b/>
          <w:i/>
          <w:sz w:val="28"/>
          <w:szCs w:val="28"/>
        </w:rPr>
        <w:t>группы</w:t>
      </w:r>
      <w:r w:rsidRPr="00BA5D8C">
        <w:rPr>
          <w:b/>
          <w:i/>
          <w:sz w:val="36"/>
          <w:szCs w:val="36"/>
        </w:rPr>
        <w:t>_____________________________________________</w:t>
      </w:r>
    </w:p>
    <w:p w14:paraId="18660BCD" w14:textId="77777777" w:rsidR="00DB4AC5" w:rsidRPr="00BA5D8C" w:rsidRDefault="00DB4AC5" w:rsidP="00DB4AC5">
      <w:pPr>
        <w:rPr>
          <w:b/>
          <w:i/>
          <w:sz w:val="32"/>
          <w:szCs w:val="32"/>
        </w:rPr>
      </w:pPr>
    </w:p>
    <w:p w14:paraId="5AD44145" w14:textId="77777777" w:rsidR="004819FB" w:rsidRPr="00BA5D8C" w:rsidRDefault="004819FB" w:rsidP="004819FB">
      <w:pPr>
        <w:tabs>
          <w:tab w:val="left" w:pos="2520"/>
        </w:tabs>
        <w:rPr>
          <w:b/>
          <w:i/>
          <w:sz w:val="32"/>
          <w:szCs w:val="32"/>
        </w:rPr>
      </w:pPr>
    </w:p>
    <w:p w14:paraId="30A802FB" w14:textId="77777777" w:rsidR="004819FB" w:rsidRPr="00BA5D8C" w:rsidRDefault="004819FB" w:rsidP="004819FB">
      <w:pPr>
        <w:tabs>
          <w:tab w:val="left" w:pos="2520"/>
        </w:tabs>
        <w:rPr>
          <w:b/>
          <w:i/>
          <w:sz w:val="32"/>
          <w:szCs w:val="32"/>
        </w:rPr>
      </w:pPr>
    </w:p>
    <w:p w14:paraId="0E891228" w14:textId="43B96D0B" w:rsidR="004819FB" w:rsidRPr="00BA5D8C" w:rsidRDefault="004819FB" w:rsidP="004819FB">
      <w:pPr>
        <w:jc w:val="right"/>
        <w:rPr>
          <w:b/>
        </w:rPr>
      </w:pPr>
      <w:r w:rsidRPr="00BA5D8C">
        <w:rPr>
          <w:b/>
          <w:i/>
          <w:sz w:val="32"/>
          <w:szCs w:val="32"/>
        </w:rPr>
        <w:t xml:space="preserve">                          </w:t>
      </w:r>
      <w:r w:rsidR="00DB4AC5" w:rsidRPr="00BA5D8C">
        <w:rPr>
          <w:b/>
        </w:rPr>
        <w:t>Методический руководитель</w:t>
      </w:r>
      <w:r w:rsidRPr="00BA5D8C">
        <w:rPr>
          <w:b/>
        </w:rPr>
        <w:t xml:space="preserve"> практики___________________</w:t>
      </w:r>
    </w:p>
    <w:p w14:paraId="3B8A4D04" w14:textId="09BE1565" w:rsidR="004819FB" w:rsidRPr="00BA5D8C" w:rsidRDefault="004819FB" w:rsidP="004819FB">
      <w:pPr>
        <w:rPr>
          <w:b/>
          <w:sz w:val="20"/>
          <w:szCs w:val="20"/>
        </w:rPr>
      </w:pPr>
      <w:r w:rsidRPr="00BA5D8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(Ф.И.О.)</w:t>
      </w:r>
    </w:p>
    <w:p w14:paraId="7339404C" w14:textId="57DB2E38" w:rsidR="00DB4AC5" w:rsidRPr="00BA5D8C" w:rsidRDefault="00DB4AC5" w:rsidP="004819FB">
      <w:pPr>
        <w:jc w:val="right"/>
        <w:rPr>
          <w:b/>
          <w:sz w:val="20"/>
          <w:szCs w:val="20"/>
        </w:rPr>
      </w:pPr>
      <w:r w:rsidRPr="00BA5D8C">
        <w:rPr>
          <w:b/>
        </w:rPr>
        <w:t xml:space="preserve">                                   </w:t>
      </w:r>
      <w:r w:rsidR="004819FB" w:rsidRPr="00BA5D8C">
        <w:rPr>
          <w:b/>
        </w:rPr>
        <w:t xml:space="preserve">                    </w:t>
      </w:r>
    </w:p>
    <w:p w14:paraId="2ECFAC2D" w14:textId="6D64A944" w:rsidR="004819FB" w:rsidRPr="00BA5D8C" w:rsidRDefault="00DB4AC5" w:rsidP="004819FB">
      <w:pPr>
        <w:jc w:val="right"/>
        <w:rPr>
          <w:b/>
        </w:rPr>
      </w:pPr>
      <w:r w:rsidRPr="00BA5D8C">
        <w:rPr>
          <w:b/>
        </w:rPr>
        <w:t>Общий руководитель практики_______________</w:t>
      </w:r>
      <w:r w:rsidR="004819FB" w:rsidRPr="00BA5D8C">
        <w:rPr>
          <w:b/>
        </w:rPr>
        <w:t>______</w:t>
      </w:r>
      <w:r w:rsidRPr="00BA5D8C">
        <w:rPr>
          <w:b/>
        </w:rPr>
        <w:t>___</w:t>
      </w:r>
      <w:r w:rsidR="004819FB" w:rsidRPr="00BA5D8C">
        <w:rPr>
          <w:b/>
        </w:rPr>
        <w:t xml:space="preserve">__ </w:t>
      </w:r>
    </w:p>
    <w:p w14:paraId="0DB696B2" w14:textId="608E464D" w:rsidR="00DB4AC5" w:rsidRPr="00BA5D8C" w:rsidRDefault="004819FB" w:rsidP="004819FB">
      <w:pPr>
        <w:jc w:val="center"/>
        <w:rPr>
          <w:b/>
          <w:sz w:val="20"/>
          <w:szCs w:val="20"/>
        </w:rPr>
      </w:pPr>
      <w:r w:rsidRPr="00BA5D8C">
        <w:rPr>
          <w:b/>
        </w:rPr>
        <w:t xml:space="preserve">                                                                                                                                     (</w:t>
      </w:r>
      <w:r w:rsidR="00DB4AC5" w:rsidRPr="00BA5D8C">
        <w:rPr>
          <w:b/>
          <w:sz w:val="20"/>
          <w:szCs w:val="20"/>
        </w:rPr>
        <w:t>Ф.И.О)</w:t>
      </w:r>
    </w:p>
    <w:p w14:paraId="4D2BD46F" w14:textId="77777777" w:rsidR="008F39A1" w:rsidRPr="00BA5D8C" w:rsidRDefault="008F39A1" w:rsidP="004819FB">
      <w:pPr>
        <w:jc w:val="center"/>
        <w:rPr>
          <w:b/>
        </w:rPr>
      </w:pPr>
    </w:p>
    <w:p w14:paraId="4BE7DAAE" w14:textId="2A7F97A8" w:rsidR="00DB4AC5" w:rsidRPr="00BA5D8C" w:rsidRDefault="00DB4AC5" w:rsidP="004819FB">
      <w:pPr>
        <w:jc w:val="right"/>
        <w:rPr>
          <w:b/>
        </w:rPr>
      </w:pPr>
      <w:r w:rsidRPr="00BA5D8C">
        <w:rPr>
          <w:b/>
        </w:rPr>
        <w:t>Непосредственный</w:t>
      </w:r>
      <w:r w:rsidR="004819FB" w:rsidRPr="00BA5D8C">
        <w:rPr>
          <w:b/>
        </w:rPr>
        <w:t xml:space="preserve"> </w:t>
      </w:r>
      <w:r w:rsidRPr="00BA5D8C">
        <w:rPr>
          <w:b/>
        </w:rPr>
        <w:t>руководи</w:t>
      </w:r>
      <w:r w:rsidR="004819FB" w:rsidRPr="00BA5D8C">
        <w:rPr>
          <w:b/>
        </w:rPr>
        <w:t>тель практики_______________</w:t>
      </w:r>
    </w:p>
    <w:p w14:paraId="18BD2965" w14:textId="25987467" w:rsidR="00DB4AC5" w:rsidRPr="00BA5D8C" w:rsidRDefault="004819FB" w:rsidP="004819FB">
      <w:pPr>
        <w:jc w:val="center"/>
        <w:rPr>
          <w:b/>
          <w:sz w:val="20"/>
          <w:szCs w:val="20"/>
        </w:rPr>
      </w:pPr>
      <w:r w:rsidRPr="00BA5D8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DB4AC5" w:rsidRPr="00BA5D8C">
        <w:rPr>
          <w:b/>
          <w:sz w:val="20"/>
          <w:szCs w:val="20"/>
        </w:rPr>
        <w:t>(Ф.И.О)</w:t>
      </w:r>
    </w:p>
    <w:p w14:paraId="64B65CD9" w14:textId="77777777" w:rsidR="008F39A1" w:rsidRPr="00BA5D8C" w:rsidRDefault="008F39A1" w:rsidP="004819FB">
      <w:pPr>
        <w:jc w:val="center"/>
        <w:rPr>
          <w:b/>
          <w:sz w:val="20"/>
          <w:szCs w:val="20"/>
        </w:rPr>
      </w:pPr>
    </w:p>
    <w:p w14:paraId="2BE9B58D" w14:textId="2934585C" w:rsidR="00DB4AC5" w:rsidRPr="00BA5D8C" w:rsidRDefault="00DB4AC5" w:rsidP="004819FB">
      <w:pPr>
        <w:jc w:val="right"/>
        <w:rPr>
          <w:b/>
        </w:rPr>
      </w:pPr>
      <w:r w:rsidRPr="00BA5D8C">
        <w:rPr>
          <w:b/>
        </w:rPr>
        <w:t xml:space="preserve">                          Оценка за производственную практику___________</w:t>
      </w:r>
      <w:r w:rsidR="008F39A1" w:rsidRPr="00BA5D8C">
        <w:rPr>
          <w:b/>
        </w:rPr>
        <w:t>______</w:t>
      </w:r>
      <w:r w:rsidRPr="00BA5D8C">
        <w:rPr>
          <w:b/>
        </w:rPr>
        <w:t>__</w:t>
      </w:r>
    </w:p>
    <w:p w14:paraId="531FCE4A" w14:textId="77777777" w:rsidR="008F39A1" w:rsidRPr="00BA5D8C" w:rsidRDefault="008F39A1" w:rsidP="008F39A1">
      <w:pPr>
        <w:rPr>
          <w:b/>
        </w:rPr>
      </w:pPr>
    </w:p>
    <w:p w14:paraId="0CFB3AD7" w14:textId="657015EF" w:rsidR="00DB4AC5" w:rsidRPr="00BA5D8C" w:rsidRDefault="00DB4AC5" w:rsidP="008F39A1">
      <w:pPr>
        <w:jc w:val="right"/>
        <w:rPr>
          <w:b/>
        </w:rPr>
      </w:pPr>
      <w:r w:rsidRPr="00BA5D8C">
        <w:rPr>
          <w:b/>
        </w:rPr>
        <w:t>Подпись общего</w:t>
      </w:r>
      <w:r w:rsidR="008F39A1" w:rsidRPr="00BA5D8C">
        <w:rPr>
          <w:b/>
        </w:rPr>
        <w:t xml:space="preserve"> </w:t>
      </w:r>
      <w:r w:rsidRPr="00BA5D8C">
        <w:rPr>
          <w:b/>
        </w:rPr>
        <w:t>руководителя практики</w:t>
      </w:r>
      <w:r w:rsidRPr="00BA5D8C">
        <w:rPr>
          <w:b/>
          <w:i/>
        </w:rPr>
        <w:t>__________</w:t>
      </w:r>
      <w:r w:rsidR="008F39A1" w:rsidRPr="00BA5D8C">
        <w:rPr>
          <w:b/>
          <w:i/>
        </w:rPr>
        <w:t>____</w:t>
      </w:r>
      <w:r w:rsidRPr="00BA5D8C">
        <w:rPr>
          <w:b/>
          <w:i/>
        </w:rPr>
        <w:t>____</w:t>
      </w:r>
    </w:p>
    <w:p w14:paraId="1D0CFC3C" w14:textId="77777777" w:rsidR="00DB4AC5" w:rsidRPr="00BA5D8C" w:rsidRDefault="00DB4AC5" w:rsidP="00DB4AC5">
      <w:pPr>
        <w:jc w:val="center"/>
        <w:rPr>
          <w:b/>
          <w:i/>
          <w:sz w:val="28"/>
          <w:szCs w:val="28"/>
        </w:rPr>
      </w:pPr>
    </w:p>
    <w:p w14:paraId="16355122" w14:textId="77777777" w:rsidR="00DB4AC5" w:rsidRPr="00BA5D8C" w:rsidRDefault="00DB4AC5" w:rsidP="00DB4AC5">
      <w:pPr>
        <w:jc w:val="center"/>
        <w:rPr>
          <w:b/>
          <w:i/>
          <w:sz w:val="32"/>
          <w:szCs w:val="32"/>
        </w:rPr>
      </w:pPr>
    </w:p>
    <w:p w14:paraId="167635D5" w14:textId="4450238F" w:rsidR="00DB4AC5" w:rsidRPr="00BA5D8C" w:rsidRDefault="008F39A1" w:rsidP="00DB4AC5">
      <w:pPr>
        <w:jc w:val="center"/>
        <w:rPr>
          <w:b/>
          <w:i/>
        </w:rPr>
      </w:pPr>
      <w:r w:rsidRPr="00BA5D8C">
        <w:rPr>
          <w:b/>
          <w:i/>
        </w:rPr>
        <w:t xml:space="preserve">                                            </w:t>
      </w:r>
      <w:r w:rsidR="00DB4AC5" w:rsidRPr="00BA5D8C">
        <w:rPr>
          <w:b/>
          <w:i/>
        </w:rPr>
        <w:t>М.П.Л.П.О.</w:t>
      </w:r>
    </w:p>
    <w:p w14:paraId="4FFBF3DC" w14:textId="5B5706CC" w:rsidR="00DB4AC5" w:rsidRPr="00BA5D8C" w:rsidRDefault="00DB4AC5" w:rsidP="00DB4AC5">
      <w:pPr>
        <w:jc w:val="center"/>
        <w:rPr>
          <w:b/>
          <w:i/>
        </w:rPr>
      </w:pPr>
    </w:p>
    <w:p w14:paraId="34AC9634" w14:textId="77777777" w:rsidR="008F39A1" w:rsidRPr="00BA5D8C" w:rsidRDefault="008F39A1" w:rsidP="00DB4AC5">
      <w:pPr>
        <w:jc w:val="center"/>
        <w:rPr>
          <w:b/>
          <w:i/>
        </w:rPr>
      </w:pPr>
    </w:p>
    <w:p w14:paraId="65B16FA1" w14:textId="77777777" w:rsidR="00DB4AC5" w:rsidRPr="00BA5D8C" w:rsidRDefault="00DB4AC5" w:rsidP="00DB4AC5">
      <w:pPr>
        <w:jc w:val="center"/>
        <w:rPr>
          <w:b/>
          <w:i/>
          <w:sz w:val="32"/>
          <w:szCs w:val="32"/>
        </w:rPr>
      </w:pPr>
      <w:r w:rsidRPr="00BA5D8C">
        <w:rPr>
          <w:b/>
          <w:i/>
          <w:sz w:val="32"/>
          <w:szCs w:val="32"/>
        </w:rPr>
        <w:t>20</w:t>
      </w:r>
      <w:r w:rsidR="00FC192C" w:rsidRPr="00BA5D8C">
        <w:rPr>
          <w:b/>
          <w:i/>
          <w:sz w:val="32"/>
          <w:szCs w:val="32"/>
        </w:rPr>
        <w:t>__</w:t>
      </w:r>
      <w:r w:rsidRPr="00BA5D8C">
        <w:rPr>
          <w:b/>
          <w:i/>
          <w:sz w:val="32"/>
          <w:szCs w:val="32"/>
        </w:rPr>
        <w:t>г.</w:t>
      </w:r>
    </w:p>
    <w:p w14:paraId="784986DA" w14:textId="77777777" w:rsidR="008F39A1" w:rsidRPr="00BA5D8C" w:rsidRDefault="008F39A1" w:rsidP="007B1B43">
      <w:pPr>
        <w:jc w:val="center"/>
        <w:rPr>
          <w:b/>
          <w:bCs/>
          <w:iCs/>
        </w:rPr>
      </w:pPr>
    </w:p>
    <w:p w14:paraId="63145904" w14:textId="6821EB37" w:rsidR="00DB4AC5" w:rsidRPr="00BA5D8C" w:rsidRDefault="00DB4AC5" w:rsidP="007B1B43">
      <w:pPr>
        <w:jc w:val="center"/>
        <w:rPr>
          <w:b/>
          <w:bCs/>
          <w:iCs/>
        </w:rPr>
      </w:pPr>
      <w:r w:rsidRPr="00BA5D8C">
        <w:rPr>
          <w:b/>
          <w:bCs/>
          <w:iCs/>
        </w:rPr>
        <w:t>Инструктаж по технике безопасности на рабочем месте</w:t>
      </w:r>
    </w:p>
    <w:p w14:paraId="1EA7CD04" w14:textId="77777777" w:rsidR="00DB4AC5" w:rsidRPr="00BA5D8C" w:rsidRDefault="00DB4AC5" w:rsidP="007B1B43">
      <w:pPr>
        <w:jc w:val="center"/>
        <w:rPr>
          <w:b/>
          <w:bCs/>
          <w:iCs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59"/>
        <w:gridCol w:w="1559"/>
        <w:gridCol w:w="1560"/>
        <w:gridCol w:w="1559"/>
        <w:gridCol w:w="1559"/>
        <w:gridCol w:w="1560"/>
      </w:tblGrid>
      <w:tr w:rsidR="00BA5D8C" w:rsidRPr="00BA5D8C" w14:paraId="74EBEDB1" w14:textId="77777777" w:rsidTr="008F39A1">
        <w:trPr>
          <w:trHeight w:val="315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CEC6" w14:textId="77777777" w:rsidR="00DB4AC5" w:rsidRPr="00BA5D8C" w:rsidRDefault="00DB4AC5" w:rsidP="007B1B43">
            <w:pPr>
              <w:jc w:val="center"/>
              <w:rPr>
                <w:b/>
                <w:bCs/>
                <w:iCs/>
              </w:rPr>
            </w:pPr>
            <w:r w:rsidRPr="00BA5D8C">
              <w:rPr>
                <w:b/>
                <w:bCs/>
                <w:iCs/>
              </w:rPr>
              <w:t>Дата</w:t>
            </w:r>
          </w:p>
          <w:p w14:paraId="50B93DDF" w14:textId="77777777" w:rsidR="00DB4AC5" w:rsidRPr="00BA5D8C" w:rsidRDefault="00DB4AC5" w:rsidP="007B1B4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79D6" w14:textId="77777777" w:rsidR="00DB4AC5" w:rsidRPr="00BA5D8C" w:rsidRDefault="00DB4AC5" w:rsidP="007B1B43">
            <w:pPr>
              <w:jc w:val="center"/>
              <w:rPr>
                <w:b/>
                <w:bCs/>
                <w:iCs/>
              </w:rPr>
            </w:pPr>
            <w:r w:rsidRPr="00BA5D8C">
              <w:rPr>
                <w:b/>
                <w:bCs/>
                <w:iCs/>
              </w:rPr>
              <w:t>Провел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012E" w14:textId="77777777" w:rsidR="00DB4AC5" w:rsidRPr="00BA5D8C" w:rsidRDefault="00DB4AC5" w:rsidP="007B1B43">
            <w:pPr>
              <w:jc w:val="center"/>
              <w:rPr>
                <w:b/>
                <w:bCs/>
                <w:iCs/>
              </w:rPr>
            </w:pPr>
            <w:r w:rsidRPr="00BA5D8C">
              <w:rPr>
                <w:b/>
                <w:bCs/>
                <w:iCs/>
              </w:rPr>
              <w:t>Прослушал</w:t>
            </w:r>
          </w:p>
        </w:tc>
      </w:tr>
      <w:tr w:rsidR="00BA5D8C" w:rsidRPr="00BA5D8C" w14:paraId="24A4C3EA" w14:textId="77777777" w:rsidTr="008F39A1">
        <w:trPr>
          <w:trHeight w:val="22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A910C" w14:textId="77777777" w:rsidR="00DB4AC5" w:rsidRPr="00BA5D8C" w:rsidRDefault="00DB4AC5" w:rsidP="007B1B4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2E09" w14:textId="77777777" w:rsidR="00DB4AC5" w:rsidRPr="00BA5D8C" w:rsidRDefault="00DB4AC5" w:rsidP="007B1B43">
            <w:pPr>
              <w:jc w:val="center"/>
              <w:rPr>
                <w:b/>
                <w:bCs/>
                <w:iCs/>
              </w:rPr>
            </w:pPr>
            <w:r w:rsidRPr="00BA5D8C">
              <w:rPr>
                <w:b/>
                <w:bCs/>
                <w:iCs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DD59" w14:textId="77777777" w:rsidR="00DB4AC5" w:rsidRPr="00BA5D8C" w:rsidRDefault="00DB4AC5" w:rsidP="007B1B43">
            <w:pPr>
              <w:jc w:val="center"/>
              <w:rPr>
                <w:b/>
                <w:bCs/>
                <w:iCs/>
              </w:rPr>
            </w:pPr>
            <w:r w:rsidRPr="00BA5D8C">
              <w:rPr>
                <w:b/>
                <w:bCs/>
                <w:iCs/>
              </w:rPr>
              <w:t>Должность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55D27" w14:textId="77777777" w:rsidR="00DB4AC5" w:rsidRPr="00BA5D8C" w:rsidRDefault="00DB4AC5" w:rsidP="007B1B43">
            <w:pPr>
              <w:jc w:val="center"/>
              <w:rPr>
                <w:b/>
                <w:bCs/>
                <w:iCs/>
              </w:rPr>
            </w:pPr>
            <w:r w:rsidRPr="00BA5D8C">
              <w:rPr>
                <w:b/>
                <w:bCs/>
                <w:iCs/>
              </w:rPr>
              <w:t>Подпись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4F06" w14:textId="77777777" w:rsidR="00DB4AC5" w:rsidRPr="00BA5D8C" w:rsidRDefault="00DB4AC5" w:rsidP="007B1B43">
            <w:pPr>
              <w:jc w:val="center"/>
              <w:rPr>
                <w:b/>
                <w:bCs/>
                <w:iCs/>
              </w:rPr>
            </w:pPr>
            <w:r w:rsidRPr="00BA5D8C">
              <w:rPr>
                <w:b/>
                <w:bCs/>
                <w:iCs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B7950" w14:textId="77777777" w:rsidR="00DB4AC5" w:rsidRPr="00BA5D8C" w:rsidRDefault="00DB4AC5" w:rsidP="007B1B43">
            <w:pPr>
              <w:jc w:val="center"/>
              <w:rPr>
                <w:b/>
                <w:bCs/>
                <w:iCs/>
              </w:rPr>
            </w:pPr>
            <w:r w:rsidRPr="00BA5D8C">
              <w:rPr>
                <w:b/>
                <w:bCs/>
                <w:iCs/>
              </w:rPr>
              <w:t>Должность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E4A1" w14:textId="77777777" w:rsidR="00DB4AC5" w:rsidRPr="00BA5D8C" w:rsidRDefault="00DB4AC5" w:rsidP="007B1B43">
            <w:pPr>
              <w:jc w:val="center"/>
              <w:rPr>
                <w:b/>
                <w:bCs/>
                <w:iCs/>
              </w:rPr>
            </w:pPr>
            <w:r w:rsidRPr="00BA5D8C">
              <w:rPr>
                <w:b/>
                <w:bCs/>
                <w:iCs/>
              </w:rPr>
              <w:t>Подпись</w:t>
            </w:r>
          </w:p>
        </w:tc>
      </w:tr>
      <w:tr w:rsidR="00BA5D8C" w:rsidRPr="00BA5D8C" w14:paraId="0DC33085" w14:textId="77777777" w:rsidTr="008F39A1">
        <w:trPr>
          <w:trHeight w:val="37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B02A" w14:textId="77777777" w:rsidR="00DB4AC5" w:rsidRPr="00BA5D8C" w:rsidRDefault="00DB4AC5" w:rsidP="007B1B43">
            <w:pPr>
              <w:jc w:val="center"/>
              <w:rPr>
                <w:bCs/>
                <w:iCs/>
              </w:rPr>
            </w:pPr>
          </w:p>
          <w:p w14:paraId="7BFF1205" w14:textId="77777777" w:rsidR="007B1B43" w:rsidRPr="00BA5D8C" w:rsidRDefault="007B1B43" w:rsidP="007B1B43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570F" w14:textId="77777777" w:rsidR="00DB4AC5" w:rsidRPr="00BA5D8C" w:rsidRDefault="00DB4AC5" w:rsidP="007B1B43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9D10" w14:textId="77777777" w:rsidR="00DB4AC5" w:rsidRPr="00BA5D8C" w:rsidRDefault="00DB4AC5" w:rsidP="007B1B43">
            <w:pPr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34A6" w14:textId="77777777" w:rsidR="00DB4AC5" w:rsidRPr="00BA5D8C" w:rsidRDefault="00DB4AC5" w:rsidP="007B1B43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82DE" w14:textId="77777777" w:rsidR="00DB4AC5" w:rsidRPr="00BA5D8C" w:rsidRDefault="00DB4AC5" w:rsidP="007B1B43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7231" w14:textId="77777777" w:rsidR="00DB4AC5" w:rsidRPr="00BA5D8C" w:rsidRDefault="00DB4AC5" w:rsidP="007B1B43">
            <w:pPr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78B9" w14:textId="77777777" w:rsidR="00DB4AC5" w:rsidRPr="00BA5D8C" w:rsidRDefault="00DB4AC5" w:rsidP="007B1B43">
            <w:pPr>
              <w:jc w:val="center"/>
              <w:rPr>
                <w:bCs/>
                <w:iCs/>
              </w:rPr>
            </w:pPr>
          </w:p>
        </w:tc>
      </w:tr>
      <w:tr w:rsidR="00BA5D8C" w:rsidRPr="00BA5D8C" w14:paraId="502AC83D" w14:textId="77777777" w:rsidTr="008F39A1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1398" w14:textId="77777777" w:rsidR="00DB4AC5" w:rsidRPr="00BA5D8C" w:rsidRDefault="00DB4AC5" w:rsidP="007B1B43">
            <w:pPr>
              <w:jc w:val="center"/>
              <w:rPr>
                <w:bCs/>
                <w:iCs/>
              </w:rPr>
            </w:pPr>
          </w:p>
          <w:p w14:paraId="06E16751" w14:textId="77777777" w:rsidR="007B1B43" w:rsidRPr="00BA5D8C" w:rsidRDefault="007B1B43" w:rsidP="007B1B43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51A4" w14:textId="77777777" w:rsidR="00DB4AC5" w:rsidRPr="00BA5D8C" w:rsidRDefault="00DB4AC5" w:rsidP="007B1B43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B16E" w14:textId="77777777" w:rsidR="00DB4AC5" w:rsidRPr="00BA5D8C" w:rsidRDefault="00DB4AC5" w:rsidP="007B1B43">
            <w:pPr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B348" w14:textId="77777777" w:rsidR="00DB4AC5" w:rsidRPr="00BA5D8C" w:rsidRDefault="00DB4AC5" w:rsidP="007B1B43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C7B2" w14:textId="77777777" w:rsidR="00DB4AC5" w:rsidRPr="00BA5D8C" w:rsidRDefault="00DB4AC5" w:rsidP="007B1B43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B8C8" w14:textId="77777777" w:rsidR="00DB4AC5" w:rsidRPr="00BA5D8C" w:rsidRDefault="00DB4AC5" w:rsidP="007B1B43">
            <w:pPr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7E37" w14:textId="77777777" w:rsidR="00DB4AC5" w:rsidRPr="00BA5D8C" w:rsidRDefault="00DB4AC5" w:rsidP="007B1B43">
            <w:pPr>
              <w:jc w:val="center"/>
              <w:rPr>
                <w:bCs/>
                <w:iCs/>
              </w:rPr>
            </w:pPr>
          </w:p>
        </w:tc>
      </w:tr>
      <w:tr w:rsidR="00BA5D8C" w:rsidRPr="00BA5D8C" w14:paraId="17014B4D" w14:textId="77777777" w:rsidTr="008F39A1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B836" w14:textId="77777777" w:rsidR="00DB4AC5" w:rsidRPr="00BA5D8C" w:rsidRDefault="00DB4AC5" w:rsidP="007B1B43">
            <w:pPr>
              <w:jc w:val="center"/>
              <w:rPr>
                <w:bCs/>
                <w:iCs/>
              </w:rPr>
            </w:pPr>
          </w:p>
          <w:p w14:paraId="77B7A03E" w14:textId="77777777" w:rsidR="007B1B43" w:rsidRPr="00BA5D8C" w:rsidRDefault="007B1B43" w:rsidP="007B1B43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664E" w14:textId="77777777" w:rsidR="00DB4AC5" w:rsidRPr="00BA5D8C" w:rsidRDefault="00DB4AC5" w:rsidP="007B1B43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9AE0" w14:textId="77777777" w:rsidR="00DB4AC5" w:rsidRPr="00BA5D8C" w:rsidRDefault="00DB4AC5" w:rsidP="007B1B43">
            <w:pPr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435D" w14:textId="77777777" w:rsidR="00DB4AC5" w:rsidRPr="00BA5D8C" w:rsidRDefault="00DB4AC5" w:rsidP="007B1B43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2544" w14:textId="77777777" w:rsidR="00DB4AC5" w:rsidRPr="00BA5D8C" w:rsidRDefault="00DB4AC5" w:rsidP="007B1B43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A3C7" w14:textId="77777777" w:rsidR="00DB4AC5" w:rsidRPr="00BA5D8C" w:rsidRDefault="00DB4AC5" w:rsidP="007B1B43">
            <w:pPr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EFB9" w14:textId="77777777" w:rsidR="00DB4AC5" w:rsidRPr="00BA5D8C" w:rsidRDefault="00DB4AC5" w:rsidP="007B1B43">
            <w:pPr>
              <w:jc w:val="center"/>
              <w:rPr>
                <w:bCs/>
                <w:iCs/>
              </w:rPr>
            </w:pPr>
          </w:p>
        </w:tc>
      </w:tr>
      <w:tr w:rsidR="00DB4AC5" w:rsidRPr="00BA5D8C" w14:paraId="61A8B16C" w14:textId="77777777" w:rsidTr="008F39A1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7A34" w14:textId="77777777" w:rsidR="00DB4AC5" w:rsidRPr="00BA5D8C" w:rsidRDefault="00DB4AC5" w:rsidP="007B1B43">
            <w:pPr>
              <w:jc w:val="center"/>
              <w:rPr>
                <w:bCs/>
                <w:iCs/>
              </w:rPr>
            </w:pPr>
          </w:p>
          <w:p w14:paraId="0506DD55" w14:textId="77777777" w:rsidR="007B1B43" w:rsidRPr="00BA5D8C" w:rsidRDefault="007B1B43" w:rsidP="007B1B43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C172" w14:textId="77777777" w:rsidR="00DB4AC5" w:rsidRPr="00BA5D8C" w:rsidRDefault="00DB4AC5" w:rsidP="007B1B43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1BC4" w14:textId="77777777" w:rsidR="00DB4AC5" w:rsidRPr="00BA5D8C" w:rsidRDefault="00DB4AC5" w:rsidP="007B1B43">
            <w:pPr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F0AB" w14:textId="77777777" w:rsidR="00DB4AC5" w:rsidRPr="00BA5D8C" w:rsidRDefault="00DB4AC5" w:rsidP="007B1B43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8804" w14:textId="77777777" w:rsidR="00DB4AC5" w:rsidRPr="00BA5D8C" w:rsidRDefault="00DB4AC5" w:rsidP="007B1B43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EEA0" w14:textId="77777777" w:rsidR="00DB4AC5" w:rsidRPr="00BA5D8C" w:rsidRDefault="00DB4AC5" w:rsidP="007B1B43">
            <w:pPr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3CA1" w14:textId="77777777" w:rsidR="00DB4AC5" w:rsidRPr="00BA5D8C" w:rsidRDefault="00DB4AC5" w:rsidP="007B1B43">
            <w:pPr>
              <w:jc w:val="center"/>
              <w:rPr>
                <w:bCs/>
                <w:iCs/>
              </w:rPr>
            </w:pPr>
          </w:p>
        </w:tc>
      </w:tr>
    </w:tbl>
    <w:p w14:paraId="1FAB5A46" w14:textId="77777777" w:rsidR="00DB4AC5" w:rsidRPr="00BA5D8C" w:rsidRDefault="00DB4AC5" w:rsidP="00DB4AC5">
      <w:pPr>
        <w:jc w:val="center"/>
        <w:rPr>
          <w:bCs/>
          <w:iCs/>
        </w:rPr>
      </w:pPr>
    </w:p>
    <w:p w14:paraId="0BB2E156" w14:textId="77777777" w:rsidR="00DB4AC5" w:rsidRPr="00BA5D8C" w:rsidRDefault="00DB4AC5" w:rsidP="00DB4AC5">
      <w:pPr>
        <w:jc w:val="center"/>
        <w:rPr>
          <w:b/>
          <w:bCs/>
          <w:iCs/>
        </w:rPr>
      </w:pPr>
    </w:p>
    <w:p w14:paraId="687B52AB" w14:textId="77777777" w:rsidR="00DB4AC5" w:rsidRPr="00BA5D8C" w:rsidRDefault="00DB4AC5" w:rsidP="00DB4AC5">
      <w:pPr>
        <w:jc w:val="center"/>
        <w:rPr>
          <w:b/>
          <w:bCs/>
          <w:iCs/>
        </w:rPr>
      </w:pPr>
    </w:p>
    <w:p w14:paraId="5E1F4D53" w14:textId="77777777" w:rsidR="007B1B43" w:rsidRPr="00BA5D8C" w:rsidRDefault="007B1B43" w:rsidP="007B1B43">
      <w:pPr>
        <w:tabs>
          <w:tab w:val="left" w:pos="1920"/>
          <w:tab w:val="center" w:pos="4960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BA5D8C">
        <w:rPr>
          <w:b/>
        </w:rPr>
        <w:t>График распределения времени на производственной практике:</w:t>
      </w:r>
    </w:p>
    <w:tbl>
      <w:tblPr>
        <w:tblW w:w="4965" w:type="pct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610"/>
        <w:gridCol w:w="1789"/>
        <w:gridCol w:w="1540"/>
        <w:gridCol w:w="2409"/>
      </w:tblGrid>
      <w:tr w:rsidR="00BA5D8C" w:rsidRPr="00BA5D8C" w14:paraId="53E606D5" w14:textId="77777777" w:rsidTr="008F39A1">
        <w:trPr>
          <w:trHeight w:val="1288"/>
        </w:trPr>
        <w:tc>
          <w:tcPr>
            <w:tcW w:w="2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655DF" w14:textId="77777777" w:rsidR="007B1B43" w:rsidRPr="00BA5D8C" w:rsidRDefault="007B1B43" w:rsidP="007B1B43">
            <w:pPr>
              <w:widowControl w:val="0"/>
              <w:jc w:val="center"/>
              <w:rPr>
                <w:b/>
              </w:rPr>
            </w:pPr>
            <w:r w:rsidRPr="00BA5D8C">
              <w:rPr>
                <w:b/>
              </w:rPr>
              <w:t>Наименования тем производственной практики</w:t>
            </w:r>
            <w:r w:rsidRPr="00BA5D8C">
              <w:rPr>
                <w:b/>
                <w:vertAlign w:val="superscript"/>
              </w:rPr>
              <w:footnoteReference w:customMarkFollows="1" w:id="3"/>
              <w:t>*</w:t>
            </w:r>
          </w:p>
        </w:tc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93B5B" w14:textId="77777777" w:rsidR="007B1B43" w:rsidRPr="00BA5D8C" w:rsidRDefault="007B1B43" w:rsidP="007B1B43">
            <w:pPr>
              <w:widowControl w:val="0"/>
              <w:jc w:val="center"/>
              <w:rPr>
                <w:b/>
                <w:iCs/>
              </w:rPr>
            </w:pPr>
            <w:r w:rsidRPr="00BA5D8C">
              <w:rPr>
                <w:b/>
                <w:iCs/>
              </w:rPr>
              <w:t>Всего часов дней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E6E8E7" w14:textId="77777777" w:rsidR="007B1B43" w:rsidRPr="00BA5D8C" w:rsidRDefault="007B1B43" w:rsidP="007B1B43">
            <w:pPr>
              <w:widowControl w:val="0"/>
              <w:jc w:val="center"/>
              <w:rPr>
                <w:b/>
                <w:iCs/>
              </w:rPr>
            </w:pPr>
            <w:r w:rsidRPr="00BA5D8C">
              <w:rPr>
                <w:b/>
                <w:iCs/>
              </w:rPr>
              <w:t>Дата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81AD66" w14:textId="77777777" w:rsidR="007B1B43" w:rsidRPr="00BA5D8C" w:rsidRDefault="007B1B43" w:rsidP="007B1B43">
            <w:pPr>
              <w:widowControl w:val="0"/>
              <w:jc w:val="center"/>
              <w:rPr>
                <w:b/>
                <w:iCs/>
              </w:rPr>
            </w:pPr>
            <w:r w:rsidRPr="00BA5D8C">
              <w:rPr>
                <w:b/>
                <w:iCs/>
              </w:rPr>
              <w:t>Подпись непосредственного руководителя практики</w:t>
            </w:r>
          </w:p>
        </w:tc>
      </w:tr>
      <w:tr w:rsidR="00BA5D8C" w:rsidRPr="00BA5D8C" w14:paraId="133A7C5A" w14:textId="77777777" w:rsidTr="008F39A1">
        <w:trPr>
          <w:trHeight w:val="256"/>
        </w:trPr>
        <w:tc>
          <w:tcPr>
            <w:tcW w:w="22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AA0FEFB" w14:textId="77777777" w:rsidR="007B1B43" w:rsidRPr="00BA5D8C" w:rsidRDefault="007B1B43" w:rsidP="007B1B43">
            <w:pPr>
              <w:jc w:val="center"/>
              <w:rPr>
                <w:b/>
              </w:rPr>
            </w:pPr>
            <w:r w:rsidRPr="00BA5D8C">
              <w:rPr>
                <w:b/>
              </w:rPr>
              <w:t>1</w:t>
            </w:r>
          </w:p>
        </w:tc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2C8B6" w14:textId="77777777" w:rsidR="007B1B43" w:rsidRPr="00BA5D8C" w:rsidRDefault="007B1B43" w:rsidP="007B1B43">
            <w:pPr>
              <w:widowControl w:val="0"/>
              <w:suppressAutoHyphens/>
              <w:jc w:val="center"/>
              <w:rPr>
                <w:b/>
              </w:rPr>
            </w:pPr>
            <w:r w:rsidRPr="00BA5D8C">
              <w:rPr>
                <w:b/>
              </w:rPr>
              <w:t>2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ACCAD" w14:textId="77777777" w:rsidR="007B1B43" w:rsidRPr="00BA5D8C" w:rsidRDefault="007B1B43" w:rsidP="007B1B43">
            <w:pPr>
              <w:widowControl w:val="0"/>
              <w:suppressAutoHyphens/>
              <w:jc w:val="center"/>
              <w:rPr>
                <w:b/>
              </w:rPr>
            </w:pPr>
            <w:r w:rsidRPr="00BA5D8C">
              <w:rPr>
                <w:b/>
              </w:rPr>
              <w:t>3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AEB87" w14:textId="77777777" w:rsidR="007B1B43" w:rsidRPr="00BA5D8C" w:rsidRDefault="007B1B43" w:rsidP="007B1B43">
            <w:pPr>
              <w:widowControl w:val="0"/>
              <w:suppressAutoHyphens/>
              <w:jc w:val="center"/>
              <w:rPr>
                <w:b/>
              </w:rPr>
            </w:pPr>
            <w:r w:rsidRPr="00BA5D8C">
              <w:rPr>
                <w:b/>
              </w:rPr>
              <w:t>4</w:t>
            </w:r>
          </w:p>
        </w:tc>
      </w:tr>
      <w:tr w:rsidR="00BA5D8C" w:rsidRPr="00BA5D8C" w14:paraId="2B42CAC5" w14:textId="77777777" w:rsidTr="008F39A1">
        <w:trPr>
          <w:trHeight w:val="176"/>
        </w:trPr>
        <w:tc>
          <w:tcPr>
            <w:tcW w:w="22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5C14829" w14:textId="3F5429DA" w:rsidR="0075615D" w:rsidRPr="00BA5D8C" w:rsidRDefault="008F39A1" w:rsidP="0075615D">
            <w:pPr>
              <w:jc w:val="both"/>
            </w:pPr>
            <w:r w:rsidRPr="00BA5D8C">
              <w:t>Структурное подразделение медицинской организации</w:t>
            </w:r>
          </w:p>
        </w:tc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4AC17" w14:textId="77777777" w:rsidR="008F39A1" w:rsidRPr="00BA5D8C" w:rsidRDefault="0075615D" w:rsidP="0075615D">
            <w:pPr>
              <w:pStyle w:val="21"/>
              <w:widowControl w:val="0"/>
              <w:ind w:left="0" w:firstLine="0"/>
              <w:jc w:val="center"/>
            </w:pPr>
            <w:r w:rsidRPr="00BA5D8C">
              <w:t xml:space="preserve"> </w:t>
            </w:r>
            <w:r w:rsidR="008F39A1" w:rsidRPr="00BA5D8C">
              <w:t>108</w:t>
            </w:r>
            <w:r w:rsidRPr="00BA5D8C">
              <w:t xml:space="preserve"> часов</w:t>
            </w:r>
            <w:r w:rsidR="008F39A1" w:rsidRPr="00BA5D8C">
              <w:t>/</w:t>
            </w:r>
          </w:p>
          <w:p w14:paraId="22FA20F7" w14:textId="0375DCCF" w:rsidR="0075615D" w:rsidRPr="00BA5D8C" w:rsidRDefault="008F39A1" w:rsidP="0075615D">
            <w:pPr>
              <w:pStyle w:val="21"/>
              <w:widowControl w:val="0"/>
              <w:ind w:left="0" w:firstLine="0"/>
              <w:jc w:val="center"/>
            </w:pPr>
            <w:r w:rsidRPr="00BA5D8C">
              <w:t>18</w:t>
            </w:r>
            <w:r w:rsidR="0075615D" w:rsidRPr="00BA5D8C">
              <w:t xml:space="preserve"> дней</w:t>
            </w:r>
          </w:p>
          <w:p w14:paraId="70CF75ED" w14:textId="77777777" w:rsidR="0075615D" w:rsidRPr="00BA5D8C" w:rsidRDefault="0075615D" w:rsidP="0075615D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BE8E7" w14:textId="77777777" w:rsidR="0075615D" w:rsidRPr="00BA5D8C" w:rsidRDefault="0075615D" w:rsidP="0075615D">
            <w:pPr>
              <w:widowControl w:val="0"/>
              <w:jc w:val="center"/>
            </w:pP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2BDA9" w14:textId="77777777" w:rsidR="0075615D" w:rsidRPr="00BA5D8C" w:rsidRDefault="0075615D" w:rsidP="0075615D">
            <w:pPr>
              <w:widowControl w:val="0"/>
              <w:jc w:val="center"/>
            </w:pPr>
          </w:p>
        </w:tc>
      </w:tr>
      <w:tr w:rsidR="00BA5D8C" w:rsidRPr="00BA5D8C" w14:paraId="133A5DDE" w14:textId="77777777" w:rsidTr="008F39A1">
        <w:trPr>
          <w:trHeight w:val="176"/>
        </w:trPr>
        <w:tc>
          <w:tcPr>
            <w:tcW w:w="22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C69C142" w14:textId="77777777" w:rsidR="0075615D" w:rsidRPr="00BA5D8C" w:rsidRDefault="0075615D" w:rsidP="0075615D">
            <w:pPr>
              <w:jc w:val="both"/>
            </w:pPr>
          </w:p>
        </w:tc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7C4B6" w14:textId="77777777" w:rsidR="0075615D" w:rsidRPr="00BA5D8C" w:rsidRDefault="0075615D" w:rsidP="0075615D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25BC0" w14:textId="77777777" w:rsidR="0075615D" w:rsidRPr="00BA5D8C" w:rsidRDefault="0075615D" w:rsidP="0075615D">
            <w:pPr>
              <w:widowControl w:val="0"/>
              <w:jc w:val="center"/>
            </w:pP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6A239" w14:textId="77777777" w:rsidR="0075615D" w:rsidRPr="00BA5D8C" w:rsidRDefault="0075615D" w:rsidP="0075615D">
            <w:pPr>
              <w:widowControl w:val="0"/>
              <w:jc w:val="center"/>
            </w:pPr>
          </w:p>
        </w:tc>
      </w:tr>
      <w:tr w:rsidR="00BA5D8C" w:rsidRPr="00BA5D8C" w14:paraId="65F2A47A" w14:textId="77777777" w:rsidTr="008F39A1">
        <w:tc>
          <w:tcPr>
            <w:tcW w:w="22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12FDC79" w14:textId="77777777" w:rsidR="0075615D" w:rsidRPr="00BA5D8C" w:rsidRDefault="0075615D" w:rsidP="0075615D">
            <w:pPr>
              <w:jc w:val="both"/>
              <w:rPr>
                <w:b/>
              </w:rPr>
            </w:pPr>
            <w:r w:rsidRPr="00BA5D8C">
              <w:rPr>
                <w:b/>
              </w:rPr>
              <w:t>Итого</w:t>
            </w:r>
          </w:p>
        </w:tc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9EB17" w14:textId="5F2C2F25" w:rsidR="0075615D" w:rsidRPr="00BA5D8C" w:rsidRDefault="008F39A1" w:rsidP="0075615D">
            <w:pPr>
              <w:pStyle w:val="21"/>
              <w:widowControl w:val="0"/>
              <w:ind w:left="283" w:firstLine="0"/>
              <w:jc w:val="center"/>
              <w:rPr>
                <w:b/>
              </w:rPr>
            </w:pPr>
            <w:r w:rsidRPr="00BA5D8C">
              <w:rPr>
                <w:b/>
              </w:rPr>
              <w:t xml:space="preserve">108 </w:t>
            </w:r>
            <w:r w:rsidR="0075615D" w:rsidRPr="00BA5D8C">
              <w:rPr>
                <w:b/>
              </w:rPr>
              <w:t>час</w:t>
            </w:r>
          </w:p>
          <w:p w14:paraId="372CC917" w14:textId="2E295113" w:rsidR="0075615D" w:rsidRPr="00BA5D8C" w:rsidRDefault="008F39A1" w:rsidP="008F39A1">
            <w:pPr>
              <w:pStyle w:val="21"/>
              <w:widowControl w:val="0"/>
              <w:ind w:left="283" w:firstLine="0"/>
              <w:jc w:val="center"/>
              <w:rPr>
                <w:b/>
              </w:rPr>
            </w:pPr>
            <w:r w:rsidRPr="00BA5D8C">
              <w:rPr>
                <w:b/>
              </w:rPr>
              <w:t>3</w:t>
            </w:r>
            <w:r w:rsidR="0075615D" w:rsidRPr="00BA5D8C">
              <w:rPr>
                <w:b/>
              </w:rPr>
              <w:t xml:space="preserve"> недел</w:t>
            </w:r>
            <w:r w:rsidRPr="00BA5D8C">
              <w:rPr>
                <w:b/>
              </w:rPr>
              <w:t>и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B5B3C" w14:textId="77777777" w:rsidR="0075615D" w:rsidRPr="00BA5D8C" w:rsidRDefault="0075615D" w:rsidP="0075615D">
            <w:pPr>
              <w:widowControl w:val="0"/>
              <w:ind w:left="283"/>
              <w:rPr>
                <w:b/>
              </w:rPr>
            </w:pP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7EB82" w14:textId="77777777" w:rsidR="0075615D" w:rsidRPr="00BA5D8C" w:rsidRDefault="0075615D" w:rsidP="0075615D">
            <w:pPr>
              <w:widowControl w:val="0"/>
              <w:ind w:left="283"/>
              <w:rPr>
                <w:b/>
              </w:rPr>
            </w:pPr>
          </w:p>
        </w:tc>
      </w:tr>
    </w:tbl>
    <w:p w14:paraId="289CDCC0" w14:textId="77777777" w:rsidR="00DB4AC5" w:rsidRPr="00BA5D8C" w:rsidRDefault="00DB4AC5" w:rsidP="00DB4AC5">
      <w:pPr>
        <w:jc w:val="center"/>
        <w:rPr>
          <w:b/>
          <w:bCs/>
          <w:iCs/>
        </w:rPr>
      </w:pPr>
    </w:p>
    <w:p w14:paraId="24CD71F7" w14:textId="77777777" w:rsidR="00DB4AC5" w:rsidRPr="00BA5D8C" w:rsidRDefault="00DB4AC5" w:rsidP="00DB4AC5">
      <w:pPr>
        <w:jc w:val="center"/>
        <w:rPr>
          <w:b/>
          <w:bCs/>
          <w:iCs/>
        </w:rPr>
      </w:pPr>
    </w:p>
    <w:p w14:paraId="7899DDC1" w14:textId="77777777" w:rsidR="00DB4AC5" w:rsidRPr="00BA5D8C" w:rsidRDefault="00DB4AC5" w:rsidP="00DB4AC5">
      <w:pPr>
        <w:jc w:val="center"/>
        <w:rPr>
          <w:b/>
          <w:bCs/>
          <w:iCs/>
        </w:rPr>
      </w:pPr>
    </w:p>
    <w:p w14:paraId="41DD2AD3" w14:textId="77777777" w:rsidR="00DB4AC5" w:rsidRPr="00BA5D8C" w:rsidRDefault="00DB4AC5" w:rsidP="00DB4AC5">
      <w:pPr>
        <w:jc w:val="center"/>
        <w:rPr>
          <w:b/>
          <w:bCs/>
          <w:iCs/>
        </w:rPr>
      </w:pPr>
    </w:p>
    <w:p w14:paraId="5CC0C847" w14:textId="77777777" w:rsidR="00DB4AC5" w:rsidRPr="00BA5D8C" w:rsidRDefault="00DB4AC5" w:rsidP="00DB4AC5">
      <w:pPr>
        <w:jc w:val="center"/>
        <w:rPr>
          <w:b/>
          <w:bCs/>
          <w:iCs/>
        </w:rPr>
      </w:pPr>
    </w:p>
    <w:p w14:paraId="6AD02DA6" w14:textId="77777777" w:rsidR="00DB4AC5" w:rsidRPr="00BA5D8C" w:rsidRDefault="00DB4AC5" w:rsidP="00DB4AC5">
      <w:pPr>
        <w:jc w:val="center"/>
        <w:rPr>
          <w:b/>
          <w:bCs/>
          <w:iCs/>
        </w:rPr>
      </w:pPr>
    </w:p>
    <w:p w14:paraId="4F741BAF" w14:textId="77777777" w:rsidR="00DB4AC5" w:rsidRPr="00BA5D8C" w:rsidRDefault="00DB4AC5" w:rsidP="00DB4AC5">
      <w:pPr>
        <w:jc w:val="center"/>
        <w:rPr>
          <w:b/>
          <w:bCs/>
          <w:iCs/>
        </w:rPr>
      </w:pPr>
    </w:p>
    <w:p w14:paraId="3456F572" w14:textId="77777777" w:rsidR="00DB4AC5" w:rsidRPr="00BA5D8C" w:rsidRDefault="00DB4AC5" w:rsidP="00DB4AC5">
      <w:pPr>
        <w:jc w:val="center"/>
        <w:rPr>
          <w:b/>
          <w:bCs/>
          <w:iCs/>
        </w:rPr>
      </w:pPr>
    </w:p>
    <w:p w14:paraId="0712ED56" w14:textId="77777777" w:rsidR="00122A52" w:rsidRPr="00BA5D8C" w:rsidRDefault="00122A52" w:rsidP="00DB4AC5">
      <w:pPr>
        <w:jc w:val="center"/>
        <w:rPr>
          <w:b/>
          <w:bCs/>
          <w:iCs/>
        </w:rPr>
      </w:pPr>
    </w:p>
    <w:p w14:paraId="7C27A453" w14:textId="77777777" w:rsidR="00DB4AC5" w:rsidRPr="00BA5D8C" w:rsidRDefault="00DB4AC5" w:rsidP="00DB4AC5">
      <w:pPr>
        <w:jc w:val="center"/>
        <w:rPr>
          <w:b/>
          <w:bCs/>
          <w:iCs/>
        </w:rPr>
      </w:pPr>
    </w:p>
    <w:p w14:paraId="17D80B2D" w14:textId="77777777" w:rsidR="00DB4AC5" w:rsidRPr="00BA5D8C" w:rsidRDefault="00DB4AC5" w:rsidP="00DB4AC5">
      <w:pPr>
        <w:jc w:val="center"/>
        <w:rPr>
          <w:b/>
          <w:bCs/>
          <w:iCs/>
        </w:rPr>
      </w:pPr>
    </w:p>
    <w:p w14:paraId="56317D1C" w14:textId="77777777" w:rsidR="00DB4AC5" w:rsidRPr="00BA5D8C" w:rsidRDefault="00DB4AC5" w:rsidP="00DB4AC5">
      <w:pPr>
        <w:jc w:val="center"/>
        <w:rPr>
          <w:b/>
          <w:bCs/>
          <w:iCs/>
        </w:rPr>
      </w:pPr>
    </w:p>
    <w:p w14:paraId="43998B1D" w14:textId="77777777" w:rsidR="00DB4AC5" w:rsidRPr="00BA5D8C" w:rsidRDefault="00DB4AC5" w:rsidP="00DB4AC5">
      <w:pPr>
        <w:jc w:val="center"/>
        <w:rPr>
          <w:b/>
          <w:bCs/>
          <w:iCs/>
        </w:rPr>
      </w:pPr>
    </w:p>
    <w:p w14:paraId="747ABF9C" w14:textId="77777777" w:rsidR="00385E89" w:rsidRPr="00BA5D8C" w:rsidRDefault="00385E89" w:rsidP="00DB4AC5">
      <w:pPr>
        <w:jc w:val="center"/>
        <w:rPr>
          <w:b/>
          <w:bCs/>
          <w:iCs/>
        </w:rPr>
      </w:pPr>
    </w:p>
    <w:p w14:paraId="2415A8FA" w14:textId="77777777" w:rsidR="00385E89" w:rsidRPr="00BA5D8C" w:rsidRDefault="00385E89" w:rsidP="00DB4AC5">
      <w:pPr>
        <w:jc w:val="center"/>
        <w:rPr>
          <w:b/>
          <w:bCs/>
          <w:iCs/>
        </w:rPr>
      </w:pPr>
    </w:p>
    <w:p w14:paraId="6E004879" w14:textId="77777777" w:rsidR="00385E89" w:rsidRPr="00BA5D8C" w:rsidRDefault="00385E89" w:rsidP="00DB4AC5">
      <w:pPr>
        <w:jc w:val="center"/>
        <w:rPr>
          <w:b/>
          <w:bCs/>
          <w:iCs/>
        </w:rPr>
      </w:pPr>
    </w:p>
    <w:p w14:paraId="1BE93901" w14:textId="77777777" w:rsidR="00385E89" w:rsidRPr="00BA5D8C" w:rsidRDefault="00385E89" w:rsidP="00DB4AC5">
      <w:pPr>
        <w:jc w:val="center"/>
        <w:rPr>
          <w:b/>
          <w:bCs/>
          <w:iCs/>
        </w:rPr>
      </w:pPr>
    </w:p>
    <w:p w14:paraId="5D3C9655" w14:textId="77777777" w:rsidR="00385E89" w:rsidRPr="00BA5D8C" w:rsidRDefault="00385E89" w:rsidP="00DB4AC5">
      <w:pPr>
        <w:jc w:val="center"/>
        <w:rPr>
          <w:b/>
          <w:bCs/>
          <w:iCs/>
        </w:rPr>
      </w:pPr>
    </w:p>
    <w:p w14:paraId="786012D7" w14:textId="77777777" w:rsidR="002713BA" w:rsidRPr="00BA5D8C" w:rsidRDefault="002713BA" w:rsidP="00DB4AC5">
      <w:pPr>
        <w:jc w:val="center"/>
        <w:rPr>
          <w:b/>
          <w:bCs/>
          <w:iCs/>
        </w:rPr>
      </w:pPr>
    </w:p>
    <w:p w14:paraId="18BFCBC0" w14:textId="77777777" w:rsidR="002713BA" w:rsidRPr="00BA5D8C" w:rsidRDefault="002713BA" w:rsidP="00DB4AC5">
      <w:pPr>
        <w:jc w:val="center"/>
        <w:rPr>
          <w:b/>
          <w:bCs/>
          <w:iCs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6759"/>
        <w:gridCol w:w="2552"/>
      </w:tblGrid>
      <w:tr w:rsidR="00BA5D8C" w:rsidRPr="00BA5D8C" w14:paraId="633CA1B8" w14:textId="77777777" w:rsidTr="008F39A1">
        <w:tc>
          <w:tcPr>
            <w:tcW w:w="896" w:type="dxa"/>
            <w:shd w:val="clear" w:color="auto" w:fill="auto"/>
          </w:tcPr>
          <w:p w14:paraId="21746DFF" w14:textId="77777777" w:rsidR="00DB4AC5" w:rsidRPr="00BA5D8C" w:rsidRDefault="00385E89" w:rsidP="00CE0D1B">
            <w:pPr>
              <w:jc w:val="center"/>
              <w:rPr>
                <w:b/>
              </w:rPr>
            </w:pPr>
            <w:r w:rsidRPr="00BA5D8C">
              <w:br w:type="page"/>
            </w:r>
            <w:r w:rsidRPr="00BA5D8C">
              <w:rPr>
                <w:b/>
                <w:bCs/>
                <w:iCs/>
              </w:rPr>
              <w:br w:type="page"/>
            </w:r>
            <w:r w:rsidR="00DB4AC5" w:rsidRPr="00BA5D8C">
              <w:rPr>
                <w:b/>
              </w:rPr>
              <w:t>Дата</w:t>
            </w:r>
          </w:p>
        </w:tc>
        <w:tc>
          <w:tcPr>
            <w:tcW w:w="6759" w:type="dxa"/>
            <w:shd w:val="clear" w:color="auto" w:fill="auto"/>
          </w:tcPr>
          <w:p w14:paraId="10380B8F" w14:textId="77777777" w:rsidR="008F39A1" w:rsidRPr="00BA5D8C" w:rsidRDefault="00DB4AC5" w:rsidP="00CE0D1B">
            <w:pPr>
              <w:jc w:val="center"/>
              <w:rPr>
                <w:b/>
              </w:rPr>
            </w:pPr>
            <w:r w:rsidRPr="00BA5D8C">
              <w:rPr>
                <w:b/>
              </w:rPr>
              <w:t xml:space="preserve">Объем выполненной работы </w:t>
            </w:r>
          </w:p>
          <w:p w14:paraId="0AACA296" w14:textId="2729F8BC" w:rsidR="00DB4AC5" w:rsidRPr="00BA5D8C" w:rsidRDefault="00DB4AC5" w:rsidP="00CE0D1B">
            <w:pPr>
              <w:jc w:val="center"/>
              <w:rPr>
                <w:b/>
              </w:rPr>
            </w:pPr>
            <w:r w:rsidRPr="00BA5D8C">
              <w:rPr>
                <w:b/>
              </w:rPr>
              <w:t>(практический опыт, умения, знания)</w:t>
            </w:r>
          </w:p>
        </w:tc>
        <w:tc>
          <w:tcPr>
            <w:tcW w:w="2552" w:type="dxa"/>
            <w:shd w:val="clear" w:color="auto" w:fill="auto"/>
          </w:tcPr>
          <w:p w14:paraId="1BE60AE5" w14:textId="77777777" w:rsidR="00DB4AC5" w:rsidRPr="00BA5D8C" w:rsidRDefault="00DB4AC5" w:rsidP="007B1B43">
            <w:pPr>
              <w:jc w:val="center"/>
              <w:rPr>
                <w:b/>
              </w:rPr>
            </w:pPr>
            <w:r w:rsidRPr="00BA5D8C">
              <w:rPr>
                <w:b/>
              </w:rPr>
              <w:t xml:space="preserve">Оценка, подпись </w:t>
            </w:r>
            <w:r w:rsidR="007B1B43" w:rsidRPr="00BA5D8C">
              <w:rPr>
                <w:b/>
              </w:rPr>
              <w:t>непосредственного руководителя</w:t>
            </w:r>
          </w:p>
        </w:tc>
      </w:tr>
      <w:tr w:rsidR="00BA5D8C" w:rsidRPr="00BA5D8C" w14:paraId="094FA6F4" w14:textId="77777777" w:rsidTr="008F39A1">
        <w:tc>
          <w:tcPr>
            <w:tcW w:w="896" w:type="dxa"/>
            <w:shd w:val="clear" w:color="auto" w:fill="auto"/>
          </w:tcPr>
          <w:p w14:paraId="28150855" w14:textId="77777777" w:rsidR="00DB4AC5" w:rsidRPr="00BA5D8C" w:rsidRDefault="00DB4AC5" w:rsidP="00CE0D1B">
            <w:pPr>
              <w:jc w:val="center"/>
              <w:rPr>
                <w:b/>
                <w:sz w:val="22"/>
                <w:szCs w:val="22"/>
              </w:rPr>
            </w:pPr>
            <w:r w:rsidRPr="00BA5D8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59" w:type="dxa"/>
            <w:shd w:val="clear" w:color="auto" w:fill="auto"/>
          </w:tcPr>
          <w:p w14:paraId="49ED5B5A" w14:textId="77777777" w:rsidR="00DB4AC5" w:rsidRPr="00BA5D8C" w:rsidRDefault="00DB4AC5" w:rsidP="00CE0D1B">
            <w:pPr>
              <w:jc w:val="center"/>
              <w:rPr>
                <w:b/>
                <w:sz w:val="22"/>
                <w:szCs w:val="22"/>
              </w:rPr>
            </w:pPr>
            <w:r w:rsidRPr="00BA5D8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31D6678F" w14:textId="77777777" w:rsidR="00DB4AC5" w:rsidRPr="00BA5D8C" w:rsidRDefault="00DB4AC5" w:rsidP="00CE0D1B">
            <w:pPr>
              <w:jc w:val="center"/>
              <w:rPr>
                <w:b/>
                <w:sz w:val="22"/>
                <w:szCs w:val="22"/>
              </w:rPr>
            </w:pPr>
            <w:r w:rsidRPr="00BA5D8C">
              <w:rPr>
                <w:b/>
                <w:sz w:val="22"/>
                <w:szCs w:val="22"/>
              </w:rPr>
              <w:t>3</w:t>
            </w:r>
          </w:p>
        </w:tc>
      </w:tr>
      <w:tr w:rsidR="00BA5D8C" w:rsidRPr="00BA5D8C" w14:paraId="624F9F4F" w14:textId="77777777" w:rsidTr="008F39A1">
        <w:tc>
          <w:tcPr>
            <w:tcW w:w="896" w:type="dxa"/>
            <w:shd w:val="clear" w:color="auto" w:fill="auto"/>
          </w:tcPr>
          <w:p w14:paraId="4FC4957D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43A7B4C0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13CE0983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1CE8D169" w14:textId="77777777" w:rsidTr="008F39A1">
        <w:tc>
          <w:tcPr>
            <w:tcW w:w="896" w:type="dxa"/>
            <w:shd w:val="clear" w:color="auto" w:fill="auto"/>
          </w:tcPr>
          <w:p w14:paraId="239F86CC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3A030592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20F97421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3468D6F7" w14:textId="77777777" w:rsidTr="008F39A1">
        <w:tc>
          <w:tcPr>
            <w:tcW w:w="896" w:type="dxa"/>
            <w:shd w:val="clear" w:color="auto" w:fill="auto"/>
          </w:tcPr>
          <w:p w14:paraId="2AB65E32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31486EB8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42CC586B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104406D6" w14:textId="77777777" w:rsidTr="008F39A1">
        <w:tc>
          <w:tcPr>
            <w:tcW w:w="896" w:type="dxa"/>
            <w:shd w:val="clear" w:color="auto" w:fill="auto"/>
          </w:tcPr>
          <w:p w14:paraId="350B9042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17A9F53E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6E320704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30F34F33" w14:textId="77777777" w:rsidTr="008F39A1">
        <w:tc>
          <w:tcPr>
            <w:tcW w:w="896" w:type="dxa"/>
            <w:shd w:val="clear" w:color="auto" w:fill="auto"/>
          </w:tcPr>
          <w:p w14:paraId="1CC70641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1A479C2B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483EEC12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28DE0715" w14:textId="77777777" w:rsidTr="008F39A1">
        <w:tc>
          <w:tcPr>
            <w:tcW w:w="896" w:type="dxa"/>
            <w:shd w:val="clear" w:color="auto" w:fill="auto"/>
          </w:tcPr>
          <w:p w14:paraId="01321725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79AEA215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3B8CEFF3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113E373A" w14:textId="77777777" w:rsidTr="008F39A1">
        <w:tc>
          <w:tcPr>
            <w:tcW w:w="896" w:type="dxa"/>
            <w:shd w:val="clear" w:color="auto" w:fill="auto"/>
          </w:tcPr>
          <w:p w14:paraId="68C2873E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09CB54D5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588213CB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52FE858E" w14:textId="77777777" w:rsidTr="008F39A1">
        <w:tc>
          <w:tcPr>
            <w:tcW w:w="896" w:type="dxa"/>
            <w:shd w:val="clear" w:color="auto" w:fill="auto"/>
          </w:tcPr>
          <w:p w14:paraId="1AD975CD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23890920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5B2FC752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6970D60D" w14:textId="77777777" w:rsidTr="008F39A1">
        <w:tc>
          <w:tcPr>
            <w:tcW w:w="896" w:type="dxa"/>
            <w:shd w:val="clear" w:color="auto" w:fill="auto"/>
          </w:tcPr>
          <w:p w14:paraId="09568097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568FD8D3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677E0ACA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6169DDD0" w14:textId="77777777" w:rsidTr="008F39A1">
        <w:tc>
          <w:tcPr>
            <w:tcW w:w="896" w:type="dxa"/>
            <w:shd w:val="clear" w:color="auto" w:fill="auto"/>
          </w:tcPr>
          <w:p w14:paraId="28D0956E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6501553B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7F2FA214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6CFB3D45" w14:textId="77777777" w:rsidTr="008F39A1">
        <w:tc>
          <w:tcPr>
            <w:tcW w:w="896" w:type="dxa"/>
            <w:shd w:val="clear" w:color="auto" w:fill="auto"/>
          </w:tcPr>
          <w:p w14:paraId="356F5AD7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0BFCC1A0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7A9CD097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68CF7054" w14:textId="77777777" w:rsidTr="008F39A1">
        <w:tc>
          <w:tcPr>
            <w:tcW w:w="896" w:type="dxa"/>
            <w:shd w:val="clear" w:color="auto" w:fill="auto"/>
          </w:tcPr>
          <w:p w14:paraId="7D6A6930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765250A4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4EECADAC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2C04AC0D" w14:textId="77777777" w:rsidTr="008F39A1">
        <w:tc>
          <w:tcPr>
            <w:tcW w:w="896" w:type="dxa"/>
            <w:shd w:val="clear" w:color="auto" w:fill="auto"/>
          </w:tcPr>
          <w:p w14:paraId="79154657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4038732A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50A6D9F7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7E99A4DD" w14:textId="77777777" w:rsidTr="008F39A1">
        <w:tc>
          <w:tcPr>
            <w:tcW w:w="896" w:type="dxa"/>
            <w:shd w:val="clear" w:color="auto" w:fill="auto"/>
          </w:tcPr>
          <w:p w14:paraId="4A4947F6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785A8F04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452D86D0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157B0135" w14:textId="77777777" w:rsidTr="008F39A1">
        <w:tc>
          <w:tcPr>
            <w:tcW w:w="896" w:type="dxa"/>
            <w:shd w:val="clear" w:color="auto" w:fill="auto"/>
          </w:tcPr>
          <w:p w14:paraId="6756A12D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017234F6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15666D47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57BE7295" w14:textId="77777777" w:rsidTr="008F39A1">
        <w:tc>
          <w:tcPr>
            <w:tcW w:w="896" w:type="dxa"/>
            <w:shd w:val="clear" w:color="auto" w:fill="auto"/>
          </w:tcPr>
          <w:p w14:paraId="2AEA0704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6F1BDB7C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1AC020FE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554C9182" w14:textId="77777777" w:rsidTr="008F39A1">
        <w:tc>
          <w:tcPr>
            <w:tcW w:w="896" w:type="dxa"/>
            <w:shd w:val="clear" w:color="auto" w:fill="auto"/>
          </w:tcPr>
          <w:p w14:paraId="403EB4D1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40AB84FA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0F193680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068E1C18" w14:textId="77777777" w:rsidTr="008F39A1">
        <w:tc>
          <w:tcPr>
            <w:tcW w:w="896" w:type="dxa"/>
            <w:shd w:val="clear" w:color="auto" w:fill="auto"/>
          </w:tcPr>
          <w:p w14:paraId="75770D3A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73436493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7B765B00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7A49A7D1" w14:textId="77777777" w:rsidTr="008F39A1">
        <w:tc>
          <w:tcPr>
            <w:tcW w:w="896" w:type="dxa"/>
            <w:shd w:val="clear" w:color="auto" w:fill="auto"/>
          </w:tcPr>
          <w:p w14:paraId="14D87965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4FB5E5C4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103C7463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170D900B" w14:textId="77777777" w:rsidTr="008F39A1">
        <w:tc>
          <w:tcPr>
            <w:tcW w:w="896" w:type="dxa"/>
            <w:shd w:val="clear" w:color="auto" w:fill="auto"/>
          </w:tcPr>
          <w:p w14:paraId="76B8036B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0C6821E0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11E8478C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1C44E0B8" w14:textId="77777777" w:rsidTr="008F39A1">
        <w:tc>
          <w:tcPr>
            <w:tcW w:w="896" w:type="dxa"/>
            <w:shd w:val="clear" w:color="auto" w:fill="auto"/>
          </w:tcPr>
          <w:p w14:paraId="7E5BA2BA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1C7EA445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4170B7B8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3ABEA041" w14:textId="77777777" w:rsidTr="008F39A1">
        <w:tc>
          <w:tcPr>
            <w:tcW w:w="896" w:type="dxa"/>
            <w:shd w:val="clear" w:color="auto" w:fill="auto"/>
          </w:tcPr>
          <w:p w14:paraId="196DA247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1DF73072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2F0A572A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3BF3A649" w14:textId="77777777" w:rsidTr="008F39A1">
        <w:tc>
          <w:tcPr>
            <w:tcW w:w="896" w:type="dxa"/>
            <w:shd w:val="clear" w:color="auto" w:fill="auto"/>
          </w:tcPr>
          <w:p w14:paraId="3E16A7B8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062D09FA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08E45DEB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2F8E2C12" w14:textId="77777777" w:rsidTr="008F39A1">
        <w:tc>
          <w:tcPr>
            <w:tcW w:w="896" w:type="dxa"/>
            <w:shd w:val="clear" w:color="auto" w:fill="auto"/>
          </w:tcPr>
          <w:p w14:paraId="0D3F14EA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4812190B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79579222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5C6EDEA3" w14:textId="77777777" w:rsidTr="008F39A1">
        <w:tc>
          <w:tcPr>
            <w:tcW w:w="896" w:type="dxa"/>
            <w:shd w:val="clear" w:color="auto" w:fill="auto"/>
          </w:tcPr>
          <w:p w14:paraId="7C3D82FB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5ED6CC38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7165760E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3C8ED01E" w14:textId="77777777" w:rsidTr="008F39A1">
        <w:tc>
          <w:tcPr>
            <w:tcW w:w="896" w:type="dxa"/>
            <w:shd w:val="clear" w:color="auto" w:fill="auto"/>
          </w:tcPr>
          <w:p w14:paraId="245FEE41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0F4401B1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3F01A11E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65F0C052" w14:textId="77777777" w:rsidTr="008F39A1">
        <w:tc>
          <w:tcPr>
            <w:tcW w:w="896" w:type="dxa"/>
            <w:shd w:val="clear" w:color="auto" w:fill="auto"/>
          </w:tcPr>
          <w:p w14:paraId="4DD2EF08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3028E178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2B5E9116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16B45574" w14:textId="77777777" w:rsidTr="008F39A1">
        <w:tc>
          <w:tcPr>
            <w:tcW w:w="896" w:type="dxa"/>
            <w:shd w:val="clear" w:color="auto" w:fill="auto"/>
          </w:tcPr>
          <w:p w14:paraId="600F06FE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3B8C2C1E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0B855FAE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51CE5C51" w14:textId="77777777" w:rsidTr="008F39A1">
        <w:tc>
          <w:tcPr>
            <w:tcW w:w="896" w:type="dxa"/>
            <w:shd w:val="clear" w:color="auto" w:fill="auto"/>
          </w:tcPr>
          <w:p w14:paraId="1F3F024F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4F4848E5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23215BE0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32C84A1D" w14:textId="77777777" w:rsidTr="008F39A1">
        <w:tc>
          <w:tcPr>
            <w:tcW w:w="896" w:type="dxa"/>
            <w:shd w:val="clear" w:color="auto" w:fill="auto"/>
          </w:tcPr>
          <w:p w14:paraId="74B87540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637712AE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6A1495EB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56256591" w14:textId="77777777" w:rsidTr="008F39A1">
        <w:tc>
          <w:tcPr>
            <w:tcW w:w="896" w:type="dxa"/>
            <w:shd w:val="clear" w:color="auto" w:fill="auto"/>
          </w:tcPr>
          <w:p w14:paraId="48D00A09" w14:textId="77777777" w:rsidR="00DB4AC5" w:rsidRPr="00BA5D8C" w:rsidRDefault="00DB4AC5" w:rsidP="00CE0D1B">
            <w:pPr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701DCA64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41EA5756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297BF922" w14:textId="77777777" w:rsidTr="008F39A1">
        <w:tc>
          <w:tcPr>
            <w:tcW w:w="896" w:type="dxa"/>
            <w:shd w:val="clear" w:color="auto" w:fill="auto"/>
          </w:tcPr>
          <w:p w14:paraId="73B65805" w14:textId="77777777" w:rsidR="00DB4AC5" w:rsidRPr="00BA5D8C" w:rsidRDefault="00DB4AC5" w:rsidP="00CE0D1B">
            <w:pPr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355BAAAF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18AFC096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31DDB839" w14:textId="77777777" w:rsidTr="008F39A1">
        <w:tc>
          <w:tcPr>
            <w:tcW w:w="896" w:type="dxa"/>
            <w:shd w:val="clear" w:color="auto" w:fill="auto"/>
          </w:tcPr>
          <w:p w14:paraId="14116180" w14:textId="77777777" w:rsidR="00DB4AC5" w:rsidRPr="00BA5D8C" w:rsidRDefault="00DB4AC5" w:rsidP="00CE0D1B">
            <w:pPr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79D61E4C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26554FA8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0DAF44A4" w14:textId="77777777" w:rsidTr="008F39A1">
        <w:tc>
          <w:tcPr>
            <w:tcW w:w="896" w:type="dxa"/>
            <w:shd w:val="clear" w:color="auto" w:fill="auto"/>
          </w:tcPr>
          <w:p w14:paraId="21F13488" w14:textId="77777777" w:rsidR="00DB4AC5" w:rsidRPr="00BA5D8C" w:rsidRDefault="00DB4AC5" w:rsidP="00CE0D1B">
            <w:pPr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3D79065F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66F6307E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66DC121E" w14:textId="77777777" w:rsidTr="008F39A1">
        <w:tc>
          <w:tcPr>
            <w:tcW w:w="896" w:type="dxa"/>
            <w:shd w:val="clear" w:color="auto" w:fill="auto"/>
          </w:tcPr>
          <w:p w14:paraId="17E90C84" w14:textId="77777777" w:rsidR="00DB4AC5" w:rsidRPr="00BA5D8C" w:rsidRDefault="00DB4AC5" w:rsidP="00CE0D1B">
            <w:pPr>
              <w:rPr>
                <w:sz w:val="32"/>
                <w:szCs w:val="32"/>
              </w:rPr>
            </w:pPr>
          </w:p>
        </w:tc>
        <w:tc>
          <w:tcPr>
            <w:tcW w:w="6759" w:type="dxa"/>
            <w:shd w:val="clear" w:color="auto" w:fill="auto"/>
          </w:tcPr>
          <w:p w14:paraId="6291DBA0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10A36165" w14:textId="77777777" w:rsidR="00DB4AC5" w:rsidRPr="00BA5D8C" w:rsidRDefault="00DB4AC5" w:rsidP="00CE0D1B">
            <w:pPr>
              <w:jc w:val="center"/>
              <w:rPr>
                <w:sz w:val="32"/>
                <w:szCs w:val="32"/>
              </w:rPr>
            </w:pPr>
          </w:p>
        </w:tc>
      </w:tr>
    </w:tbl>
    <w:p w14:paraId="23AFEC1B" w14:textId="792E21F9" w:rsidR="002713BA" w:rsidRPr="00BA5D8C" w:rsidRDefault="002713BA" w:rsidP="002713BA">
      <w:pPr>
        <w:pStyle w:val="a6"/>
      </w:pPr>
      <w:r w:rsidRPr="00BA5D8C">
        <w:t xml:space="preserve">Государственное </w:t>
      </w:r>
      <w:r w:rsidR="008F39A1" w:rsidRPr="00BA5D8C">
        <w:t>бюджетное профессиональное</w:t>
      </w:r>
      <w:r w:rsidRPr="00BA5D8C">
        <w:t xml:space="preserve"> образовательное учреждение Московской области</w:t>
      </w:r>
    </w:p>
    <w:p w14:paraId="2F018E2B" w14:textId="77777777" w:rsidR="002713BA" w:rsidRPr="00BA5D8C" w:rsidRDefault="002713BA" w:rsidP="002713BA">
      <w:pPr>
        <w:pStyle w:val="a6"/>
        <w:rPr>
          <w:sz w:val="28"/>
          <w:szCs w:val="28"/>
        </w:rPr>
      </w:pPr>
      <w:r w:rsidRPr="00BA5D8C">
        <w:rPr>
          <w:sz w:val="28"/>
          <w:szCs w:val="28"/>
        </w:rPr>
        <w:t xml:space="preserve"> «МОСКОВСКИЙ ОБЛАСТНОЙ МЕДИЦИНСКИЙ КОЛЛЕДЖ №1»</w:t>
      </w:r>
    </w:p>
    <w:p w14:paraId="69B7D099" w14:textId="77777777" w:rsidR="002713BA" w:rsidRPr="00BA5D8C" w:rsidRDefault="002713BA" w:rsidP="002713BA">
      <w:pPr>
        <w:jc w:val="center"/>
        <w:rPr>
          <w:bCs/>
          <w:spacing w:val="-4"/>
          <w:sz w:val="32"/>
          <w:szCs w:val="32"/>
        </w:rPr>
      </w:pPr>
      <w:r w:rsidRPr="00BA5D8C">
        <w:rPr>
          <w:bCs/>
          <w:spacing w:val="-4"/>
          <w:sz w:val="32"/>
          <w:szCs w:val="32"/>
        </w:rPr>
        <w:t xml:space="preserve">_________________ </w:t>
      </w:r>
      <w:r w:rsidRPr="00BA5D8C">
        <w:rPr>
          <w:bCs/>
          <w:spacing w:val="-4"/>
        </w:rPr>
        <w:t>филиал</w:t>
      </w:r>
    </w:p>
    <w:p w14:paraId="4BCA7AA3" w14:textId="77777777" w:rsidR="00F57F5A" w:rsidRPr="00BA5D8C" w:rsidRDefault="00F57F5A" w:rsidP="00F57F5A">
      <w:pPr>
        <w:jc w:val="center"/>
        <w:rPr>
          <w:b/>
          <w:i/>
          <w:sz w:val="32"/>
          <w:szCs w:val="32"/>
        </w:rPr>
      </w:pPr>
    </w:p>
    <w:p w14:paraId="31CF9F20" w14:textId="77777777" w:rsidR="00F57F5A" w:rsidRPr="00BA5D8C" w:rsidRDefault="00F57F5A" w:rsidP="00F57F5A">
      <w:pPr>
        <w:jc w:val="center"/>
        <w:rPr>
          <w:b/>
          <w:i/>
          <w:sz w:val="32"/>
          <w:szCs w:val="32"/>
        </w:rPr>
      </w:pPr>
    </w:p>
    <w:p w14:paraId="05185549" w14:textId="77777777" w:rsidR="00F57F5A" w:rsidRPr="00BA5D8C" w:rsidRDefault="00F57F5A" w:rsidP="00F57F5A">
      <w:pPr>
        <w:jc w:val="center"/>
        <w:rPr>
          <w:b/>
          <w:i/>
          <w:sz w:val="32"/>
          <w:szCs w:val="32"/>
        </w:rPr>
      </w:pPr>
    </w:p>
    <w:p w14:paraId="118C9003" w14:textId="77777777" w:rsidR="00F57F5A" w:rsidRPr="00BA5D8C" w:rsidRDefault="00F57F5A" w:rsidP="00F57F5A">
      <w:pPr>
        <w:rPr>
          <w:b/>
          <w:i/>
          <w:sz w:val="32"/>
          <w:szCs w:val="32"/>
        </w:rPr>
      </w:pPr>
    </w:p>
    <w:p w14:paraId="587D894C" w14:textId="77777777" w:rsidR="00F57F5A" w:rsidRPr="00BA5D8C" w:rsidRDefault="00F57F5A" w:rsidP="00F57F5A">
      <w:pPr>
        <w:jc w:val="center"/>
        <w:rPr>
          <w:b/>
          <w:i/>
          <w:sz w:val="32"/>
          <w:szCs w:val="32"/>
        </w:rPr>
      </w:pPr>
    </w:p>
    <w:p w14:paraId="63090A04" w14:textId="77777777" w:rsidR="00F57F5A" w:rsidRPr="00BA5D8C" w:rsidRDefault="00F57F5A" w:rsidP="00F57F5A">
      <w:pPr>
        <w:jc w:val="center"/>
        <w:rPr>
          <w:b/>
          <w:i/>
          <w:sz w:val="40"/>
          <w:szCs w:val="40"/>
        </w:rPr>
      </w:pPr>
      <w:r w:rsidRPr="00BA5D8C">
        <w:rPr>
          <w:b/>
          <w:i/>
          <w:sz w:val="40"/>
          <w:szCs w:val="40"/>
        </w:rPr>
        <w:t>Дневник</w:t>
      </w:r>
    </w:p>
    <w:p w14:paraId="6CD21A63" w14:textId="77777777" w:rsidR="00F57F5A" w:rsidRPr="00BA5D8C" w:rsidRDefault="00F57F5A" w:rsidP="00F57F5A">
      <w:pPr>
        <w:jc w:val="center"/>
        <w:rPr>
          <w:b/>
          <w:i/>
          <w:sz w:val="36"/>
          <w:szCs w:val="36"/>
        </w:rPr>
      </w:pPr>
      <w:r w:rsidRPr="00BA5D8C">
        <w:rPr>
          <w:b/>
          <w:i/>
          <w:sz w:val="36"/>
          <w:szCs w:val="36"/>
        </w:rPr>
        <w:t xml:space="preserve">производственной практики </w:t>
      </w:r>
    </w:p>
    <w:p w14:paraId="534B271F" w14:textId="77777777" w:rsidR="00F57F5A" w:rsidRPr="00BA5D8C" w:rsidRDefault="00F57F5A" w:rsidP="00F57F5A">
      <w:pPr>
        <w:jc w:val="center"/>
        <w:rPr>
          <w:b/>
          <w:i/>
          <w:sz w:val="36"/>
          <w:szCs w:val="36"/>
        </w:rPr>
      </w:pPr>
    </w:p>
    <w:p w14:paraId="0528C47B" w14:textId="77777777" w:rsidR="00F57F5A" w:rsidRPr="00BA5D8C" w:rsidRDefault="00F57F5A" w:rsidP="00F57F5A">
      <w:pPr>
        <w:jc w:val="center"/>
        <w:rPr>
          <w:b/>
          <w:i/>
          <w:sz w:val="28"/>
          <w:szCs w:val="28"/>
        </w:rPr>
      </w:pPr>
      <w:r w:rsidRPr="00BA5D8C">
        <w:rPr>
          <w:b/>
          <w:i/>
          <w:sz w:val="28"/>
          <w:szCs w:val="28"/>
        </w:rPr>
        <w:t>ПМ. 04 Оказание медицинской помощи, осуществление сестринского ухода и наблюдения за пациентами при заболеваниях и (или) состояниях</w:t>
      </w:r>
    </w:p>
    <w:p w14:paraId="08064B99" w14:textId="77777777" w:rsidR="00F57F5A" w:rsidRPr="00BA5D8C" w:rsidRDefault="00F57F5A" w:rsidP="00F57F5A">
      <w:pPr>
        <w:jc w:val="center"/>
        <w:rPr>
          <w:b/>
          <w:i/>
          <w:sz w:val="28"/>
          <w:szCs w:val="28"/>
        </w:rPr>
      </w:pPr>
      <w:r w:rsidRPr="00BA5D8C">
        <w:rPr>
          <w:b/>
          <w:i/>
          <w:sz w:val="28"/>
          <w:szCs w:val="28"/>
        </w:rPr>
        <w:t>Раздел 2.</w:t>
      </w:r>
      <w:r w:rsidRPr="00BA5D8C">
        <w:rPr>
          <w:b/>
          <w:bCs/>
          <w:i/>
          <w:sz w:val="28"/>
          <w:szCs w:val="28"/>
        </w:rPr>
        <w:t xml:space="preserve"> Сестринский</w:t>
      </w:r>
      <w:r w:rsidRPr="00BA5D8C">
        <w:rPr>
          <w:b/>
          <w:i/>
          <w:sz w:val="28"/>
          <w:szCs w:val="28"/>
        </w:rPr>
        <w:t xml:space="preserve"> уход за пациентами при заболеваниях терапевтического профиля</w:t>
      </w:r>
    </w:p>
    <w:p w14:paraId="748EE6CC" w14:textId="77777777" w:rsidR="00F57F5A" w:rsidRPr="00BA5D8C" w:rsidRDefault="00F57F5A" w:rsidP="00F57F5A">
      <w:pPr>
        <w:jc w:val="center"/>
        <w:rPr>
          <w:b/>
          <w:i/>
          <w:sz w:val="28"/>
          <w:szCs w:val="28"/>
        </w:rPr>
      </w:pPr>
      <w:r w:rsidRPr="00BA5D8C">
        <w:rPr>
          <w:b/>
          <w:i/>
          <w:sz w:val="28"/>
          <w:szCs w:val="28"/>
        </w:rPr>
        <w:t>МДК 04.02. Сестринский уход и реабилитация пациентов терапевтического профиля разных возрастных групп</w:t>
      </w:r>
    </w:p>
    <w:p w14:paraId="2939257C" w14:textId="77777777" w:rsidR="00F57F5A" w:rsidRPr="00BA5D8C" w:rsidRDefault="00F57F5A" w:rsidP="00F57F5A">
      <w:pPr>
        <w:rPr>
          <w:b/>
          <w:i/>
          <w:sz w:val="36"/>
          <w:szCs w:val="36"/>
        </w:rPr>
      </w:pPr>
      <w:r w:rsidRPr="00BA5D8C">
        <w:rPr>
          <w:b/>
          <w:i/>
          <w:sz w:val="28"/>
          <w:szCs w:val="28"/>
        </w:rPr>
        <w:t xml:space="preserve">студента </w:t>
      </w:r>
      <w:r w:rsidRPr="00BA5D8C">
        <w:rPr>
          <w:b/>
          <w:i/>
          <w:sz w:val="36"/>
          <w:szCs w:val="36"/>
        </w:rPr>
        <w:t>_______________________________________</w:t>
      </w:r>
      <w:r w:rsidRPr="00BA5D8C">
        <w:rPr>
          <w:b/>
          <w:sz w:val="36"/>
          <w:szCs w:val="36"/>
        </w:rPr>
        <w:t>__</w:t>
      </w:r>
      <w:r w:rsidRPr="00BA5D8C">
        <w:rPr>
          <w:b/>
          <w:i/>
          <w:sz w:val="36"/>
          <w:szCs w:val="36"/>
        </w:rPr>
        <w:t>_</w:t>
      </w:r>
    </w:p>
    <w:p w14:paraId="105FC5D0" w14:textId="77777777" w:rsidR="00F57F5A" w:rsidRPr="00BA5D8C" w:rsidRDefault="00F57F5A" w:rsidP="007F4023">
      <w:pPr>
        <w:jc w:val="center"/>
        <w:rPr>
          <w:b/>
          <w:i/>
        </w:rPr>
      </w:pPr>
      <w:r w:rsidRPr="00BA5D8C">
        <w:rPr>
          <w:b/>
          <w:i/>
        </w:rPr>
        <w:t>(Ф.И.О.)</w:t>
      </w:r>
    </w:p>
    <w:p w14:paraId="250FC39D" w14:textId="77777777" w:rsidR="007F4023" w:rsidRPr="00BA5D8C" w:rsidRDefault="007F4023" w:rsidP="007F4023">
      <w:pPr>
        <w:rPr>
          <w:b/>
          <w:i/>
          <w:sz w:val="36"/>
          <w:szCs w:val="36"/>
        </w:rPr>
      </w:pPr>
      <w:r w:rsidRPr="00BA5D8C">
        <w:rPr>
          <w:b/>
          <w:i/>
          <w:sz w:val="28"/>
          <w:szCs w:val="28"/>
        </w:rPr>
        <w:t>группы</w:t>
      </w:r>
      <w:r w:rsidRPr="00BA5D8C">
        <w:rPr>
          <w:b/>
          <w:i/>
          <w:sz w:val="36"/>
          <w:szCs w:val="36"/>
        </w:rPr>
        <w:t>_____________________________________________</w:t>
      </w:r>
    </w:p>
    <w:p w14:paraId="68D0236B" w14:textId="77777777" w:rsidR="007F4023" w:rsidRPr="00BA5D8C" w:rsidRDefault="007F4023" w:rsidP="007F4023">
      <w:pPr>
        <w:rPr>
          <w:b/>
          <w:i/>
          <w:sz w:val="32"/>
          <w:szCs w:val="32"/>
        </w:rPr>
      </w:pPr>
    </w:p>
    <w:p w14:paraId="13EBA15B" w14:textId="77777777" w:rsidR="007F4023" w:rsidRPr="00BA5D8C" w:rsidRDefault="007F4023" w:rsidP="007F4023">
      <w:pPr>
        <w:tabs>
          <w:tab w:val="left" w:pos="2520"/>
        </w:tabs>
        <w:rPr>
          <w:b/>
          <w:i/>
          <w:sz w:val="32"/>
          <w:szCs w:val="32"/>
        </w:rPr>
      </w:pPr>
    </w:p>
    <w:p w14:paraId="5199DF99" w14:textId="77777777" w:rsidR="007F4023" w:rsidRPr="00BA5D8C" w:rsidRDefault="007F4023" w:rsidP="007F4023">
      <w:pPr>
        <w:tabs>
          <w:tab w:val="left" w:pos="2520"/>
        </w:tabs>
        <w:rPr>
          <w:b/>
          <w:i/>
          <w:sz w:val="32"/>
          <w:szCs w:val="32"/>
        </w:rPr>
      </w:pPr>
    </w:p>
    <w:p w14:paraId="1723CB9F" w14:textId="77777777" w:rsidR="007F4023" w:rsidRPr="00BA5D8C" w:rsidRDefault="007F4023" w:rsidP="007F4023">
      <w:pPr>
        <w:jc w:val="right"/>
        <w:rPr>
          <w:b/>
        </w:rPr>
      </w:pPr>
      <w:r w:rsidRPr="00BA5D8C">
        <w:rPr>
          <w:b/>
          <w:i/>
          <w:sz w:val="32"/>
          <w:szCs w:val="32"/>
        </w:rPr>
        <w:t xml:space="preserve">                          </w:t>
      </w:r>
      <w:r w:rsidRPr="00BA5D8C">
        <w:rPr>
          <w:b/>
        </w:rPr>
        <w:t>Методический руководитель практики___________________</w:t>
      </w:r>
    </w:p>
    <w:p w14:paraId="534760D6" w14:textId="77777777" w:rsidR="007F4023" w:rsidRPr="00BA5D8C" w:rsidRDefault="007F4023" w:rsidP="007F4023">
      <w:pPr>
        <w:rPr>
          <w:b/>
          <w:sz w:val="20"/>
          <w:szCs w:val="20"/>
        </w:rPr>
      </w:pPr>
      <w:r w:rsidRPr="00BA5D8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(Ф.И.О.)</w:t>
      </w:r>
    </w:p>
    <w:p w14:paraId="745AD5EB" w14:textId="77777777" w:rsidR="007F4023" w:rsidRPr="00BA5D8C" w:rsidRDefault="007F4023" w:rsidP="007F4023">
      <w:pPr>
        <w:jc w:val="right"/>
        <w:rPr>
          <w:b/>
          <w:sz w:val="20"/>
          <w:szCs w:val="20"/>
        </w:rPr>
      </w:pPr>
      <w:r w:rsidRPr="00BA5D8C">
        <w:rPr>
          <w:b/>
        </w:rPr>
        <w:t xml:space="preserve">                                                       </w:t>
      </w:r>
    </w:p>
    <w:p w14:paraId="5BCD92F4" w14:textId="77777777" w:rsidR="007F4023" w:rsidRPr="00BA5D8C" w:rsidRDefault="007F4023" w:rsidP="007F4023">
      <w:pPr>
        <w:jc w:val="right"/>
        <w:rPr>
          <w:b/>
        </w:rPr>
      </w:pPr>
      <w:r w:rsidRPr="00BA5D8C">
        <w:rPr>
          <w:b/>
        </w:rPr>
        <w:t xml:space="preserve">Общий руководитель практики__________________________ </w:t>
      </w:r>
    </w:p>
    <w:p w14:paraId="788B7AC5" w14:textId="77777777" w:rsidR="007F4023" w:rsidRPr="00BA5D8C" w:rsidRDefault="007F4023" w:rsidP="007F4023">
      <w:pPr>
        <w:jc w:val="center"/>
        <w:rPr>
          <w:b/>
          <w:sz w:val="20"/>
          <w:szCs w:val="20"/>
        </w:rPr>
      </w:pPr>
      <w:r w:rsidRPr="00BA5D8C">
        <w:rPr>
          <w:b/>
        </w:rPr>
        <w:t xml:space="preserve">                                                                                                                                     (</w:t>
      </w:r>
      <w:r w:rsidRPr="00BA5D8C">
        <w:rPr>
          <w:b/>
          <w:sz w:val="20"/>
          <w:szCs w:val="20"/>
        </w:rPr>
        <w:t>Ф.И.О)</w:t>
      </w:r>
    </w:p>
    <w:p w14:paraId="19F1D97F" w14:textId="77777777" w:rsidR="007F4023" w:rsidRPr="00BA5D8C" w:rsidRDefault="007F4023" w:rsidP="007F4023">
      <w:pPr>
        <w:jc w:val="center"/>
        <w:rPr>
          <w:b/>
        </w:rPr>
      </w:pPr>
    </w:p>
    <w:p w14:paraId="6E318F69" w14:textId="77777777" w:rsidR="007F4023" w:rsidRPr="00BA5D8C" w:rsidRDefault="007F4023" w:rsidP="007F4023">
      <w:pPr>
        <w:jc w:val="right"/>
        <w:rPr>
          <w:b/>
        </w:rPr>
      </w:pPr>
      <w:r w:rsidRPr="00BA5D8C">
        <w:rPr>
          <w:b/>
        </w:rPr>
        <w:t>Непосредственный руководитель практики_______________</w:t>
      </w:r>
    </w:p>
    <w:p w14:paraId="7E57AAC6" w14:textId="77777777" w:rsidR="007F4023" w:rsidRPr="00BA5D8C" w:rsidRDefault="007F4023" w:rsidP="007F4023">
      <w:pPr>
        <w:jc w:val="center"/>
        <w:rPr>
          <w:b/>
          <w:sz w:val="20"/>
          <w:szCs w:val="20"/>
        </w:rPr>
      </w:pPr>
      <w:r w:rsidRPr="00BA5D8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(Ф.И.О)</w:t>
      </w:r>
    </w:p>
    <w:p w14:paraId="043F630C" w14:textId="77777777" w:rsidR="007F4023" w:rsidRPr="00BA5D8C" w:rsidRDefault="007F4023" w:rsidP="007F4023">
      <w:pPr>
        <w:jc w:val="center"/>
        <w:rPr>
          <w:b/>
          <w:sz w:val="20"/>
          <w:szCs w:val="20"/>
        </w:rPr>
      </w:pPr>
    </w:p>
    <w:p w14:paraId="0EC7733E" w14:textId="77777777" w:rsidR="007F4023" w:rsidRPr="00BA5D8C" w:rsidRDefault="007F4023" w:rsidP="007F4023">
      <w:pPr>
        <w:jc w:val="right"/>
        <w:rPr>
          <w:b/>
        </w:rPr>
      </w:pPr>
      <w:r w:rsidRPr="00BA5D8C">
        <w:rPr>
          <w:b/>
        </w:rPr>
        <w:t xml:space="preserve">                          Оценка за производственную практику___________________</w:t>
      </w:r>
    </w:p>
    <w:p w14:paraId="149CC7A0" w14:textId="77777777" w:rsidR="007F4023" w:rsidRPr="00BA5D8C" w:rsidRDefault="007F4023" w:rsidP="007F4023">
      <w:pPr>
        <w:rPr>
          <w:b/>
        </w:rPr>
      </w:pPr>
    </w:p>
    <w:p w14:paraId="5DA2FE25" w14:textId="77777777" w:rsidR="007F4023" w:rsidRPr="00BA5D8C" w:rsidRDefault="007F4023" w:rsidP="007F4023">
      <w:pPr>
        <w:jc w:val="right"/>
        <w:rPr>
          <w:b/>
        </w:rPr>
      </w:pPr>
      <w:r w:rsidRPr="00BA5D8C">
        <w:rPr>
          <w:b/>
        </w:rPr>
        <w:t>Подпись общего руководителя практики</w:t>
      </w:r>
      <w:r w:rsidRPr="00BA5D8C">
        <w:rPr>
          <w:b/>
          <w:i/>
        </w:rPr>
        <w:t>__________________</w:t>
      </w:r>
    </w:p>
    <w:p w14:paraId="50FCB40C" w14:textId="77777777" w:rsidR="007F4023" w:rsidRPr="00BA5D8C" w:rsidRDefault="007F4023" w:rsidP="007F4023">
      <w:pPr>
        <w:jc w:val="center"/>
        <w:rPr>
          <w:b/>
          <w:i/>
          <w:sz w:val="28"/>
          <w:szCs w:val="28"/>
        </w:rPr>
      </w:pPr>
    </w:p>
    <w:p w14:paraId="09940BB3" w14:textId="77777777" w:rsidR="007F4023" w:rsidRPr="00BA5D8C" w:rsidRDefault="007F4023" w:rsidP="007F4023">
      <w:pPr>
        <w:jc w:val="center"/>
        <w:rPr>
          <w:b/>
          <w:i/>
          <w:sz w:val="32"/>
          <w:szCs w:val="32"/>
        </w:rPr>
      </w:pPr>
    </w:p>
    <w:p w14:paraId="0F91959E" w14:textId="77777777" w:rsidR="007F4023" w:rsidRPr="00BA5D8C" w:rsidRDefault="007F4023" w:rsidP="007F4023">
      <w:pPr>
        <w:jc w:val="center"/>
        <w:rPr>
          <w:b/>
          <w:i/>
        </w:rPr>
      </w:pPr>
      <w:r w:rsidRPr="00BA5D8C">
        <w:rPr>
          <w:b/>
          <w:i/>
        </w:rPr>
        <w:t xml:space="preserve">                                            М.П.Л.П.О.</w:t>
      </w:r>
    </w:p>
    <w:p w14:paraId="5F257BBA" w14:textId="77777777" w:rsidR="007F4023" w:rsidRPr="00BA5D8C" w:rsidRDefault="007F4023" w:rsidP="007F4023">
      <w:pPr>
        <w:jc w:val="center"/>
        <w:rPr>
          <w:b/>
          <w:i/>
        </w:rPr>
      </w:pPr>
    </w:p>
    <w:p w14:paraId="3C088AA7" w14:textId="77777777" w:rsidR="007F4023" w:rsidRPr="00BA5D8C" w:rsidRDefault="007F4023" w:rsidP="007F4023">
      <w:pPr>
        <w:jc w:val="center"/>
        <w:rPr>
          <w:b/>
          <w:i/>
        </w:rPr>
      </w:pPr>
    </w:p>
    <w:p w14:paraId="2EBBFAB7" w14:textId="77777777" w:rsidR="007F4023" w:rsidRPr="00BA5D8C" w:rsidRDefault="007F4023" w:rsidP="007F4023">
      <w:pPr>
        <w:jc w:val="center"/>
        <w:rPr>
          <w:b/>
          <w:i/>
          <w:sz w:val="32"/>
          <w:szCs w:val="32"/>
        </w:rPr>
      </w:pPr>
      <w:r w:rsidRPr="00BA5D8C">
        <w:rPr>
          <w:b/>
          <w:i/>
          <w:sz w:val="32"/>
          <w:szCs w:val="32"/>
        </w:rPr>
        <w:t>20__г.</w:t>
      </w:r>
    </w:p>
    <w:p w14:paraId="4597198B" w14:textId="77777777" w:rsidR="00F57F5A" w:rsidRPr="00BA5D8C" w:rsidRDefault="00F57F5A" w:rsidP="00F57F5A">
      <w:pPr>
        <w:jc w:val="center"/>
        <w:rPr>
          <w:b/>
          <w:i/>
        </w:rPr>
      </w:pPr>
    </w:p>
    <w:p w14:paraId="50BBB9E5" w14:textId="77777777" w:rsidR="00F57F5A" w:rsidRPr="00BA5D8C" w:rsidRDefault="00F57F5A" w:rsidP="00F57F5A">
      <w:pPr>
        <w:jc w:val="center"/>
        <w:rPr>
          <w:b/>
          <w:i/>
        </w:rPr>
      </w:pPr>
    </w:p>
    <w:p w14:paraId="4CD75C35" w14:textId="77777777" w:rsidR="00F57F5A" w:rsidRPr="00BA5D8C" w:rsidRDefault="00F57F5A" w:rsidP="00F57F5A">
      <w:pPr>
        <w:jc w:val="center"/>
        <w:rPr>
          <w:b/>
          <w:i/>
        </w:rPr>
      </w:pPr>
    </w:p>
    <w:p w14:paraId="7CF94B2C" w14:textId="77777777" w:rsidR="00F57F5A" w:rsidRPr="00BA5D8C" w:rsidRDefault="00F57F5A" w:rsidP="00F57F5A">
      <w:pPr>
        <w:jc w:val="center"/>
        <w:rPr>
          <w:b/>
          <w:i/>
        </w:rPr>
      </w:pPr>
    </w:p>
    <w:p w14:paraId="08AA8742" w14:textId="77777777" w:rsidR="007F4023" w:rsidRPr="00BA5D8C" w:rsidRDefault="007F4023" w:rsidP="007F4023">
      <w:pPr>
        <w:jc w:val="center"/>
        <w:rPr>
          <w:b/>
          <w:bCs/>
          <w:iCs/>
        </w:rPr>
      </w:pPr>
    </w:p>
    <w:p w14:paraId="1113B723" w14:textId="77777777" w:rsidR="007F4023" w:rsidRPr="00BA5D8C" w:rsidRDefault="007F4023" w:rsidP="007F4023">
      <w:pPr>
        <w:jc w:val="center"/>
        <w:rPr>
          <w:b/>
          <w:bCs/>
          <w:iCs/>
        </w:rPr>
      </w:pPr>
      <w:r w:rsidRPr="00BA5D8C">
        <w:rPr>
          <w:b/>
          <w:bCs/>
          <w:iCs/>
        </w:rPr>
        <w:t>Инструктаж по технике безопасности на рабочем месте</w:t>
      </w:r>
    </w:p>
    <w:p w14:paraId="3C656A1E" w14:textId="77777777" w:rsidR="007F4023" w:rsidRPr="00BA5D8C" w:rsidRDefault="007F4023" w:rsidP="007F4023">
      <w:pPr>
        <w:jc w:val="center"/>
        <w:rPr>
          <w:b/>
          <w:bCs/>
          <w:iCs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59"/>
        <w:gridCol w:w="1559"/>
        <w:gridCol w:w="1560"/>
        <w:gridCol w:w="1559"/>
        <w:gridCol w:w="1559"/>
        <w:gridCol w:w="1560"/>
      </w:tblGrid>
      <w:tr w:rsidR="00BA5D8C" w:rsidRPr="00BA5D8C" w14:paraId="535F5034" w14:textId="77777777" w:rsidTr="00391CB4">
        <w:trPr>
          <w:trHeight w:val="315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E7C7" w14:textId="77777777" w:rsidR="007F4023" w:rsidRPr="00BA5D8C" w:rsidRDefault="007F4023" w:rsidP="00391CB4">
            <w:pPr>
              <w:jc w:val="center"/>
              <w:rPr>
                <w:b/>
                <w:bCs/>
                <w:iCs/>
              </w:rPr>
            </w:pPr>
            <w:r w:rsidRPr="00BA5D8C">
              <w:rPr>
                <w:b/>
                <w:bCs/>
                <w:iCs/>
              </w:rPr>
              <w:t>Дата</w:t>
            </w:r>
          </w:p>
          <w:p w14:paraId="665C7FD4" w14:textId="77777777" w:rsidR="007F4023" w:rsidRPr="00BA5D8C" w:rsidRDefault="007F4023" w:rsidP="00391CB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CD3F" w14:textId="77777777" w:rsidR="007F4023" w:rsidRPr="00BA5D8C" w:rsidRDefault="007F4023" w:rsidP="00391CB4">
            <w:pPr>
              <w:jc w:val="center"/>
              <w:rPr>
                <w:b/>
                <w:bCs/>
                <w:iCs/>
              </w:rPr>
            </w:pPr>
            <w:r w:rsidRPr="00BA5D8C">
              <w:rPr>
                <w:b/>
                <w:bCs/>
                <w:iCs/>
              </w:rPr>
              <w:t>Провел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AC94" w14:textId="77777777" w:rsidR="007F4023" w:rsidRPr="00BA5D8C" w:rsidRDefault="007F4023" w:rsidP="00391CB4">
            <w:pPr>
              <w:jc w:val="center"/>
              <w:rPr>
                <w:b/>
                <w:bCs/>
                <w:iCs/>
              </w:rPr>
            </w:pPr>
            <w:r w:rsidRPr="00BA5D8C">
              <w:rPr>
                <w:b/>
                <w:bCs/>
                <w:iCs/>
              </w:rPr>
              <w:t>Прослушал</w:t>
            </w:r>
          </w:p>
        </w:tc>
      </w:tr>
      <w:tr w:rsidR="00BA5D8C" w:rsidRPr="00BA5D8C" w14:paraId="3466D7DF" w14:textId="77777777" w:rsidTr="00391CB4">
        <w:trPr>
          <w:trHeight w:val="22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BBB4" w14:textId="77777777" w:rsidR="007F4023" w:rsidRPr="00BA5D8C" w:rsidRDefault="007F4023" w:rsidP="00391CB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18F95" w14:textId="77777777" w:rsidR="007F4023" w:rsidRPr="00BA5D8C" w:rsidRDefault="007F4023" w:rsidP="00391CB4">
            <w:pPr>
              <w:jc w:val="center"/>
              <w:rPr>
                <w:b/>
                <w:bCs/>
                <w:iCs/>
              </w:rPr>
            </w:pPr>
            <w:r w:rsidRPr="00BA5D8C">
              <w:rPr>
                <w:b/>
                <w:bCs/>
                <w:iCs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FA87" w14:textId="77777777" w:rsidR="007F4023" w:rsidRPr="00BA5D8C" w:rsidRDefault="007F4023" w:rsidP="00391CB4">
            <w:pPr>
              <w:jc w:val="center"/>
              <w:rPr>
                <w:b/>
                <w:bCs/>
                <w:iCs/>
              </w:rPr>
            </w:pPr>
            <w:r w:rsidRPr="00BA5D8C">
              <w:rPr>
                <w:b/>
                <w:bCs/>
                <w:iCs/>
              </w:rPr>
              <w:t>Должность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FE1D" w14:textId="77777777" w:rsidR="007F4023" w:rsidRPr="00BA5D8C" w:rsidRDefault="007F4023" w:rsidP="00391CB4">
            <w:pPr>
              <w:jc w:val="center"/>
              <w:rPr>
                <w:b/>
                <w:bCs/>
                <w:iCs/>
              </w:rPr>
            </w:pPr>
            <w:r w:rsidRPr="00BA5D8C">
              <w:rPr>
                <w:b/>
                <w:bCs/>
                <w:iCs/>
              </w:rPr>
              <w:t>Подпись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55C1" w14:textId="77777777" w:rsidR="007F4023" w:rsidRPr="00BA5D8C" w:rsidRDefault="007F4023" w:rsidP="00391CB4">
            <w:pPr>
              <w:jc w:val="center"/>
              <w:rPr>
                <w:b/>
                <w:bCs/>
                <w:iCs/>
              </w:rPr>
            </w:pPr>
            <w:r w:rsidRPr="00BA5D8C">
              <w:rPr>
                <w:b/>
                <w:bCs/>
                <w:iCs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C84B" w14:textId="77777777" w:rsidR="007F4023" w:rsidRPr="00BA5D8C" w:rsidRDefault="007F4023" w:rsidP="00391CB4">
            <w:pPr>
              <w:jc w:val="center"/>
              <w:rPr>
                <w:b/>
                <w:bCs/>
                <w:iCs/>
              </w:rPr>
            </w:pPr>
            <w:r w:rsidRPr="00BA5D8C">
              <w:rPr>
                <w:b/>
                <w:bCs/>
                <w:iCs/>
              </w:rPr>
              <w:t>Должность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D6C4" w14:textId="77777777" w:rsidR="007F4023" w:rsidRPr="00BA5D8C" w:rsidRDefault="007F4023" w:rsidP="00391CB4">
            <w:pPr>
              <w:jc w:val="center"/>
              <w:rPr>
                <w:b/>
                <w:bCs/>
                <w:iCs/>
              </w:rPr>
            </w:pPr>
            <w:r w:rsidRPr="00BA5D8C">
              <w:rPr>
                <w:b/>
                <w:bCs/>
                <w:iCs/>
              </w:rPr>
              <w:t>Подпись</w:t>
            </w:r>
          </w:p>
        </w:tc>
      </w:tr>
      <w:tr w:rsidR="00BA5D8C" w:rsidRPr="00BA5D8C" w14:paraId="0138D7B0" w14:textId="77777777" w:rsidTr="00391CB4">
        <w:trPr>
          <w:trHeight w:val="37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6877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  <w:p w14:paraId="54D890FE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5278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722C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051D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D838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960A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D23A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</w:tc>
      </w:tr>
      <w:tr w:rsidR="00BA5D8C" w:rsidRPr="00BA5D8C" w14:paraId="744BC7D2" w14:textId="77777777" w:rsidTr="00391CB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1B87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  <w:p w14:paraId="17A80AC6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0F32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ACA8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8B69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27F2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1881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B911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</w:tc>
      </w:tr>
      <w:tr w:rsidR="00BA5D8C" w:rsidRPr="00BA5D8C" w14:paraId="521B9CB8" w14:textId="77777777" w:rsidTr="00391CB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ACDE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  <w:p w14:paraId="4B1D7194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05B2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49B8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D955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6246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13CF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DA1E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</w:tc>
      </w:tr>
      <w:tr w:rsidR="007F4023" w:rsidRPr="00BA5D8C" w14:paraId="6F3FC2BA" w14:textId="77777777" w:rsidTr="00391CB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275F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  <w:p w14:paraId="38EB29E6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33D9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D6C2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C2E4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8CAD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BF9D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9C5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</w:tc>
      </w:tr>
    </w:tbl>
    <w:p w14:paraId="7C1E4131" w14:textId="77777777" w:rsidR="007F4023" w:rsidRPr="00BA5D8C" w:rsidRDefault="007F4023" w:rsidP="007F4023">
      <w:pPr>
        <w:jc w:val="center"/>
        <w:rPr>
          <w:bCs/>
          <w:iCs/>
        </w:rPr>
      </w:pPr>
    </w:p>
    <w:p w14:paraId="2FB7FD19" w14:textId="77777777" w:rsidR="007F4023" w:rsidRPr="00BA5D8C" w:rsidRDefault="007F4023" w:rsidP="007F4023">
      <w:pPr>
        <w:jc w:val="center"/>
        <w:rPr>
          <w:b/>
          <w:bCs/>
          <w:iCs/>
        </w:rPr>
      </w:pPr>
    </w:p>
    <w:p w14:paraId="40756B25" w14:textId="77777777" w:rsidR="007F4023" w:rsidRPr="00BA5D8C" w:rsidRDefault="007F4023" w:rsidP="007F4023">
      <w:pPr>
        <w:jc w:val="center"/>
        <w:rPr>
          <w:b/>
          <w:bCs/>
          <w:iCs/>
        </w:rPr>
      </w:pPr>
    </w:p>
    <w:p w14:paraId="739C33B8" w14:textId="77777777" w:rsidR="007F4023" w:rsidRPr="00BA5D8C" w:rsidRDefault="007F4023" w:rsidP="007F4023">
      <w:pPr>
        <w:tabs>
          <w:tab w:val="left" w:pos="1920"/>
          <w:tab w:val="center" w:pos="4960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BA5D8C">
        <w:rPr>
          <w:b/>
        </w:rPr>
        <w:t>График распределения времени на производственной практике:</w:t>
      </w:r>
    </w:p>
    <w:tbl>
      <w:tblPr>
        <w:tblW w:w="4965" w:type="pct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610"/>
        <w:gridCol w:w="1789"/>
        <w:gridCol w:w="1540"/>
        <w:gridCol w:w="2409"/>
      </w:tblGrid>
      <w:tr w:rsidR="00BA5D8C" w:rsidRPr="00BA5D8C" w14:paraId="5B20999D" w14:textId="77777777" w:rsidTr="00391CB4">
        <w:trPr>
          <w:trHeight w:val="1288"/>
        </w:trPr>
        <w:tc>
          <w:tcPr>
            <w:tcW w:w="2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90C69" w14:textId="77777777" w:rsidR="007F4023" w:rsidRPr="00BA5D8C" w:rsidRDefault="007F4023" w:rsidP="00391CB4">
            <w:pPr>
              <w:widowControl w:val="0"/>
              <w:jc w:val="center"/>
              <w:rPr>
                <w:b/>
              </w:rPr>
            </w:pPr>
            <w:r w:rsidRPr="00BA5D8C">
              <w:rPr>
                <w:b/>
              </w:rPr>
              <w:t>Наименования тем производственной практики</w:t>
            </w:r>
            <w:r w:rsidRPr="00BA5D8C">
              <w:rPr>
                <w:b/>
                <w:vertAlign w:val="superscript"/>
              </w:rPr>
              <w:footnoteReference w:customMarkFollows="1" w:id="4"/>
              <w:t>*</w:t>
            </w:r>
          </w:p>
        </w:tc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DE7A5" w14:textId="77777777" w:rsidR="007F4023" w:rsidRPr="00BA5D8C" w:rsidRDefault="007F4023" w:rsidP="00391CB4">
            <w:pPr>
              <w:widowControl w:val="0"/>
              <w:jc w:val="center"/>
              <w:rPr>
                <w:b/>
                <w:iCs/>
              </w:rPr>
            </w:pPr>
            <w:r w:rsidRPr="00BA5D8C">
              <w:rPr>
                <w:b/>
                <w:iCs/>
              </w:rPr>
              <w:t>Всего часов дней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0C7410" w14:textId="77777777" w:rsidR="007F4023" w:rsidRPr="00BA5D8C" w:rsidRDefault="007F4023" w:rsidP="00391CB4">
            <w:pPr>
              <w:widowControl w:val="0"/>
              <w:jc w:val="center"/>
              <w:rPr>
                <w:b/>
                <w:iCs/>
              </w:rPr>
            </w:pPr>
            <w:r w:rsidRPr="00BA5D8C">
              <w:rPr>
                <w:b/>
                <w:iCs/>
              </w:rPr>
              <w:t>Дата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CD82D3" w14:textId="77777777" w:rsidR="007F4023" w:rsidRPr="00BA5D8C" w:rsidRDefault="007F4023" w:rsidP="00391CB4">
            <w:pPr>
              <w:widowControl w:val="0"/>
              <w:jc w:val="center"/>
              <w:rPr>
                <w:b/>
                <w:iCs/>
              </w:rPr>
            </w:pPr>
            <w:r w:rsidRPr="00BA5D8C">
              <w:rPr>
                <w:b/>
                <w:iCs/>
              </w:rPr>
              <w:t>Подпись непосредственного руководителя практики</w:t>
            </w:r>
          </w:p>
        </w:tc>
      </w:tr>
      <w:tr w:rsidR="00BA5D8C" w:rsidRPr="00BA5D8C" w14:paraId="28BAF6B7" w14:textId="77777777" w:rsidTr="00391CB4">
        <w:trPr>
          <w:trHeight w:val="256"/>
        </w:trPr>
        <w:tc>
          <w:tcPr>
            <w:tcW w:w="22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CB20863" w14:textId="77777777" w:rsidR="007F4023" w:rsidRPr="00BA5D8C" w:rsidRDefault="007F4023" w:rsidP="00391CB4">
            <w:pPr>
              <w:jc w:val="center"/>
              <w:rPr>
                <w:b/>
              </w:rPr>
            </w:pPr>
            <w:r w:rsidRPr="00BA5D8C">
              <w:rPr>
                <w:b/>
              </w:rPr>
              <w:t>1</w:t>
            </w:r>
          </w:p>
        </w:tc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8641B" w14:textId="77777777" w:rsidR="007F4023" w:rsidRPr="00BA5D8C" w:rsidRDefault="007F4023" w:rsidP="00391CB4">
            <w:pPr>
              <w:widowControl w:val="0"/>
              <w:suppressAutoHyphens/>
              <w:jc w:val="center"/>
              <w:rPr>
                <w:b/>
              </w:rPr>
            </w:pPr>
            <w:r w:rsidRPr="00BA5D8C">
              <w:rPr>
                <w:b/>
              </w:rPr>
              <w:t>2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524BE" w14:textId="77777777" w:rsidR="007F4023" w:rsidRPr="00BA5D8C" w:rsidRDefault="007F4023" w:rsidP="00391CB4">
            <w:pPr>
              <w:widowControl w:val="0"/>
              <w:suppressAutoHyphens/>
              <w:jc w:val="center"/>
              <w:rPr>
                <w:b/>
              </w:rPr>
            </w:pPr>
            <w:r w:rsidRPr="00BA5D8C">
              <w:rPr>
                <w:b/>
              </w:rPr>
              <w:t>3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F6B0E" w14:textId="77777777" w:rsidR="007F4023" w:rsidRPr="00BA5D8C" w:rsidRDefault="007F4023" w:rsidP="00391CB4">
            <w:pPr>
              <w:widowControl w:val="0"/>
              <w:suppressAutoHyphens/>
              <w:jc w:val="center"/>
              <w:rPr>
                <w:b/>
              </w:rPr>
            </w:pPr>
            <w:r w:rsidRPr="00BA5D8C">
              <w:rPr>
                <w:b/>
              </w:rPr>
              <w:t>4</w:t>
            </w:r>
          </w:p>
        </w:tc>
      </w:tr>
      <w:tr w:rsidR="00BA5D8C" w:rsidRPr="00BA5D8C" w14:paraId="3412029B" w14:textId="77777777" w:rsidTr="00391CB4">
        <w:trPr>
          <w:trHeight w:val="176"/>
        </w:trPr>
        <w:tc>
          <w:tcPr>
            <w:tcW w:w="22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797A36C" w14:textId="77777777" w:rsidR="007F4023" w:rsidRPr="00BA5D8C" w:rsidRDefault="007F4023" w:rsidP="00391CB4">
            <w:pPr>
              <w:jc w:val="both"/>
            </w:pPr>
            <w:r w:rsidRPr="00BA5D8C">
              <w:t>Структурное подразделение медицинской организации</w:t>
            </w:r>
          </w:p>
        </w:tc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53102" w14:textId="2BE47961" w:rsidR="007F4023" w:rsidRPr="00BA5D8C" w:rsidRDefault="007F4023" w:rsidP="00391CB4">
            <w:pPr>
              <w:pStyle w:val="21"/>
              <w:widowControl w:val="0"/>
              <w:ind w:left="0" w:firstLine="0"/>
              <w:jc w:val="center"/>
            </w:pPr>
            <w:r w:rsidRPr="00BA5D8C">
              <w:t xml:space="preserve"> </w:t>
            </w:r>
            <w:r w:rsidR="00977257" w:rsidRPr="00BA5D8C">
              <w:t>36</w:t>
            </w:r>
            <w:r w:rsidRPr="00BA5D8C">
              <w:t xml:space="preserve"> часов/</w:t>
            </w:r>
          </w:p>
          <w:p w14:paraId="68162491" w14:textId="6DA97D3D" w:rsidR="007F4023" w:rsidRPr="00BA5D8C" w:rsidRDefault="00977257" w:rsidP="00391CB4">
            <w:pPr>
              <w:pStyle w:val="21"/>
              <w:widowControl w:val="0"/>
              <w:ind w:left="0" w:firstLine="0"/>
              <w:jc w:val="center"/>
            </w:pPr>
            <w:r w:rsidRPr="00BA5D8C">
              <w:t>6</w:t>
            </w:r>
            <w:r w:rsidR="007F4023" w:rsidRPr="00BA5D8C">
              <w:t xml:space="preserve"> дней</w:t>
            </w:r>
          </w:p>
          <w:p w14:paraId="3485BED8" w14:textId="77777777" w:rsidR="007F4023" w:rsidRPr="00BA5D8C" w:rsidRDefault="007F4023" w:rsidP="00391CB4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73B17" w14:textId="77777777" w:rsidR="007F4023" w:rsidRPr="00BA5D8C" w:rsidRDefault="007F4023" w:rsidP="00391CB4">
            <w:pPr>
              <w:widowControl w:val="0"/>
              <w:jc w:val="center"/>
            </w:pP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293EE" w14:textId="77777777" w:rsidR="007F4023" w:rsidRPr="00BA5D8C" w:rsidRDefault="007F4023" w:rsidP="00391CB4">
            <w:pPr>
              <w:widowControl w:val="0"/>
              <w:jc w:val="center"/>
            </w:pPr>
          </w:p>
        </w:tc>
      </w:tr>
      <w:tr w:rsidR="00BA5D8C" w:rsidRPr="00BA5D8C" w14:paraId="37952DCD" w14:textId="77777777" w:rsidTr="00391CB4">
        <w:trPr>
          <w:trHeight w:val="176"/>
        </w:trPr>
        <w:tc>
          <w:tcPr>
            <w:tcW w:w="22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1FAB293" w14:textId="77777777" w:rsidR="007F4023" w:rsidRPr="00BA5D8C" w:rsidRDefault="007F4023" w:rsidP="00391CB4">
            <w:pPr>
              <w:jc w:val="both"/>
            </w:pPr>
          </w:p>
        </w:tc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18911" w14:textId="77777777" w:rsidR="007F4023" w:rsidRPr="00BA5D8C" w:rsidRDefault="007F4023" w:rsidP="00391CB4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43EF2" w14:textId="77777777" w:rsidR="007F4023" w:rsidRPr="00BA5D8C" w:rsidRDefault="007F4023" w:rsidP="00391CB4">
            <w:pPr>
              <w:widowControl w:val="0"/>
              <w:jc w:val="center"/>
            </w:pP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FA7CD" w14:textId="77777777" w:rsidR="007F4023" w:rsidRPr="00BA5D8C" w:rsidRDefault="007F4023" w:rsidP="00391CB4">
            <w:pPr>
              <w:widowControl w:val="0"/>
              <w:jc w:val="center"/>
            </w:pPr>
          </w:p>
        </w:tc>
      </w:tr>
      <w:tr w:rsidR="00BA5D8C" w:rsidRPr="00BA5D8C" w14:paraId="7698457E" w14:textId="77777777" w:rsidTr="00391CB4">
        <w:tc>
          <w:tcPr>
            <w:tcW w:w="22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10AF281" w14:textId="77777777" w:rsidR="007F4023" w:rsidRPr="00BA5D8C" w:rsidRDefault="007F4023" w:rsidP="00391CB4">
            <w:pPr>
              <w:jc w:val="both"/>
              <w:rPr>
                <w:b/>
              </w:rPr>
            </w:pPr>
            <w:r w:rsidRPr="00BA5D8C">
              <w:rPr>
                <w:b/>
              </w:rPr>
              <w:t>Итого</w:t>
            </w:r>
          </w:p>
        </w:tc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62152" w14:textId="1A1277DC" w:rsidR="007F4023" w:rsidRPr="00BA5D8C" w:rsidRDefault="00977257" w:rsidP="00391CB4">
            <w:pPr>
              <w:pStyle w:val="21"/>
              <w:widowControl w:val="0"/>
              <w:ind w:left="283" w:firstLine="0"/>
              <w:jc w:val="center"/>
              <w:rPr>
                <w:b/>
              </w:rPr>
            </w:pPr>
            <w:r w:rsidRPr="00BA5D8C">
              <w:rPr>
                <w:b/>
              </w:rPr>
              <w:t>36</w:t>
            </w:r>
            <w:r w:rsidR="007F4023" w:rsidRPr="00BA5D8C">
              <w:rPr>
                <w:b/>
              </w:rPr>
              <w:t xml:space="preserve"> час</w:t>
            </w:r>
          </w:p>
          <w:p w14:paraId="22391458" w14:textId="32163CE1" w:rsidR="007F4023" w:rsidRPr="00BA5D8C" w:rsidRDefault="00977257" w:rsidP="00391CB4">
            <w:pPr>
              <w:pStyle w:val="21"/>
              <w:widowControl w:val="0"/>
              <w:ind w:left="283" w:firstLine="0"/>
              <w:jc w:val="center"/>
              <w:rPr>
                <w:b/>
              </w:rPr>
            </w:pPr>
            <w:r w:rsidRPr="00BA5D8C">
              <w:rPr>
                <w:b/>
              </w:rPr>
              <w:t xml:space="preserve">1 </w:t>
            </w:r>
            <w:r w:rsidR="007F4023" w:rsidRPr="00BA5D8C">
              <w:rPr>
                <w:b/>
              </w:rPr>
              <w:t>недел</w:t>
            </w:r>
            <w:r w:rsidRPr="00BA5D8C">
              <w:rPr>
                <w:b/>
              </w:rPr>
              <w:t>я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E2760" w14:textId="77777777" w:rsidR="007F4023" w:rsidRPr="00BA5D8C" w:rsidRDefault="007F4023" w:rsidP="00391CB4">
            <w:pPr>
              <w:widowControl w:val="0"/>
              <w:ind w:left="283"/>
              <w:rPr>
                <w:b/>
              </w:rPr>
            </w:pP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93237" w14:textId="77777777" w:rsidR="007F4023" w:rsidRPr="00BA5D8C" w:rsidRDefault="007F4023" w:rsidP="00391CB4">
            <w:pPr>
              <w:widowControl w:val="0"/>
              <w:ind w:left="283"/>
              <w:rPr>
                <w:b/>
              </w:rPr>
            </w:pPr>
          </w:p>
        </w:tc>
      </w:tr>
    </w:tbl>
    <w:p w14:paraId="4AAED7A0" w14:textId="77777777" w:rsidR="007F4023" w:rsidRPr="00BA5D8C" w:rsidRDefault="007F4023" w:rsidP="007F4023">
      <w:pPr>
        <w:jc w:val="center"/>
        <w:rPr>
          <w:b/>
          <w:bCs/>
          <w:iCs/>
        </w:rPr>
      </w:pPr>
    </w:p>
    <w:p w14:paraId="645FAAEE" w14:textId="3992A1FD" w:rsidR="00F57F5A" w:rsidRPr="00BA5D8C" w:rsidRDefault="00F57F5A" w:rsidP="00F57F5A">
      <w:pPr>
        <w:jc w:val="center"/>
        <w:rPr>
          <w:b/>
          <w:bCs/>
          <w:iCs/>
        </w:rPr>
      </w:pPr>
    </w:p>
    <w:p w14:paraId="495D3CA1" w14:textId="77E0E4B8" w:rsidR="007F4023" w:rsidRPr="00BA5D8C" w:rsidRDefault="007F4023" w:rsidP="00F57F5A">
      <w:pPr>
        <w:jc w:val="center"/>
        <w:rPr>
          <w:b/>
          <w:bCs/>
          <w:iCs/>
        </w:rPr>
      </w:pPr>
    </w:p>
    <w:p w14:paraId="09B365C7" w14:textId="0F054156" w:rsidR="007F4023" w:rsidRPr="00BA5D8C" w:rsidRDefault="007F4023" w:rsidP="00F57F5A">
      <w:pPr>
        <w:jc w:val="center"/>
        <w:rPr>
          <w:b/>
          <w:bCs/>
          <w:iCs/>
        </w:rPr>
      </w:pPr>
    </w:p>
    <w:p w14:paraId="57A833B8" w14:textId="71589546" w:rsidR="007F4023" w:rsidRPr="00BA5D8C" w:rsidRDefault="007F4023" w:rsidP="00F57F5A">
      <w:pPr>
        <w:jc w:val="center"/>
        <w:rPr>
          <w:b/>
          <w:bCs/>
          <w:iCs/>
        </w:rPr>
      </w:pPr>
    </w:p>
    <w:p w14:paraId="6E638920" w14:textId="341FFAF0" w:rsidR="007F4023" w:rsidRPr="00BA5D8C" w:rsidRDefault="007F4023" w:rsidP="00F57F5A">
      <w:pPr>
        <w:jc w:val="center"/>
        <w:rPr>
          <w:b/>
          <w:bCs/>
          <w:iCs/>
        </w:rPr>
      </w:pPr>
    </w:p>
    <w:p w14:paraId="49EAA08E" w14:textId="2B3B727C" w:rsidR="007F4023" w:rsidRPr="00BA5D8C" w:rsidRDefault="007F4023" w:rsidP="00F57F5A">
      <w:pPr>
        <w:jc w:val="center"/>
        <w:rPr>
          <w:b/>
          <w:bCs/>
          <w:iCs/>
        </w:rPr>
      </w:pPr>
    </w:p>
    <w:p w14:paraId="22A3D2BE" w14:textId="77777777" w:rsidR="007F4023" w:rsidRPr="00BA5D8C" w:rsidRDefault="007F4023" w:rsidP="00F57F5A">
      <w:pPr>
        <w:jc w:val="center"/>
        <w:rPr>
          <w:b/>
          <w:bCs/>
          <w:iCs/>
        </w:rPr>
      </w:pPr>
    </w:p>
    <w:p w14:paraId="452D4B78" w14:textId="77777777" w:rsidR="00F57F5A" w:rsidRPr="00BA5D8C" w:rsidRDefault="00F57F5A" w:rsidP="00F57F5A">
      <w:pPr>
        <w:jc w:val="center"/>
        <w:rPr>
          <w:b/>
          <w:bCs/>
          <w:iCs/>
        </w:rPr>
      </w:pPr>
    </w:p>
    <w:p w14:paraId="75B520B8" w14:textId="77777777" w:rsidR="00F57F5A" w:rsidRPr="00BA5D8C" w:rsidRDefault="00F57F5A" w:rsidP="00F57F5A">
      <w:pPr>
        <w:jc w:val="center"/>
        <w:rPr>
          <w:b/>
          <w:bCs/>
          <w:iCs/>
        </w:rPr>
      </w:pPr>
    </w:p>
    <w:p w14:paraId="40B522C9" w14:textId="77777777" w:rsidR="00F57F5A" w:rsidRPr="00BA5D8C" w:rsidRDefault="00F57F5A" w:rsidP="00F57F5A">
      <w:pPr>
        <w:jc w:val="center"/>
        <w:rPr>
          <w:b/>
          <w:bCs/>
          <w:iCs/>
        </w:rPr>
      </w:pPr>
    </w:p>
    <w:p w14:paraId="00046140" w14:textId="77777777" w:rsidR="00F57F5A" w:rsidRPr="00BA5D8C" w:rsidRDefault="00F57F5A" w:rsidP="00F57F5A">
      <w:pPr>
        <w:jc w:val="center"/>
        <w:rPr>
          <w:b/>
          <w:bCs/>
          <w:iCs/>
        </w:rPr>
      </w:pPr>
    </w:p>
    <w:p w14:paraId="43137AC3" w14:textId="77777777" w:rsidR="00F57F5A" w:rsidRPr="00BA5D8C" w:rsidRDefault="00F57F5A" w:rsidP="00F57F5A">
      <w:pPr>
        <w:jc w:val="center"/>
        <w:rPr>
          <w:b/>
          <w:bCs/>
          <w:iCs/>
        </w:rPr>
      </w:pPr>
    </w:p>
    <w:p w14:paraId="5D59729E" w14:textId="77777777" w:rsidR="00F57F5A" w:rsidRPr="00BA5D8C" w:rsidRDefault="00F57F5A" w:rsidP="00F57F5A">
      <w:pPr>
        <w:jc w:val="center"/>
        <w:rPr>
          <w:b/>
          <w:bCs/>
          <w:iCs/>
        </w:rPr>
      </w:pPr>
    </w:p>
    <w:p w14:paraId="4B8EEEB1" w14:textId="77777777" w:rsidR="00F57F5A" w:rsidRPr="00BA5D8C" w:rsidRDefault="00F57F5A" w:rsidP="00F57F5A">
      <w:pPr>
        <w:jc w:val="center"/>
        <w:rPr>
          <w:b/>
          <w:bCs/>
          <w:iCs/>
        </w:rPr>
      </w:pPr>
    </w:p>
    <w:p w14:paraId="4567C73B" w14:textId="77777777" w:rsidR="00F57F5A" w:rsidRPr="00BA5D8C" w:rsidRDefault="00F57F5A" w:rsidP="00F57F5A">
      <w:pPr>
        <w:jc w:val="center"/>
        <w:rPr>
          <w:b/>
          <w:bCs/>
          <w:iCs/>
        </w:rPr>
      </w:pPr>
    </w:p>
    <w:p w14:paraId="3952EE7D" w14:textId="77777777" w:rsidR="00F57F5A" w:rsidRPr="00BA5D8C" w:rsidRDefault="00F57F5A" w:rsidP="00F57F5A">
      <w:pPr>
        <w:jc w:val="center"/>
        <w:rPr>
          <w:b/>
          <w:bCs/>
          <w:iCs/>
        </w:rPr>
      </w:pPr>
    </w:p>
    <w:p w14:paraId="3D93F2E6" w14:textId="77777777" w:rsidR="002713BA" w:rsidRPr="00BA5D8C" w:rsidRDefault="002713BA" w:rsidP="00F57F5A">
      <w:pPr>
        <w:jc w:val="center"/>
        <w:rPr>
          <w:b/>
          <w:bCs/>
          <w:iCs/>
        </w:rPr>
      </w:pPr>
    </w:p>
    <w:p w14:paraId="6FDA31F3" w14:textId="77777777" w:rsidR="001327C1" w:rsidRPr="00BA5D8C" w:rsidRDefault="001327C1" w:rsidP="00F57F5A">
      <w:pPr>
        <w:jc w:val="center"/>
        <w:rPr>
          <w:b/>
          <w:bCs/>
          <w:iCs/>
        </w:rPr>
      </w:pPr>
    </w:p>
    <w:p w14:paraId="20BB33A9" w14:textId="77777777" w:rsidR="001327C1" w:rsidRPr="00BA5D8C" w:rsidRDefault="001327C1" w:rsidP="00F57F5A">
      <w:pPr>
        <w:jc w:val="center"/>
        <w:rPr>
          <w:b/>
          <w:bCs/>
          <w:iCs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7178"/>
        <w:gridCol w:w="2274"/>
      </w:tblGrid>
      <w:tr w:rsidR="00BA5D8C" w:rsidRPr="00BA5D8C" w14:paraId="2BA751A6" w14:textId="77777777" w:rsidTr="007F4023">
        <w:tc>
          <w:tcPr>
            <w:tcW w:w="896" w:type="dxa"/>
            <w:shd w:val="clear" w:color="auto" w:fill="auto"/>
          </w:tcPr>
          <w:p w14:paraId="1486D307" w14:textId="77777777" w:rsidR="00F57F5A" w:rsidRPr="00BA5D8C" w:rsidRDefault="00F57F5A" w:rsidP="00F57F5A">
            <w:pPr>
              <w:jc w:val="center"/>
              <w:rPr>
                <w:b/>
              </w:rPr>
            </w:pPr>
            <w:r w:rsidRPr="00BA5D8C">
              <w:rPr>
                <w:b/>
              </w:rPr>
              <w:t>Дата</w:t>
            </w:r>
          </w:p>
        </w:tc>
        <w:tc>
          <w:tcPr>
            <w:tcW w:w="7184" w:type="dxa"/>
            <w:shd w:val="clear" w:color="auto" w:fill="auto"/>
          </w:tcPr>
          <w:p w14:paraId="560AEFD4" w14:textId="77777777" w:rsidR="007F4023" w:rsidRPr="00BA5D8C" w:rsidRDefault="00F57F5A" w:rsidP="00F57F5A">
            <w:pPr>
              <w:jc w:val="center"/>
              <w:rPr>
                <w:b/>
              </w:rPr>
            </w:pPr>
            <w:r w:rsidRPr="00BA5D8C">
              <w:rPr>
                <w:b/>
              </w:rPr>
              <w:t xml:space="preserve">Объем выполненной работы </w:t>
            </w:r>
          </w:p>
          <w:p w14:paraId="135A6EAA" w14:textId="1BDBB066" w:rsidR="00F57F5A" w:rsidRPr="00BA5D8C" w:rsidRDefault="00F57F5A" w:rsidP="00F57F5A">
            <w:pPr>
              <w:jc w:val="center"/>
              <w:rPr>
                <w:b/>
              </w:rPr>
            </w:pPr>
            <w:r w:rsidRPr="00BA5D8C">
              <w:rPr>
                <w:b/>
              </w:rPr>
              <w:t>(практический опыт, умения, знания)</w:t>
            </w:r>
          </w:p>
        </w:tc>
        <w:tc>
          <w:tcPr>
            <w:tcW w:w="2268" w:type="dxa"/>
            <w:shd w:val="clear" w:color="auto" w:fill="auto"/>
          </w:tcPr>
          <w:p w14:paraId="0F542F4D" w14:textId="77777777" w:rsidR="00F57F5A" w:rsidRPr="00BA5D8C" w:rsidRDefault="00F57F5A" w:rsidP="00F57F5A">
            <w:pPr>
              <w:jc w:val="center"/>
              <w:rPr>
                <w:b/>
              </w:rPr>
            </w:pPr>
            <w:r w:rsidRPr="00BA5D8C">
              <w:rPr>
                <w:b/>
              </w:rPr>
              <w:t>Оценка, подпись непосредственного руководителя</w:t>
            </w:r>
          </w:p>
        </w:tc>
      </w:tr>
      <w:tr w:rsidR="00BA5D8C" w:rsidRPr="00BA5D8C" w14:paraId="0F38B77E" w14:textId="77777777" w:rsidTr="007F4023">
        <w:tc>
          <w:tcPr>
            <w:tcW w:w="896" w:type="dxa"/>
            <w:shd w:val="clear" w:color="auto" w:fill="auto"/>
          </w:tcPr>
          <w:p w14:paraId="4CF41B61" w14:textId="77777777" w:rsidR="00F57F5A" w:rsidRPr="00BA5D8C" w:rsidRDefault="00F57F5A" w:rsidP="00F57F5A">
            <w:pPr>
              <w:jc w:val="center"/>
              <w:rPr>
                <w:b/>
                <w:sz w:val="22"/>
                <w:szCs w:val="22"/>
              </w:rPr>
            </w:pPr>
            <w:r w:rsidRPr="00BA5D8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184" w:type="dxa"/>
            <w:shd w:val="clear" w:color="auto" w:fill="auto"/>
          </w:tcPr>
          <w:p w14:paraId="4BCB3C6B" w14:textId="77777777" w:rsidR="00F57F5A" w:rsidRPr="00BA5D8C" w:rsidRDefault="00F57F5A" w:rsidP="00F57F5A">
            <w:pPr>
              <w:jc w:val="center"/>
              <w:rPr>
                <w:b/>
                <w:sz w:val="22"/>
                <w:szCs w:val="22"/>
              </w:rPr>
            </w:pPr>
            <w:r w:rsidRPr="00BA5D8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4ED9A917" w14:textId="77777777" w:rsidR="00F57F5A" w:rsidRPr="00BA5D8C" w:rsidRDefault="00F57F5A" w:rsidP="00F57F5A">
            <w:pPr>
              <w:jc w:val="center"/>
              <w:rPr>
                <w:b/>
                <w:sz w:val="22"/>
                <w:szCs w:val="22"/>
              </w:rPr>
            </w:pPr>
            <w:r w:rsidRPr="00BA5D8C">
              <w:rPr>
                <w:b/>
                <w:sz w:val="22"/>
                <w:szCs w:val="22"/>
              </w:rPr>
              <w:t>3</w:t>
            </w:r>
          </w:p>
        </w:tc>
      </w:tr>
      <w:tr w:rsidR="00BA5D8C" w:rsidRPr="00BA5D8C" w14:paraId="78EEC183" w14:textId="77777777" w:rsidTr="007F4023">
        <w:tc>
          <w:tcPr>
            <w:tcW w:w="896" w:type="dxa"/>
            <w:shd w:val="clear" w:color="auto" w:fill="auto"/>
          </w:tcPr>
          <w:p w14:paraId="0DE411FA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019255F4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65F8129B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63F704AC" w14:textId="77777777" w:rsidTr="007F4023">
        <w:tc>
          <w:tcPr>
            <w:tcW w:w="896" w:type="dxa"/>
            <w:shd w:val="clear" w:color="auto" w:fill="auto"/>
          </w:tcPr>
          <w:p w14:paraId="7A82B7E5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03D5CF65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3C820B44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71E35731" w14:textId="77777777" w:rsidTr="007F4023">
        <w:tc>
          <w:tcPr>
            <w:tcW w:w="896" w:type="dxa"/>
            <w:shd w:val="clear" w:color="auto" w:fill="auto"/>
          </w:tcPr>
          <w:p w14:paraId="167B1394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0AAAC71F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54A5A622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21781DE0" w14:textId="77777777" w:rsidTr="007F4023">
        <w:tc>
          <w:tcPr>
            <w:tcW w:w="896" w:type="dxa"/>
            <w:shd w:val="clear" w:color="auto" w:fill="auto"/>
          </w:tcPr>
          <w:p w14:paraId="3994E1C5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1FA61CDB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42ADD2AD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3EA4CF54" w14:textId="77777777" w:rsidTr="007F4023">
        <w:tc>
          <w:tcPr>
            <w:tcW w:w="896" w:type="dxa"/>
            <w:shd w:val="clear" w:color="auto" w:fill="auto"/>
          </w:tcPr>
          <w:p w14:paraId="181EEADA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752463D1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101632BA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25AFBF88" w14:textId="77777777" w:rsidTr="007F4023">
        <w:tc>
          <w:tcPr>
            <w:tcW w:w="896" w:type="dxa"/>
            <w:shd w:val="clear" w:color="auto" w:fill="auto"/>
          </w:tcPr>
          <w:p w14:paraId="53B2A77A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07CFC49F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48B6BE4F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38DECFA4" w14:textId="77777777" w:rsidTr="007F4023">
        <w:tc>
          <w:tcPr>
            <w:tcW w:w="896" w:type="dxa"/>
            <w:shd w:val="clear" w:color="auto" w:fill="auto"/>
          </w:tcPr>
          <w:p w14:paraId="62538E49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3A86641B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50BB34A0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7B16B8F3" w14:textId="77777777" w:rsidTr="007F4023">
        <w:tc>
          <w:tcPr>
            <w:tcW w:w="896" w:type="dxa"/>
            <w:shd w:val="clear" w:color="auto" w:fill="auto"/>
          </w:tcPr>
          <w:p w14:paraId="56D0A789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1DB80E42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3907CB80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6A6C5AA8" w14:textId="77777777" w:rsidTr="007F4023">
        <w:tc>
          <w:tcPr>
            <w:tcW w:w="896" w:type="dxa"/>
            <w:shd w:val="clear" w:color="auto" w:fill="auto"/>
          </w:tcPr>
          <w:p w14:paraId="31C23F1C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03FBE054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70D9B11B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19980178" w14:textId="77777777" w:rsidTr="007F4023">
        <w:tc>
          <w:tcPr>
            <w:tcW w:w="896" w:type="dxa"/>
            <w:shd w:val="clear" w:color="auto" w:fill="auto"/>
          </w:tcPr>
          <w:p w14:paraId="59DED6FD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54EAA0B2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48239F03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795FB3C8" w14:textId="77777777" w:rsidTr="007F4023">
        <w:tc>
          <w:tcPr>
            <w:tcW w:w="896" w:type="dxa"/>
            <w:shd w:val="clear" w:color="auto" w:fill="auto"/>
          </w:tcPr>
          <w:p w14:paraId="777D2817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1777EFD9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6F39041D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46B1646B" w14:textId="77777777" w:rsidTr="007F4023">
        <w:tc>
          <w:tcPr>
            <w:tcW w:w="896" w:type="dxa"/>
            <w:shd w:val="clear" w:color="auto" w:fill="auto"/>
          </w:tcPr>
          <w:p w14:paraId="67810B8C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5CA4D87E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3B12436C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091C2E9D" w14:textId="77777777" w:rsidTr="007F4023">
        <w:tc>
          <w:tcPr>
            <w:tcW w:w="896" w:type="dxa"/>
            <w:shd w:val="clear" w:color="auto" w:fill="auto"/>
          </w:tcPr>
          <w:p w14:paraId="1E664313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54280073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1DA61FBC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454F48A6" w14:textId="77777777" w:rsidTr="007F4023">
        <w:tc>
          <w:tcPr>
            <w:tcW w:w="896" w:type="dxa"/>
            <w:shd w:val="clear" w:color="auto" w:fill="auto"/>
          </w:tcPr>
          <w:p w14:paraId="1935032C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21C76310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79301980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038BD736" w14:textId="77777777" w:rsidTr="007F4023">
        <w:tc>
          <w:tcPr>
            <w:tcW w:w="896" w:type="dxa"/>
            <w:shd w:val="clear" w:color="auto" w:fill="auto"/>
          </w:tcPr>
          <w:p w14:paraId="0DA2D99B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3B82C5DB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22ED4564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4E9B2448" w14:textId="77777777" w:rsidTr="007F4023">
        <w:tc>
          <w:tcPr>
            <w:tcW w:w="896" w:type="dxa"/>
            <w:shd w:val="clear" w:color="auto" w:fill="auto"/>
          </w:tcPr>
          <w:p w14:paraId="26CBE9D7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77D6B1EC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02749C41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46CD0F55" w14:textId="77777777" w:rsidTr="007F4023">
        <w:tc>
          <w:tcPr>
            <w:tcW w:w="896" w:type="dxa"/>
            <w:shd w:val="clear" w:color="auto" w:fill="auto"/>
          </w:tcPr>
          <w:p w14:paraId="30CBC09E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13A92B71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5BF450CF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60DB13F9" w14:textId="77777777" w:rsidTr="007F4023">
        <w:tc>
          <w:tcPr>
            <w:tcW w:w="896" w:type="dxa"/>
            <w:shd w:val="clear" w:color="auto" w:fill="auto"/>
          </w:tcPr>
          <w:p w14:paraId="43D20C91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6C38E499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5DA6BE30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3A1F43F2" w14:textId="77777777" w:rsidTr="007F4023">
        <w:tc>
          <w:tcPr>
            <w:tcW w:w="896" w:type="dxa"/>
            <w:shd w:val="clear" w:color="auto" w:fill="auto"/>
          </w:tcPr>
          <w:p w14:paraId="4F9A1DCF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66766CAF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68345149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3623DACD" w14:textId="77777777" w:rsidTr="007F4023">
        <w:tc>
          <w:tcPr>
            <w:tcW w:w="896" w:type="dxa"/>
            <w:shd w:val="clear" w:color="auto" w:fill="auto"/>
          </w:tcPr>
          <w:p w14:paraId="5C7E805E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7C0F6DBC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76F1D275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35A15386" w14:textId="77777777" w:rsidTr="007F4023">
        <w:tc>
          <w:tcPr>
            <w:tcW w:w="896" w:type="dxa"/>
            <w:shd w:val="clear" w:color="auto" w:fill="auto"/>
          </w:tcPr>
          <w:p w14:paraId="188DAD89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0E472A0E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5B2500EC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72889F6B" w14:textId="77777777" w:rsidTr="007F4023">
        <w:tc>
          <w:tcPr>
            <w:tcW w:w="896" w:type="dxa"/>
            <w:shd w:val="clear" w:color="auto" w:fill="auto"/>
          </w:tcPr>
          <w:p w14:paraId="090E03D7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79B5FF82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5618051A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546C49B4" w14:textId="77777777" w:rsidTr="007F4023">
        <w:tc>
          <w:tcPr>
            <w:tcW w:w="896" w:type="dxa"/>
            <w:shd w:val="clear" w:color="auto" w:fill="auto"/>
          </w:tcPr>
          <w:p w14:paraId="7E58B810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2C9A491B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35F35E10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31BFB067" w14:textId="77777777" w:rsidTr="007F4023">
        <w:tc>
          <w:tcPr>
            <w:tcW w:w="896" w:type="dxa"/>
            <w:shd w:val="clear" w:color="auto" w:fill="auto"/>
          </w:tcPr>
          <w:p w14:paraId="59545994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13FD5EC8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7A29D43A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13486845" w14:textId="77777777" w:rsidTr="007F4023">
        <w:tc>
          <w:tcPr>
            <w:tcW w:w="896" w:type="dxa"/>
            <w:shd w:val="clear" w:color="auto" w:fill="auto"/>
          </w:tcPr>
          <w:p w14:paraId="21DF38A9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0B8D6BB0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4B68EC92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5E6DD66F" w14:textId="77777777" w:rsidTr="007F4023">
        <w:tc>
          <w:tcPr>
            <w:tcW w:w="896" w:type="dxa"/>
            <w:shd w:val="clear" w:color="auto" w:fill="auto"/>
          </w:tcPr>
          <w:p w14:paraId="5BD4E0A1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10BA57DC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57C93E74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3761555A" w14:textId="77777777" w:rsidTr="007F4023">
        <w:tc>
          <w:tcPr>
            <w:tcW w:w="896" w:type="dxa"/>
            <w:shd w:val="clear" w:color="auto" w:fill="auto"/>
          </w:tcPr>
          <w:p w14:paraId="36C8488D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3C94161A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1820A4DC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3D119A16" w14:textId="77777777" w:rsidTr="007F4023">
        <w:tc>
          <w:tcPr>
            <w:tcW w:w="896" w:type="dxa"/>
            <w:shd w:val="clear" w:color="auto" w:fill="auto"/>
          </w:tcPr>
          <w:p w14:paraId="2C1437D6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1EAED3ED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3404F401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167AB657" w14:textId="77777777" w:rsidTr="007F4023">
        <w:tc>
          <w:tcPr>
            <w:tcW w:w="896" w:type="dxa"/>
            <w:shd w:val="clear" w:color="auto" w:fill="auto"/>
          </w:tcPr>
          <w:p w14:paraId="67512205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2E930677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596BC53E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41CB7A29" w14:textId="77777777" w:rsidTr="007F4023">
        <w:tc>
          <w:tcPr>
            <w:tcW w:w="896" w:type="dxa"/>
            <w:shd w:val="clear" w:color="auto" w:fill="auto"/>
          </w:tcPr>
          <w:p w14:paraId="7CB1E0C6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4F08FC79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26CA8134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38167D19" w14:textId="77777777" w:rsidTr="007F4023">
        <w:tc>
          <w:tcPr>
            <w:tcW w:w="896" w:type="dxa"/>
            <w:shd w:val="clear" w:color="auto" w:fill="auto"/>
          </w:tcPr>
          <w:p w14:paraId="361A61AB" w14:textId="77777777" w:rsidR="00F57F5A" w:rsidRPr="00BA5D8C" w:rsidRDefault="00F57F5A" w:rsidP="00F57F5A">
            <w:pPr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2D21B0BE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008637C7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0EEEC2B9" w14:textId="77777777" w:rsidTr="007F4023">
        <w:tc>
          <w:tcPr>
            <w:tcW w:w="896" w:type="dxa"/>
            <w:shd w:val="clear" w:color="auto" w:fill="auto"/>
          </w:tcPr>
          <w:p w14:paraId="51C9FD93" w14:textId="77777777" w:rsidR="00F57F5A" w:rsidRPr="00BA5D8C" w:rsidRDefault="00F57F5A" w:rsidP="00F57F5A">
            <w:pPr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4D11DF5F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41B319BA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35F6B3BB" w14:textId="77777777" w:rsidTr="007F4023">
        <w:tc>
          <w:tcPr>
            <w:tcW w:w="896" w:type="dxa"/>
            <w:shd w:val="clear" w:color="auto" w:fill="auto"/>
          </w:tcPr>
          <w:p w14:paraId="78B0F7FD" w14:textId="77777777" w:rsidR="00F57F5A" w:rsidRPr="00BA5D8C" w:rsidRDefault="00F57F5A" w:rsidP="00F57F5A">
            <w:pPr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38269B5F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3C236C18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39AE66E8" w14:textId="77777777" w:rsidTr="007F4023">
        <w:tc>
          <w:tcPr>
            <w:tcW w:w="896" w:type="dxa"/>
            <w:shd w:val="clear" w:color="auto" w:fill="auto"/>
          </w:tcPr>
          <w:p w14:paraId="5459CCB2" w14:textId="77777777" w:rsidR="00F57F5A" w:rsidRPr="00BA5D8C" w:rsidRDefault="00F57F5A" w:rsidP="00F57F5A">
            <w:pPr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140EB89C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13CCFA63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133DE427" w14:textId="77777777" w:rsidTr="007F4023">
        <w:tc>
          <w:tcPr>
            <w:tcW w:w="896" w:type="dxa"/>
            <w:shd w:val="clear" w:color="auto" w:fill="auto"/>
          </w:tcPr>
          <w:p w14:paraId="72AE9BEF" w14:textId="77777777" w:rsidR="00F57F5A" w:rsidRPr="00BA5D8C" w:rsidRDefault="00F57F5A" w:rsidP="00F57F5A">
            <w:pPr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2FA10EDF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50C43BFB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BDA3E52" w14:textId="360132C3" w:rsidR="002713BA" w:rsidRPr="00BA5D8C" w:rsidRDefault="002713BA" w:rsidP="002713BA">
      <w:pPr>
        <w:pStyle w:val="a6"/>
      </w:pPr>
      <w:r w:rsidRPr="00BA5D8C">
        <w:t xml:space="preserve">Государственное </w:t>
      </w:r>
      <w:r w:rsidR="007F4023" w:rsidRPr="00BA5D8C">
        <w:t xml:space="preserve">бюджетное профессиональное </w:t>
      </w:r>
      <w:r w:rsidRPr="00BA5D8C">
        <w:t>образовательное учреждение Московской области</w:t>
      </w:r>
    </w:p>
    <w:p w14:paraId="1E9594A7" w14:textId="77777777" w:rsidR="002713BA" w:rsidRPr="00BA5D8C" w:rsidRDefault="002713BA" w:rsidP="002713BA">
      <w:pPr>
        <w:pStyle w:val="a6"/>
        <w:rPr>
          <w:sz w:val="28"/>
          <w:szCs w:val="28"/>
        </w:rPr>
      </w:pPr>
      <w:r w:rsidRPr="00BA5D8C">
        <w:rPr>
          <w:sz w:val="28"/>
          <w:szCs w:val="28"/>
        </w:rPr>
        <w:t xml:space="preserve"> «МОСКОВСКИЙ ОБЛАСТНОЙ МЕДИЦИНСКИЙ КОЛЛЕДЖ №1»</w:t>
      </w:r>
    </w:p>
    <w:p w14:paraId="6B747B5E" w14:textId="77777777" w:rsidR="002713BA" w:rsidRPr="00BA5D8C" w:rsidRDefault="002713BA" w:rsidP="002713BA">
      <w:pPr>
        <w:jc w:val="center"/>
        <w:rPr>
          <w:bCs/>
          <w:spacing w:val="-4"/>
          <w:sz w:val="32"/>
          <w:szCs w:val="32"/>
        </w:rPr>
      </w:pPr>
      <w:r w:rsidRPr="00BA5D8C">
        <w:rPr>
          <w:bCs/>
          <w:spacing w:val="-4"/>
          <w:sz w:val="32"/>
          <w:szCs w:val="32"/>
        </w:rPr>
        <w:t xml:space="preserve">_________________ </w:t>
      </w:r>
      <w:r w:rsidRPr="00BA5D8C">
        <w:rPr>
          <w:bCs/>
          <w:spacing w:val="-4"/>
        </w:rPr>
        <w:t>филиал</w:t>
      </w:r>
    </w:p>
    <w:p w14:paraId="6EADC7E5" w14:textId="77777777" w:rsidR="00F57F5A" w:rsidRPr="00BA5D8C" w:rsidRDefault="00F57F5A" w:rsidP="00F57F5A">
      <w:pPr>
        <w:jc w:val="center"/>
        <w:rPr>
          <w:b/>
          <w:i/>
          <w:sz w:val="32"/>
          <w:szCs w:val="32"/>
        </w:rPr>
      </w:pPr>
    </w:p>
    <w:p w14:paraId="1BDA9B0C" w14:textId="77777777" w:rsidR="00F57F5A" w:rsidRPr="00BA5D8C" w:rsidRDefault="00F57F5A" w:rsidP="00F57F5A">
      <w:pPr>
        <w:jc w:val="center"/>
        <w:rPr>
          <w:b/>
          <w:i/>
          <w:sz w:val="32"/>
          <w:szCs w:val="32"/>
        </w:rPr>
      </w:pPr>
    </w:p>
    <w:p w14:paraId="2C7AE2C4" w14:textId="77777777" w:rsidR="00F57F5A" w:rsidRPr="00BA5D8C" w:rsidRDefault="00F57F5A" w:rsidP="00F57F5A">
      <w:pPr>
        <w:jc w:val="center"/>
        <w:rPr>
          <w:b/>
          <w:i/>
          <w:sz w:val="32"/>
          <w:szCs w:val="32"/>
        </w:rPr>
      </w:pPr>
    </w:p>
    <w:p w14:paraId="015A5704" w14:textId="77777777" w:rsidR="00F57F5A" w:rsidRPr="00BA5D8C" w:rsidRDefault="00F57F5A" w:rsidP="00F57F5A">
      <w:pPr>
        <w:rPr>
          <w:b/>
          <w:i/>
          <w:sz w:val="32"/>
          <w:szCs w:val="32"/>
        </w:rPr>
      </w:pPr>
    </w:p>
    <w:p w14:paraId="01C8F7D1" w14:textId="77777777" w:rsidR="00F57F5A" w:rsidRPr="00BA5D8C" w:rsidRDefault="00F57F5A" w:rsidP="00F57F5A">
      <w:pPr>
        <w:jc w:val="center"/>
        <w:rPr>
          <w:b/>
          <w:i/>
          <w:sz w:val="32"/>
          <w:szCs w:val="32"/>
        </w:rPr>
      </w:pPr>
    </w:p>
    <w:p w14:paraId="15D7CBB8" w14:textId="77777777" w:rsidR="00F57F5A" w:rsidRPr="00BA5D8C" w:rsidRDefault="00F57F5A" w:rsidP="00F57F5A">
      <w:pPr>
        <w:jc w:val="center"/>
        <w:rPr>
          <w:b/>
          <w:i/>
          <w:sz w:val="40"/>
          <w:szCs w:val="40"/>
        </w:rPr>
      </w:pPr>
      <w:r w:rsidRPr="00BA5D8C">
        <w:rPr>
          <w:b/>
          <w:i/>
          <w:sz w:val="40"/>
          <w:szCs w:val="40"/>
        </w:rPr>
        <w:t>Дневник</w:t>
      </w:r>
    </w:p>
    <w:p w14:paraId="12AF1910" w14:textId="77777777" w:rsidR="00F57F5A" w:rsidRPr="00BA5D8C" w:rsidRDefault="00F57F5A" w:rsidP="00F57F5A">
      <w:pPr>
        <w:jc w:val="center"/>
        <w:rPr>
          <w:b/>
          <w:i/>
          <w:sz w:val="36"/>
          <w:szCs w:val="36"/>
        </w:rPr>
      </w:pPr>
      <w:r w:rsidRPr="00BA5D8C">
        <w:rPr>
          <w:b/>
          <w:i/>
          <w:sz w:val="36"/>
          <w:szCs w:val="36"/>
        </w:rPr>
        <w:t xml:space="preserve">производственной практики </w:t>
      </w:r>
    </w:p>
    <w:p w14:paraId="62614361" w14:textId="77777777" w:rsidR="00F57F5A" w:rsidRPr="00BA5D8C" w:rsidRDefault="00F57F5A" w:rsidP="00F57F5A">
      <w:pPr>
        <w:jc w:val="center"/>
        <w:rPr>
          <w:b/>
          <w:i/>
          <w:sz w:val="36"/>
          <w:szCs w:val="36"/>
        </w:rPr>
      </w:pPr>
    </w:p>
    <w:p w14:paraId="4862CA26" w14:textId="77777777" w:rsidR="00F57F5A" w:rsidRPr="00BA5D8C" w:rsidRDefault="00F57F5A" w:rsidP="00F57F5A">
      <w:pPr>
        <w:jc w:val="center"/>
        <w:rPr>
          <w:b/>
          <w:i/>
          <w:sz w:val="28"/>
          <w:szCs w:val="28"/>
        </w:rPr>
      </w:pPr>
      <w:r w:rsidRPr="00BA5D8C">
        <w:rPr>
          <w:b/>
          <w:i/>
          <w:sz w:val="28"/>
          <w:szCs w:val="28"/>
        </w:rPr>
        <w:t>ПМ. 04 Оказание медицинской помощи, осуществление сестринского ухода и наблюдения за пациентами при заболеваниях и (или) состояниях</w:t>
      </w:r>
    </w:p>
    <w:p w14:paraId="10F1F72A" w14:textId="77777777" w:rsidR="00F57F5A" w:rsidRPr="00BA5D8C" w:rsidRDefault="00F57F5A" w:rsidP="00F57F5A">
      <w:pPr>
        <w:jc w:val="center"/>
        <w:rPr>
          <w:b/>
          <w:i/>
          <w:sz w:val="28"/>
          <w:szCs w:val="28"/>
        </w:rPr>
      </w:pPr>
      <w:r w:rsidRPr="00BA5D8C">
        <w:rPr>
          <w:b/>
          <w:i/>
          <w:sz w:val="28"/>
          <w:szCs w:val="28"/>
        </w:rPr>
        <w:t>Раздел 3. Оказание медицинской помощи при хирургических заболеваниях</w:t>
      </w:r>
    </w:p>
    <w:p w14:paraId="2DA3B431" w14:textId="77777777" w:rsidR="00F57F5A" w:rsidRPr="00BA5D8C" w:rsidRDefault="00F57F5A" w:rsidP="00F57F5A">
      <w:pPr>
        <w:jc w:val="center"/>
        <w:rPr>
          <w:b/>
          <w:i/>
          <w:sz w:val="28"/>
          <w:szCs w:val="28"/>
        </w:rPr>
      </w:pPr>
      <w:r w:rsidRPr="00BA5D8C">
        <w:rPr>
          <w:b/>
          <w:i/>
          <w:sz w:val="28"/>
          <w:szCs w:val="28"/>
        </w:rPr>
        <w:t>МДК 04.03. Сестринский уход за пациентами хирургического профиля</w:t>
      </w:r>
    </w:p>
    <w:p w14:paraId="7C447C89" w14:textId="77777777" w:rsidR="00F57F5A" w:rsidRPr="00BA5D8C" w:rsidRDefault="00F57F5A" w:rsidP="00F57F5A">
      <w:pPr>
        <w:rPr>
          <w:b/>
          <w:i/>
          <w:sz w:val="28"/>
          <w:szCs w:val="28"/>
        </w:rPr>
      </w:pPr>
    </w:p>
    <w:p w14:paraId="6A6A9192" w14:textId="77777777" w:rsidR="00F57F5A" w:rsidRPr="00BA5D8C" w:rsidRDefault="00F57F5A" w:rsidP="00F57F5A">
      <w:pPr>
        <w:rPr>
          <w:b/>
          <w:i/>
          <w:sz w:val="36"/>
          <w:szCs w:val="36"/>
        </w:rPr>
      </w:pPr>
      <w:r w:rsidRPr="00BA5D8C">
        <w:rPr>
          <w:b/>
          <w:i/>
          <w:sz w:val="28"/>
          <w:szCs w:val="28"/>
        </w:rPr>
        <w:t xml:space="preserve">студента </w:t>
      </w:r>
      <w:r w:rsidRPr="00BA5D8C">
        <w:rPr>
          <w:b/>
          <w:i/>
          <w:sz w:val="36"/>
          <w:szCs w:val="36"/>
        </w:rPr>
        <w:t>_______________________________________</w:t>
      </w:r>
      <w:r w:rsidRPr="00BA5D8C">
        <w:rPr>
          <w:b/>
          <w:sz w:val="36"/>
          <w:szCs w:val="36"/>
        </w:rPr>
        <w:t>__</w:t>
      </w:r>
      <w:r w:rsidRPr="00BA5D8C">
        <w:rPr>
          <w:b/>
          <w:i/>
          <w:sz w:val="36"/>
          <w:szCs w:val="36"/>
        </w:rPr>
        <w:t>_</w:t>
      </w:r>
    </w:p>
    <w:p w14:paraId="155F8D58" w14:textId="77777777" w:rsidR="00F57F5A" w:rsidRPr="00BA5D8C" w:rsidRDefault="00F57F5A" w:rsidP="007F4023">
      <w:pPr>
        <w:jc w:val="center"/>
        <w:rPr>
          <w:b/>
          <w:i/>
        </w:rPr>
      </w:pPr>
      <w:r w:rsidRPr="00BA5D8C">
        <w:rPr>
          <w:b/>
          <w:i/>
        </w:rPr>
        <w:t>(Ф.И.О.)</w:t>
      </w:r>
    </w:p>
    <w:p w14:paraId="783FBE58" w14:textId="77777777" w:rsidR="007F4023" w:rsidRPr="00BA5D8C" w:rsidRDefault="007F4023" w:rsidP="007F4023">
      <w:pPr>
        <w:rPr>
          <w:b/>
          <w:i/>
          <w:sz w:val="36"/>
          <w:szCs w:val="36"/>
        </w:rPr>
      </w:pPr>
      <w:r w:rsidRPr="00BA5D8C">
        <w:rPr>
          <w:b/>
          <w:i/>
          <w:sz w:val="28"/>
          <w:szCs w:val="28"/>
        </w:rPr>
        <w:t>группы</w:t>
      </w:r>
      <w:r w:rsidRPr="00BA5D8C">
        <w:rPr>
          <w:b/>
          <w:i/>
          <w:sz w:val="36"/>
          <w:szCs w:val="36"/>
        </w:rPr>
        <w:t>_____________________________________________</w:t>
      </w:r>
    </w:p>
    <w:p w14:paraId="40761BCC" w14:textId="77777777" w:rsidR="007F4023" w:rsidRPr="00BA5D8C" w:rsidRDefault="007F4023" w:rsidP="007F4023">
      <w:pPr>
        <w:rPr>
          <w:b/>
          <w:i/>
          <w:sz w:val="32"/>
          <w:szCs w:val="32"/>
        </w:rPr>
      </w:pPr>
    </w:p>
    <w:p w14:paraId="0E153542" w14:textId="77777777" w:rsidR="007F4023" w:rsidRPr="00BA5D8C" w:rsidRDefault="007F4023" w:rsidP="007F4023">
      <w:pPr>
        <w:tabs>
          <w:tab w:val="left" w:pos="2520"/>
        </w:tabs>
        <w:rPr>
          <w:b/>
          <w:i/>
          <w:sz w:val="32"/>
          <w:szCs w:val="32"/>
        </w:rPr>
      </w:pPr>
    </w:p>
    <w:p w14:paraId="5EA8D7C7" w14:textId="77777777" w:rsidR="007F4023" w:rsidRPr="00BA5D8C" w:rsidRDefault="007F4023" w:rsidP="007F4023">
      <w:pPr>
        <w:tabs>
          <w:tab w:val="left" w:pos="2520"/>
        </w:tabs>
        <w:rPr>
          <w:b/>
          <w:i/>
          <w:sz w:val="32"/>
          <w:szCs w:val="32"/>
        </w:rPr>
      </w:pPr>
    </w:p>
    <w:p w14:paraId="0E6ACCFB" w14:textId="77777777" w:rsidR="007F4023" w:rsidRPr="00BA5D8C" w:rsidRDefault="007F4023" w:rsidP="007F4023">
      <w:pPr>
        <w:jc w:val="right"/>
        <w:rPr>
          <w:b/>
        </w:rPr>
      </w:pPr>
      <w:r w:rsidRPr="00BA5D8C">
        <w:rPr>
          <w:b/>
          <w:i/>
          <w:sz w:val="32"/>
          <w:szCs w:val="32"/>
        </w:rPr>
        <w:t xml:space="preserve">                          </w:t>
      </w:r>
      <w:r w:rsidRPr="00BA5D8C">
        <w:rPr>
          <w:b/>
        </w:rPr>
        <w:t>Методический руководитель практики___________________</w:t>
      </w:r>
    </w:p>
    <w:p w14:paraId="32466AF0" w14:textId="77777777" w:rsidR="007F4023" w:rsidRPr="00BA5D8C" w:rsidRDefault="007F4023" w:rsidP="007F4023">
      <w:pPr>
        <w:rPr>
          <w:b/>
          <w:sz w:val="20"/>
          <w:szCs w:val="20"/>
        </w:rPr>
      </w:pPr>
      <w:r w:rsidRPr="00BA5D8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(Ф.И.О.)</w:t>
      </w:r>
    </w:p>
    <w:p w14:paraId="5281440A" w14:textId="77777777" w:rsidR="007F4023" w:rsidRPr="00BA5D8C" w:rsidRDefault="007F4023" w:rsidP="007F4023">
      <w:pPr>
        <w:jc w:val="right"/>
        <w:rPr>
          <w:b/>
          <w:sz w:val="20"/>
          <w:szCs w:val="20"/>
        </w:rPr>
      </w:pPr>
      <w:r w:rsidRPr="00BA5D8C">
        <w:rPr>
          <w:b/>
        </w:rPr>
        <w:t xml:space="preserve">                                                       </w:t>
      </w:r>
    </w:p>
    <w:p w14:paraId="441C1F14" w14:textId="77777777" w:rsidR="007F4023" w:rsidRPr="00BA5D8C" w:rsidRDefault="007F4023" w:rsidP="007F4023">
      <w:pPr>
        <w:jc w:val="right"/>
        <w:rPr>
          <w:b/>
        </w:rPr>
      </w:pPr>
      <w:r w:rsidRPr="00BA5D8C">
        <w:rPr>
          <w:b/>
        </w:rPr>
        <w:t xml:space="preserve">Общий руководитель практики__________________________ </w:t>
      </w:r>
    </w:p>
    <w:p w14:paraId="05E12E3E" w14:textId="77777777" w:rsidR="007F4023" w:rsidRPr="00BA5D8C" w:rsidRDefault="007F4023" w:rsidP="007F4023">
      <w:pPr>
        <w:jc w:val="center"/>
        <w:rPr>
          <w:b/>
          <w:sz w:val="20"/>
          <w:szCs w:val="20"/>
        </w:rPr>
      </w:pPr>
      <w:r w:rsidRPr="00BA5D8C">
        <w:rPr>
          <w:b/>
        </w:rPr>
        <w:t xml:space="preserve">                                                                                                                                     (</w:t>
      </w:r>
      <w:r w:rsidRPr="00BA5D8C">
        <w:rPr>
          <w:b/>
          <w:sz w:val="20"/>
          <w:szCs w:val="20"/>
        </w:rPr>
        <w:t>Ф.И.О)</w:t>
      </w:r>
    </w:p>
    <w:p w14:paraId="2AB7AA2F" w14:textId="77777777" w:rsidR="007F4023" w:rsidRPr="00BA5D8C" w:rsidRDefault="007F4023" w:rsidP="007F4023">
      <w:pPr>
        <w:jc w:val="center"/>
        <w:rPr>
          <w:b/>
        </w:rPr>
      </w:pPr>
    </w:p>
    <w:p w14:paraId="6308A69D" w14:textId="77777777" w:rsidR="007F4023" w:rsidRPr="00BA5D8C" w:rsidRDefault="007F4023" w:rsidP="007F4023">
      <w:pPr>
        <w:jc w:val="right"/>
        <w:rPr>
          <w:b/>
        </w:rPr>
      </w:pPr>
      <w:r w:rsidRPr="00BA5D8C">
        <w:rPr>
          <w:b/>
        </w:rPr>
        <w:t>Непосредственный руководитель практики_______________</w:t>
      </w:r>
    </w:p>
    <w:p w14:paraId="5DECB132" w14:textId="77777777" w:rsidR="007F4023" w:rsidRPr="00BA5D8C" w:rsidRDefault="007F4023" w:rsidP="007F4023">
      <w:pPr>
        <w:jc w:val="center"/>
        <w:rPr>
          <w:b/>
          <w:sz w:val="20"/>
          <w:szCs w:val="20"/>
        </w:rPr>
      </w:pPr>
      <w:r w:rsidRPr="00BA5D8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(Ф.И.О)</w:t>
      </w:r>
    </w:p>
    <w:p w14:paraId="5C56B509" w14:textId="77777777" w:rsidR="007F4023" w:rsidRPr="00BA5D8C" w:rsidRDefault="007F4023" w:rsidP="007F4023">
      <w:pPr>
        <w:jc w:val="center"/>
        <w:rPr>
          <w:b/>
          <w:sz w:val="20"/>
          <w:szCs w:val="20"/>
        </w:rPr>
      </w:pPr>
    </w:p>
    <w:p w14:paraId="056C0D5D" w14:textId="77777777" w:rsidR="007F4023" w:rsidRPr="00BA5D8C" w:rsidRDefault="007F4023" w:rsidP="007F4023">
      <w:pPr>
        <w:jc w:val="right"/>
        <w:rPr>
          <w:b/>
        </w:rPr>
      </w:pPr>
      <w:r w:rsidRPr="00BA5D8C">
        <w:rPr>
          <w:b/>
        </w:rPr>
        <w:t xml:space="preserve">                          Оценка за производственную практику___________________</w:t>
      </w:r>
    </w:p>
    <w:p w14:paraId="1D495C43" w14:textId="77777777" w:rsidR="007F4023" w:rsidRPr="00BA5D8C" w:rsidRDefault="007F4023" w:rsidP="007F4023">
      <w:pPr>
        <w:rPr>
          <w:b/>
        </w:rPr>
      </w:pPr>
    </w:p>
    <w:p w14:paraId="22654804" w14:textId="77777777" w:rsidR="007F4023" w:rsidRPr="00BA5D8C" w:rsidRDefault="007F4023" w:rsidP="007F4023">
      <w:pPr>
        <w:jc w:val="right"/>
        <w:rPr>
          <w:b/>
        </w:rPr>
      </w:pPr>
      <w:r w:rsidRPr="00BA5D8C">
        <w:rPr>
          <w:b/>
        </w:rPr>
        <w:t>Подпись общего руководителя практики</w:t>
      </w:r>
      <w:r w:rsidRPr="00BA5D8C">
        <w:rPr>
          <w:b/>
          <w:i/>
        </w:rPr>
        <w:t>__________________</w:t>
      </w:r>
    </w:p>
    <w:p w14:paraId="2288747B" w14:textId="77777777" w:rsidR="007F4023" w:rsidRPr="00BA5D8C" w:rsidRDefault="007F4023" w:rsidP="007F4023">
      <w:pPr>
        <w:jc w:val="center"/>
        <w:rPr>
          <w:b/>
          <w:i/>
          <w:sz w:val="28"/>
          <w:szCs w:val="28"/>
        </w:rPr>
      </w:pPr>
    </w:p>
    <w:p w14:paraId="67E960E8" w14:textId="77777777" w:rsidR="007F4023" w:rsidRPr="00BA5D8C" w:rsidRDefault="007F4023" w:rsidP="007F4023">
      <w:pPr>
        <w:jc w:val="center"/>
        <w:rPr>
          <w:b/>
          <w:i/>
          <w:sz w:val="32"/>
          <w:szCs w:val="32"/>
        </w:rPr>
      </w:pPr>
    </w:p>
    <w:p w14:paraId="7F379665" w14:textId="77777777" w:rsidR="007F4023" w:rsidRPr="00BA5D8C" w:rsidRDefault="007F4023" w:rsidP="007F4023">
      <w:pPr>
        <w:jc w:val="center"/>
        <w:rPr>
          <w:b/>
          <w:i/>
        </w:rPr>
      </w:pPr>
      <w:r w:rsidRPr="00BA5D8C">
        <w:rPr>
          <w:b/>
          <w:i/>
        </w:rPr>
        <w:t xml:space="preserve">                                            М.П.Л.П.О.</w:t>
      </w:r>
    </w:p>
    <w:p w14:paraId="12919309" w14:textId="77777777" w:rsidR="007F4023" w:rsidRPr="00BA5D8C" w:rsidRDefault="007F4023" w:rsidP="007F4023">
      <w:pPr>
        <w:jc w:val="center"/>
        <w:rPr>
          <w:b/>
          <w:i/>
        </w:rPr>
      </w:pPr>
    </w:p>
    <w:p w14:paraId="75C27AEF" w14:textId="77777777" w:rsidR="007F4023" w:rsidRPr="00BA5D8C" w:rsidRDefault="007F4023" w:rsidP="007F4023">
      <w:pPr>
        <w:jc w:val="center"/>
        <w:rPr>
          <w:b/>
          <w:i/>
        </w:rPr>
      </w:pPr>
    </w:p>
    <w:p w14:paraId="40F32BA5" w14:textId="77777777" w:rsidR="007F4023" w:rsidRPr="00BA5D8C" w:rsidRDefault="007F4023" w:rsidP="007F4023">
      <w:pPr>
        <w:jc w:val="center"/>
        <w:rPr>
          <w:b/>
          <w:i/>
          <w:sz w:val="32"/>
          <w:szCs w:val="32"/>
        </w:rPr>
      </w:pPr>
      <w:r w:rsidRPr="00BA5D8C">
        <w:rPr>
          <w:b/>
          <w:i/>
          <w:sz w:val="32"/>
          <w:szCs w:val="32"/>
        </w:rPr>
        <w:t>20__г.</w:t>
      </w:r>
    </w:p>
    <w:p w14:paraId="4BDE267E" w14:textId="77777777" w:rsidR="007F4023" w:rsidRPr="00BA5D8C" w:rsidRDefault="007F4023" w:rsidP="007F4023">
      <w:pPr>
        <w:jc w:val="center"/>
        <w:rPr>
          <w:b/>
          <w:i/>
        </w:rPr>
      </w:pPr>
    </w:p>
    <w:p w14:paraId="2477898A" w14:textId="77777777" w:rsidR="007F4023" w:rsidRPr="00BA5D8C" w:rsidRDefault="007F4023" w:rsidP="007F4023">
      <w:pPr>
        <w:jc w:val="center"/>
        <w:rPr>
          <w:b/>
          <w:i/>
        </w:rPr>
      </w:pPr>
    </w:p>
    <w:p w14:paraId="18E43DD7" w14:textId="77777777" w:rsidR="007F4023" w:rsidRPr="00BA5D8C" w:rsidRDefault="007F4023" w:rsidP="007F4023">
      <w:pPr>
        <w:jc w:val="center"/>
        <w:rPr>
          <w:b/>
          <w:i/>
        </w:rPr>
      </w:pPr>
    </w:p>
    <w:p w14:paraId="07251842" w14:textId="77777777" w:rsidR="007F4023" w:rsidRPr="00BA5D8C" w:rsidRDefault="007F4023" w:rsidP="007F4023">
      <w:pPr>
        <w:jc w:val="center"/>
        <w:rPr>
          <w:b/>
          <w:i/>
        </w:rPr>
      </w:pPr>
    </w:p>
    <w:p w14:paraId="35204377" w14:textId="77777777" w:rsidR="007F4023" w:rsidRPr="00BA5D8C" w:rsidRDefault="007F4023" w:rsidP="007F4023">
      <w:pPr>
        <w:jc w:val="center"/>
        <w:rPr>
          <w:b/>
          <w:bCs/>
          <w:iCs/>
        </w:rPr>
      </w:pPr>
    </w:p>
    <w:p w14:paraId="31C8FB81" w14:textId="77777777" w:rsidR="007F4023" w:rsidRPr="00BA5D8C" w:rsidRDefault="007F4023" w:rsidP="007F4023">
      <w:pPr>
        <w:jc w:val="center"/>
        <w:rPr>
          <w:b/>
          <w:bCs/>
          <w:iCs/>
        </w:rPr>
      </w:pPr>
      <w:r w:rsidRPr="00BA5D8C">
        <w:rPr>
          <w:b/>
          <w:bCs/>
          <w:iCs/>
        </w:rPr>
        <w:t>Инструктаж по технике безопасности на рабочем месте</w:t>
      </w:r>
    </w:p>
    <w:p w14:paraId="06656473" w14:textId="77777777" w:rsidR="007F4023" w:rsidRPr="00BA5D8C" w:rsidRDefault="007F4023" w:rsidP="007F4023">
      <w:pPr>
        <w:jc w:val="center"/>
        <w:rPr>
          <w:b/>
          <w:bCs/>
          <w:iCs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59"/>
        <w:gridCol w:w="1559"/>
        <w:gridCol w:w="1560"/>
        <w:gridCol w:w="1559"/>
        <w:gridCol w:w="1559"/>
        <w:gridCol w:w="1560"/>
      </w:tblGrid>
      <w:tr w:rsidR="00BA5D8C" w:rsidRPr="00BA5D8C" w14:paraId="0095D445" w14:textId="77777777" w:rsidTr="00391CB4">
        <w:trPr>
          <w:trHeight w:val="315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86B" w14:textId="77777777" w:rsidR="007F4023" w:rsidRPr="00BA5D8C" w:rsidRDefault="007F4023" w:rsidP="00391CB4">
            <w:pPr>
              <w:jc w:val="center"/>
              <w:rPr>
                <w:b/>
                <w:bCs/>
                <w:iCs/>
              </w:rPr>
            </w:pPr>
            <w:r w:rsidRPr="00BA5D8C">
              <w:rPr>
                <w:b/>
                <w:bCs/>
                <w:iCs/>
              </w:rPr>
              <w:t>Дата</w:t>
            </w:r>
          </w:p>
          <w:p w14:paraId="63A63D5C" w14:textId="77777777" w:rsidR="007F4023" w:rsidRPr="00BA5D8C" w:rsidRDefault="007F4023" w:rsidP="00391CB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E270" w14:textId="77777777" w:rsidR="007F4023" w:rsidRPr="00BA5D8C" w:rsidRDefault="007F4023" w:rsidP="00391CB4">
            <w:pPr>
              <w:jc w:val="center"/>
              <w:rPr>
                <w:b/>
                <w:bCs/>
                <w:iCs/>
              </w:rPr>
            </w:pPr>
            <w:r w:rsidRPr="00BA5D8C">
              <w:rPr>
                <w:b/>
                <w:bCs/>
                <w:iCs/>
              </w:rPr>
              <w:t>Провел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D1BB" w14:textId="77777777" w:rsidR="007F4023" w:rsidRPr="00BA5D8C" w:rsidRDefault="007F4023" w:rsidP="00391CB4">
            <w:pPr>
              <w:jc w:val="center"/>
              <w:rPr>
                <w:b/>
                <w:bCs/>
                <w:iCs/>
              </w:rPr>
            </w:pPr>
            <w:r w:rsidRPr="00BA5D8C">
              <w:rPr>
                <w:b/>
                <w:bCs/>
                <w:iCs/>
              </w:rPr>
              <w:t>Прослушал</w:t>
            </w:r>
          </w:p>
        </w:tc>
      </w:tr>
      <w:tr w:rsidR="00BA5D8C" w:rsidRPr="00BA5D8C" w14:paraId="0B1EA6F9" w14:textId="77777777" w:rsidTr="00391CB4">
        <w:trPr>
          <w:trHeight w:val="22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0CAC" w14:textId="77777777" w:rsidR="007F4023" w:rsidRPr="00BA5D8C" w:rsidRDefault="007F4023" w:rsidP="00391CB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DF68" w14:textId="77777777" w:rsidR="007F4023" w:rsidRPr="00BA5D8C" w:rsidRDefault="007F4023" w:rsidP="00391CB4">
            <w:pPr>
              <w:jc w:val="center"/>
              <w:rPr>
                <w:b/>
                <w:bCs/>
                <w:iCs/>
              </w:rPr>
            </w:pPr>
            <w:r w:rsidRPr="00BA5D8C">
              <w:rPr>
                <w:b/>
                <w:bCs/>
                <w:iCs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4B3F" w14:textId="77777777" w:rsidR="007F4023" w:rsidRPr="00BA5D8C" w:rsidRDefault="007F4023" w:rsidP="00391CB4">
            <w:pPr>
              <w:jc w:val="center"/>
              <w:rPr>
                <w:b/>
                <w:bCs/>
                <w:iCs/>
              </w:rPr>
            </w:pPr>
            <w:r w:rsidRPr="00BA5D8C">
              <w:rPr>
                <w:b/>
                <w:bCs/>
                <w:iCs/>
              </w:rPr>
              <w:t>Должность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8366" w14:textId="77777777" w:rsidR="007F4023" w:rsidRPr="00BA5D8C" w:rsidRDefault="007F4023" w:rsidP="00391CB4">
            <w:pPr>
              <w:jc w:val="center"/>
              <w:rPr>
                <w:b/>
                <w:bCs/>
                <w:iCs/>
              </w:rPr>
            </w:pPr>
            <w:r w:rsidRPr="00BA5D8C">
              <w:rPr>
                <w:b/>
                <w:bCs/>
                <w:iCs/>
              </w:rPr>
              <w:t>Подпись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9135" w14:textId="77777777" w:rsidR="007F4023" w:rsidRPr="00BA5D8C" w:rsidRDefault="007F4023" w:rsidP="00391CB4">
            <w:pPr>
              <w:jc w:val="center"/>
              <w:rPr>
                <w:b/>
                <w:bCs/>
                <w:iCs/>
              </w:rPr>
            </w:pPr>
            <w:r w:rsidRPr="00BA5D8C">
              <w:rPr>
                <w:b/>
                <w:bCs/>
                <w:iCs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7E16" w14:textId="77777777" w:rsidR="007F4023" w:rsidRPr="00BA5D8C" w:rsidRDefault="007F4023" w:rsidP="00391CB4">
            <w:pPr>
              <w:jc w:val="center"/>
              <w:rPr>
                <w:b/>
                <w:bCs/>
                <w:iCs/>
              </w:rPr>
            </w:pPr>
            <w:r w:rsidRPr="00BA5D8C">
              <w:rPr>
                <w:b/>
                <w:bCs/>
                <w:iCs/>
              </w:rPr>
              <w:t>Должность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F80C" w14:textId="77777777" w:rsidR="007F4023" w:rsidRPr="00BA5D8C" w:rsidRDefault="007F4023" w:rsidP="00391CB4">
            <w:pPr>
              <w:jc w:val="center"/>
              <w:rPr>
                <w:b/>
                <w:bCs/>
                <w:iCs/>
              </w:rPr>
            </w:pPr>
            <w:r w:rsidRPr="00BA5D8C">
              <w:rPr>
                <w:b/>
                <w:bCs/>
                <w:iCs/>
              </w:rPr>
              <w:t>Подпись</w:t>
            </w:r>
          </w:p>
        </w:tc>
      </w:tr>
      <w:tr w:rsidR="00BA5D8C" w:rsidRPr="00BA5D8C" w14:paraId="1E56E034" w14:textId="77777777" w:rsidTr="00391CB4">
        <w:trPr>
          <w:trHeight w:val="37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644B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  <w:p w14:paraId="212C4FD0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ABBD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4EF2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7939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5B59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1E6E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252C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</w:tc>
      </w:tr>
      <w:tr w:rsidR="00BA5D8C" w:rsidRPr="00BA5D8C" w14:paraId="09C8B945" w14:textId="77777777" w:rsidTr="00391CB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EEDB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  <w:p w14:paraId="144EF15F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8AA0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F00B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C09F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5985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2147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7217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</w:tc>
      </w:tr>
      <w:tr w:rsidR="00BA5D8C" w:rsidRPr="00BA5D8C" w14:paraId="749C8B17" w14:textId="77777777" w:rsidTr="00391CB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4888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  <w:p w14:paraId="458379A6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B30A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6963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E43D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D9F0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CDF7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4749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</w:tc>
      </w:tr>
      <w:tr w:rsidR="007F4023" w:rsidRPr="00BA5D8C" w14:paraId="0BEB8C49" w14:textId="77777777" w:rsidTr="00391CB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EDD0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  <w:p w14:paraId="3700132A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FA7E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6B26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4D32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6070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8A78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F901" w14:textId="77777777" w:rsidR="007F4023" w:rsidRPr="00BA5D8C" w:rsidRDefault="007F4023" w:rsidP="00391CB4">
            <w:pPr>
              <w:jc w:val="center"/>
              <w:rPr>
                <w:bCs/>
                <w:iCs/>
              </w:rPr>
            </w:pPr>
          </w:p>
        </w:tc>
      </w:tr>
    </w:tbl>
    <w:p w14:paraId="667175BA" w14:textId="77777777" w:rsidR="007F4023" w:rsidRPr="00BA5D8C" w:rsidRDefault="007F4023" w:rsidP="007F4023">
      <w:pPr>
        <w:jc w:val="center"/>
        <w:rPr>
          <w:bCs/>
          <w:iCs/>
        </w:rPr>
      </w:pPr>
    </w:p>
    <w:p w14:paraId="29BE5D07" w14:textId="77777777" w:rsidR="007F4023" w:rsidRPr="00BA5D8C" w:rsidRDefault="007F4023" w:rsidP="007F4023">
      <w:pPr>
        <w:jc w:val="center"/>
        <w:rPr>
          <w:b/>
          <w:bCs/>
          <w:iCs/>
        </w:rPr>
      </w:pPr>
    </w:p>
    <w:p w14:paraId="0703A412" w14:textId="77777777" w:rsidR="007F4023" w:rsidRPr="00BA5D8C" w:rsidRDefault="007F4023" w:rsidP="007F4023">
      <w:pPr>
        <w:jc w:val="center"/>
        <w:rPr>
          <w:b/>
          <w:bCs/>
          <w:iCs/>
        </w:rPr>
      </w:pPr>
    </w:p>
    <w:p w14:paraId="31BA07CE" w14:textId="77777777" w:rsidR="007F4023" w:rsidRPr="00BA5D8C" w:rsidRDefault="007F4023" w:rsidP="007F4023">
      <w:pPr>
        <w:tabs>
          <w:tab w:val="left" w:pos="1920"/>
          <w:tab w:val="center" w:pos="4960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BA5D8C">
        <w:rPr>
          <w:b/>
        </w:rPr>
        <w:t>График распределения времени на производственной практике:</w:t>
      </w:r>
    </w:p>
    <w:tbl>
      <w:tblPr>
        <w:tblW w:w="4965" w:type="pct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610"/>
        <w:gridCol w:w="1789"/>
        <w:gridCol w:w="1540"/>
        <w:gridCol w:w="2409"/>
      </w:tblGrid>
      <w:tr w:rsidR="00BA5D8C" w:rsidRPr="00BA5D8C" w14:paraId="765B717D" w14:textId="77777777" w:rsidTr="00391CB4">
        <w:trPr>
          <w:trHeight w:val="1288"/>
        </w:trPr>
        <w:tc>
          <w:tcPr>
            <w:tcW w:w="2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A2554" w14:textId="77777777" w:rsidR="007F4023" w:rsidRPr="00BA5D8C" w:rsidRDefault="007F4023" w:rsidP="00391CB4">
            <w:pPr>
              <w:widowControl w:val="0"/>
              <w:jc w:val="center"/>
              <w:rPr>
                <w:b/>
              </w:rPr>
            </w:pPr>
            <w:r w:rsidRPr="00BA5D8C">
              <w:rPr>
                <w:b/>
              </w:rPr>
              <w:t>Наименования тем производственной практики</w:t>
            </w:r>
            <w:r w:rsidRPr="00BA5D8C">
              <w:rPr>
                <w:b/>
                <w:vertAlign w:val="superscript"/>
              </w:rPr>
              <w:footnoteReference w:customMarkFollows="1" w:id="5"/>
              <w:t>*</w:t>
            </w:r>
          </w:p>
        </w:tc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6E9E6" w14:textId="77777777" w:rsidR="007F4023" w:rsidRPr="00BA5D8C" w:rsidRDefault="007F4023" w:rsidP="00391CB4">
            <w:pPr>
              <w:widowControl w:val="0"/>
              <w:jc w:val="center"/>
              <w:rPr>
                <w:b/>
                <w:iCs/>
              </w:rPr>
            </w:pPr>
            <w:r w:rsidRPr="00BA5D8C">
              <w:rPr>
                <w:b/>
                <w:iCs/>
              </w:rPr>
              <w:t>Всего часов дней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47E2FD" w14:textId="77777777" w:rsidR="007F4023" w:rsidRPr="00BA5D8C" w:rsidRDefault="007F4023" w:rsidP="00391CB4">
            <w:pPr>
              <w:widowControl w:val="0"/>
              <w:jc w:val="center"/>
              <w:rPr>
                <w:b/>
                <w:iCs/>
              </w:rPr>
            </w:pPr>
            <w:r w:rsidRPr="00BA5D8C">
              <w:rPr>
                <w:b/>
                <w:iCs/>
              </w:rPr>
              <w:t>Дата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DBD3DB" w14:textId="77777777" w:rsidR="007F4023" w:rsidRPr="00BA5D8C" w:rsidRDefault="007F4023" w:rsidP="00391CB4">
            <w:pPr>
              <w:widowControl w:val="0"/>
              <w:jc w:val="center"/>
              <w:rPr>
                <w:b/>
                <w:iCs/>
              </w:rPr>
            </w:pPr>
            <w:r w:rsidRPr="00BA5D8C">
              <w:rPr>
                <w:b/>
                <w:iCs/>
              </w:rPr>
              <w:t>Подпись непосредственного руководителя практики</w:t>
            </w:r>
          </w:p>
        </w:tc>
      </w:tr>
      <w:tr w:rsidR="00BA5D8C" w:rsidRPr="00BA5D8C" w14:paraId="56185A4A" w14:textId="77777777" w:rsidTr="00391CB4">
        <w:trPr>
          <w:trHeight w:val="256"/>
        </w:trPr>
        <w:tc>
          <w:tcPr>
            <w:tcW w:w="22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D1DCF35" w14:textId="77777777" w:rsidR="007F4023" w:rsidRPr="00BA5D8C" w:rsidRDefault="007F4023" w:rsidP="00391CB4">
            <w:pPr>
              <w:jc w:val="center"/>
              <w:rPr>
                <w:b/>
              </w:rPr>
            </w:pPr>
            <w:r w:rsidRPr="00BA5D8C">
              <w:rPr>
                <w:b/>
              </w:rPr>
              <w:t>1</w:t>
            </w:r>
          </w:p>
        </w:tc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2F566" w14:textId="77777777" w:rsidR="007F4023" w:rsidRPr="00BA5D8C" w:rsidRDefault="007F4023" w:rsidP="00391CB4">
            <w:pPr>
              <w:widowControl w:val="0"/>
              <w:suppressAutoHyphens/>
              <w:jc w:val="center"/>
              <w:rPr>
                <w:b/>
              </w:rPr>
            </w:pPr>
            <w:r w:rsidRPr="00BA5D8C">
              <w:rPr>
                <w:b/>
              </w:rPr>
              <w:t>2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D3F64" w14:textId="77777777" w:rsidR="007F4023" w:rsidRPr="00BA5D8C" w:rsidRDefault="007F4023" w:rsidP="00391CB4">
            <w:pPr>
              <w:widowControl w:val="0"/>
              <w:suppressAutoHyphens/>
              <w:jc w:val="center"/>
              <w:rPr>
                <w:b/>
              </w:rPr>
            </w:pPr>
            <w:r w:rsidRPr="00BA5D8C">
              <w:rPr>
                <w:b/>
              </w:rPr>
              <w:t>3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5CA8D" w14:textId="77777777" w:rsidR="007F4023" w:rsidRPr="00BA5D8C" w:rsidRDefault="007F4023" w:rsidP="00391CB4">
            <w:pPr>
              <w:widowControl w:val="0"/>
              <w:suppressAutoHyphens/>
              <w:jc w:val="center"/>
              <w:rPr>
                <w:b/>
              </w:rPr>
            </w:pPr>
            <w:r w:rsidRPr="00BA5D8C">
              <w:rPr>
                <w:b/>
              </w:rPr>
              <w:t>4</w:t>
            </w:r>
          </w:p>
        </w:tc>
      </w:tr>
      <w:tr w:rsidR="00BA5D8C" w:rsidRPr="00BA5D8C" w14:paraId="2D66A170" w14:textId="77777777" w:rsidTr="00391CB4">
        <w:trPr>
          <w:trHeight w:val="176"/>
        </w:trPr>
        <w:tc>
          <w:tcPr>
            <w:tcW w:w="22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F4CA544" w14:textId="77777777" w:rsidR="00977257" w:rsidRPr="00BA5D8C" w:rsidRDefault="00977257" w:rsidP="00977257">
            <w:pPr>
              <w:jc w:val="both"/>
            </w:pPr>
            <w:r w:rsidRPr="00BA5D8C">
              <w:t>Структурное подразделение медицинской организации</w:t>
            </w:r>
          </w:p>
        </w:tc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CD801" w14:textId="77777777" w:rsidR="00977257" w:rsidRPr="00BA5D8C" w:rsidRDefault="00977257" w:rsidP="00977257">
            <w:pPr>
              <w:pStyle w:val="21"/>
              <w:widowControl w:val="0"/>
              <w:ind w:left="0" w:firstLine="0"/>
              <w:jc w:val="center"/>
            </w:pPr>
            <w:r w:rsidRPr="00BA5D8C">
              <w:t xml:space="preserve"> 36 часов/</w:t>
            </w:r>
          </w:p>
          <w:p w14:paraId="60A79B58" w14:textId="77777777" w:rsidR="00977257" w:rsidRPr="00BA5D8C" w:rsidRDefault="00977257" w:rsidP="00977257">
            <w:pPr>
              <w:pStyle w:val="21"/>
              <w:widowControl w:val="0"/>
              <w:ind w:left="0" w:firstLine="0"/>
              <w:jc w:val="center"/>
            </w:pPr>
            <w:r w:rsidRPr="00BA5D8C">
              <w:t>6 дней</w:t>
            </w:r>
          </w:p>
          <w:p w14:paraId="6C6A981B" w14:textId="77777777" w:rsidR="00977257" w:rsidRPr="00BA5D8C" w:rsidRDefault="00977257" w:rsidP="00977257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A3147" w14:textId="77777777" w:rsidR="00977257" w:rsidRPr="00BA5D8C" w:rsidRDefault="00977257" w:rsidP="00977257">
            <w:pPr>
              <w:widowControl w:val="0"/>
              <w:jc w:val="center"/>
            </w:pP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1592B" w14:textId="77777777" w:rsidR="00977257" w:rsidRPr="00BA5D8C" w:rsidRDefault="00977257" w:rsidP="00977257">
            <w:pPr>
              <w:widowControl w:val="0"/>
              <w:jc w:val="center"/>
            </w:pPr>
          </w:p>
        </w:tc>
      </w:tr>
      <w:tr w:rsidR="00BA5D8C" w:rsidRPr="00BA5D8C" w14:paraId="769A9007" w14:textId="77777777" w:rsidTr="00391CB4">
        <w:trPr>
          <w:trHeight w:val="176"/>
        </w:trPr>
        <w:tc>
          <w:tcPr>
            <w:tcW w:w="22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54BFEDB" w14:textId="77777777" w:rsidR="00977257" w:rsidRPr="00BA5D8C" w:rsidRDefault="00977257" w:rsidP="00977257">
            <w:pPr>
              <w:jc w:val="both"/>
            </w:pPr>
          </w:p>
        </w:tc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D0819" w14:textId="77777777" w:rsidR="00977257" w:rsidRPr="00BA5D8C" w:rsidRDefault="00977257" w:rsidP="00977257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CA08A" w14:textId="77777777" w:rsidR="00977257" w:rsidRPr="00BA5D8C" w:rsidRDefault="00977257" w:rsidP="00977257">
            <w:pPr>
              <w:widowControl w:val="0"/>
              <w:jc w:val="center"/>
            </w:pP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7B8D5" w14:textId="77777777" w:rsidR="00977257" w:rsidRPr="00BA5D8C" w:rsidRDefault="00977257" w:rsidP="00977257">
            <w:pPr>
              <w:widowControl w:val="0"/>
              <w:jc w:val="center"/>
            </w:pPr>
          </w:p>
        </w:tc>
      </w:tr>
      <w:tr w:rsidR="00BA5D8C" w:rsidRPr="00BA5D8C" w14:paraId="1DBF7645" w14:textId="77777777" w:rsidTr="00391CB4">
        <w:tc>
          <w:tcPr>
            <w:tcW w:w="22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29455C7" w14:textId="77777777" w:rsidR="00977257" w:rsidRPr="00BA5D8C" w:rsidRDefault="00977257" w:rsidP="00977257">
            <w:pPr>
              <w:jc w:val="both"/>
              <w:rPr>
                <w:b/>
              </w:rPr>
            </w:pPr>
            <w:r w:rsidRPr="00BA5D8C">
              <w:rPr>
                <w:b/>
              </w:rPr>
              <w:t>Итого</w:t>
            </w:r>
          </w:p>
        </w:tc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C506D" w14:textId="77777777" w:rsidR="00977257" w:rsidRPr="00BA5D8C" w:rsidRDefault="00977257" w:rsidP="00977257">
            <w:pPr>
              <w:pStyle w:val="21"/>
              <w:widowControl w:val="0"/>
              <w:ind w:left="283" w:firstLine="0"/>
              <w:jc w:val="center"/>
              <w:rPr>
                <w:b/>
              </w:rPr>
            </w:pPr>
            <w:r w:rsidRPr="00BA5D8C">
              <w:rPr>
                <w:b/>
              </w:rPr>
              <w:t>36 час</w:t>
            </w:r>
          </w:p>
          <w:p w14:paraId="62BCA9BF" w14:textId="1D0623B7" w:rsidR="00977257" w:rsidRPr="00BA5D8C" w:rsidRDefault="00977257" w:rsidP="00977257">
            <w:pPr>
              <w:pStyle w:val="21"/>
              <w:widowControl w:val="0"/>
              <w:ind w:left="283" w:firstLine="0"/>
              <w:jc w:val="center"/>
              <w:rPr>
                <w:b/>
              </w:rPr>
            </w:pPr>
            <w:r w:rsidRPr="00BA5D8C">
              <w:rPr>
                <w:b/>
              </w:rPr>
              <w:t>1 неделя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8F440" w14:textId="77777777" w:rsidR="00977257" w:rsidRPr="00BA5D8C" w:rsidRDefault="00977257" w:rsidP="00977257">
            <w:pPr>
              <w:widowControl w:val="0"/>
              <w:ind w:left="283"/>
              <w:rPr>
                <w:b/>
              </w:rPr>
            </w:pP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F42B9" w14:textId="77777777" w:rsidR="00977257" w:rsidRPr="00BA5D8C" w:rsidRDefault="00977257" w:rsidP="00977257">
            <w:pPr>
              <w:widowControl w:val="0"/>
              <w:ind w:left="283"/>
              <w:rPr>
                <w:b/>
              </w:rPr>
            </w:pPr>
          </w:p>
        </w:tc>
      </w:tr>
    </w:tbl>
    <w:p w14:paraId="15C61A91" w14:textId="31CCAAE0" w:rsidR="00F57F5A" w:rsidRPr="00BA5D8C" w:rsidRDefault="00F57F5A" w:rsidP="00F57F5A">
      <w:pPr>
        <w:jc w:val="center"/>
        <w:rPr>
          <w:b/>
          <w:bCs/>
          <w:iCs/>
        </w:rPr>
      </w:pPr>
    </w:p>
    <w:p w14:paraId="13C426D9" w14:textId="0D442790" w:rsidR="007F4023" w:rsidRPr="00BA5D8C" w:rsidRDefault="007F4023" w:rsidP="00F57F5A">
      <w:pPr>
        <w:jc w:val="center"/>
        <w:rPr>
          <w:b/>
          <w:bCs/>
          <w:iCs/>
        </w:rPr>
      </w:pPr>
    </w:p>
    <w:p w14:paraId="0AAE7C62" w14:textId="743610AE" w:rsidR="007F4023" w:rsidRPr="00BA5D8C" w:rsidRDefault="007F4023" w:rsidP="00F57F5A">
      <w:pPr>
        <w:jc w:val="center"/>
        <w:rPr>
          <w:b/>
          <w:bCs/>
          <w:iCs/>
        </w:rPr>
      </w:pPr>
    </w:p>
    <w:p w14:paraId="592AC7EA" w14:textId="09518899" w:rsidR="007F4023" w:rsidRPr="00BA5D8C" w:rsidRDefault="007F4023" w:rsidP="00F57F5A">
      <w:pPr>
        <w:jc w:val="center"/>
        <w:rPr>
          <w:b/>
          <w:bCs/>
          <w:iCs/>
        </w:rPr>
      </w:pPr>
    </w:p>
    <w:p w14:paraId="17F21CFE" w14:textId="77777777" w:rsidR="007F4023" w:rsidRPr="00BA5D8C" w:rsidRDefault="007F4023" w:rsidP="00F57F5A">
      <w:pPr>
        <w:jc w:val="center"/>
        <w:rPr>
          <w:b/>
          <w:bCs/>
          <w:iCs/>
        </w:rPr>
      </w:pPr>
    </w:p>
    <w:p w14:paraId="6BF5EFF6" w14:textId="77777777" w:rsidR="00F57F5A" w:rsidRPr="00BA5D8C" w:rsidRDefault="00F57F5A" w:rsidP="00F57F5A">
      <w:pPr>
        <w:jc w:val="center"/>
        <w:rPr>
          <w:b/>
          <w:bCs/>
          <w:iCs/>
        </w:rPr>
      </w:pPr>
    </w:p>
    <w:p w14:paraId="55038E8D" w14:textId="77777777" w:rsidR="00F57F5A" w:rsidRPr="00BA5D8C" w:rsidRDefault="00F57F5A" w:rsidP="00F57F5A">
      <w:pPr>
        <w:jc w:val="center"/>
        <w:rPr>
          <w:b/>
          <w:bCs/>
          <w:iCs/>
        </w:rPr>
      </w:pPr>
    </w:p>
    <w:p w14:paraId="04809D81" w14:textId="77777777" w:rsidR="00F57F5A" w:rsidRPr="00BA5D8C" w:rsidRDefault="00F57F5A" w:rsidP="00F57F5A">
      <w:pPr>
        <w:jc w:val="center"/>
        <w:rPr>
          <w:b/>
          <w:bCs/>
          <w:iCs/>
        </w:rPr>
      </w:pPr>
    </w:p>
    <w:p w14:paraId="55270F04" w14:textId="77777777" w:rsidR="00F57F5A" w:rsidRPr="00BA5D8C" w:rsidRDefault="00F57F5A" w:rsidP="00F57F5A">
      <w:pPr>
        <w:jc w:val="center"/>
        <w:rPr>
          <w:b/>
          <w:bCs/>
          <w:iCs/>
        </w:rPr>
      </w:pPr>
    </w:p>
    <w:p w14:paraId="5677EC49" w14:textId="77777777" w:rsidR="00F57F5A" w:rsidRPr="00BA5D8C" w:rsidRDefault="00F57F5A" w:rsidP="00F57F5A">
      <w:pPr>
        <w:jc w:val="center"/>
        <w:rPr>
          <w:b/>
          <w:bCs/>
          <w:iCs/>
        </w:rPr>
      </w:pPr>
    </w:p>
    <w:p w14:paraId="51B09292" w14:textId="77777777" w:rsidR="00F57F5A" w:rsidRPr="00BA5D8C" w:rsidRDefault="00F57F5A" w:rsidP="00F57F5A">
      <w:pPr>
        <w:jc w:val="center"/>
        <w:rPr>
          <w:b/>
          <w:bCs/>
          <w:iCs/>
        </w:rPr>
      </w:pPr>
    </w:p>
    <w:p w14:paraId="7DF3D403" w14:textId="77777777" w:rsidR="00F57F5A" w:rsidRPr="00BA5D8C" w:rsidRDefault="00F57F5A" w:rsidP="00F57F5A">
      <w:pPr>
        <w:jc w:val="center"/>
        <w:rPr>
          <w:b/>
          <w:bCs/>
          <w:iCs/>
        </w:rPr>
      </w:pPr>
    </w:p>
    <w:p w14:paraId="0E19634A" w14:textId="77777777" w:rsidR="00F57F5A" w:rsidRPr="00BA5D8C" w:rsidRDefault="00F57F5A" w:rsidP="00F57F5A">
      <w:pPr>
        <w:jc w:val="center"/>
        <w:rPr>
          <w:b/>
          <w:bCs/>
          <w:iCs/>
        </w:rPr>
      </w:pPr>
    </w:p>
    <w:p w14:paraId="7F02CC72" w14:textId="77777777" w:rsidR="00F57F5A" w:rsidRPr="00BA5D8C" w:rsidRDefault="00F57F5A" w:rsidP="00F57F5A">
      <w:pPr>
        <w:jc w:val="center"/>
        <w:rPr>
          <w:b/>
          <w:bCs/>
          <w:iCs/>
        </w:rPr>
      </w:pPr>
    </w:p>
    <w:p w14:paraId="296A24F5" w14:textId="77777777" w:rsidR="00F57F5A" w:rsidRPr="00BA5D8C" w:rsidRDefault="00F57F5A" w:rsidP="00F57F5A">
      <w:pPr>
        <w:jc w:val="center"/>
        <w:rPr>
          <w:b/>
          <w:bCs/>
          <w:iCs/>
        </w:rPr>
      </w:pPr>
    </w:p>
    <w:p w14:paraId="68188213" w14:textId="77777777" w:rsidR="00F57F5A" w:rsidRPr="00BA5D8C" w:rsidRDefault="00F57F5A" w:rsidP="00F57F5A">
      <w:pPr>
        <w:jc w:val="center"/>
        <w:rPr>
          <w:b/>
          <w:bCs/>
          <w:iCs/>
        </w:rPr>
      </w:pPr>
    </w:p>
    <w:p w14:paraId="0F430027" w14:textId="77777777" w:rsidR="00F57F5A" w:rsidRPr="00BA5D8C" w:rsidRDefault="00F57F5A" w:rsidP="00F57F5A">
      <w:pPr>
        <w:jc w:val="center"/>
        <w:rPr>
          <w:b/>
          <w:bCs/>
          <w:iCs/>
        </w:rPr>
      </w:pPr>
    </w:p>
    <w:p w14:paraId="18698534" w14:textId="77777777" w:rsidR="002713BA" w:rsidRPr="00BA5D8C" w:rsidRDefault="002713BA" w:rsidP="00F57F5A">
      <w:pPr>
        <w:jc w:val="center"/>
        <w:rPr>
          <w:b/>
          <w:bCs/>
          <w:iCs/>
        </w:rPr>
      </w:pPr>
    </w:p>
    <w:p w14:paraId="2327D5BD" w14:textId="77777777" w:rsidR="002713BA" w:rsidRPr="00BA5D8C" w:rsidRDefault="002713BA" w:rsidP="00F57F5A">
      <w:pPr>
        <w:jc w:val="center"/>
        <w:rPr>
          <w:b/>
          <w:bCs/>
          <w:iCs/>
        </w:rPr>
      </w:pPr>
    </w:p>
    <w:p w14:paraId="4A3F6FD4" w14:textId="77777777" w:rsidR="00F57F5A" w:rsidRPr="00BA5D8C" w:rsidRDefault="00F57F5A" w:rsidP="00F57F5A">
      <w:pPr>
        <w:jc w:val="center"/>
        <w:rPr>
          <w:b/>
          <w:bCs/>
          <w:iCs/>
        </w:rPr>
      </w:pPr>
    </w:p>
    <w:p w14:paraId="7EB1EC62" w14:textId="77777777" w:rsidR="00F57F5A" w:rsidRPr="00BA5D8C" w:rsidRDefault="00F57F5A" w:rsidP="00F57F5A">
      <w:pPr>
        <w:jc w:val="center"/>
        <w:rPr>
          <w:b/>
          <w:bCs/>
          <w:iCs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7178"/>
        <w:gridCol w:w="2274"/>
      </w:tblGrid>
      <w:tr w:rsidR="00BA5D8C" w:rsidRPr="00BA5D8C" w14:paraId="6332DF71" w14:textId="77777777" w:rsidTr="007F4023">
        <w:tc>
          <w:tcPr>
            <w:tcW w:w="896" w:type="dxa"/>
            <w:shd w:val="clear" w:color="auto" w:fill="auto"/>
          </w:tcPr>
          <w:p w14:paraId="0AC659AD" w14:textId="77777777" w:rsidR="00F57F5A" w:rsidRPr="00BA5D8C" w:rsidRDefault="00F57F5A" w:rsidP="00F57F5A">
            <w:pPr>
              <w:jc w:val="center"/>
              <w:rPr>
                <w:b/>
              </w:rPr>
            </w:pPr>
            <w:r w:rsidRPr="00BA5D8C">
              <w:rPr>
                <w:b/>
              </w:rPr>
              <w:t>Дата</w:t>
            </w:r>
          </w:p>
        </w:tc>
        <w:tc>
          <w:tcPr>
            <w:tcW w:w="7184" w:type="dxa"/>
            <w:shd w:val="clear" w:color="auto" w:fill="auto"/>
          </w:tcPr>
          <w:p w14:paraId="75DC5300" w14:textId="77777777" w:rsidR="007F4023" w:rsidRPr="00BA5D8C" w:rsidRDefault="00F57F5A" w:rsidP="00F57F5A">
            <w:pPr>
              <w:jc w:val="center"/>
              <w:rPr>
                <w:b/>
              </w:rPr>
            </w:pPr>
            <w:r w:rsidRPr="00BA5D8C">
              <w:rPr>
                <w:b/>
              </w:rPr>
              <w:t xml:space="preserve">Объем выполненной работы </w:t>
            </w:r>
          </w:p>
          <w:p w14:paraId="766AEEE0" w14:textId="598F9F3A" w:rsidR="00F57F5A" w:rsidRPr="00BA5D8C" w:rsidRDefault="00F57F5A" w:rsidP="00F57F5A">
            <w:pPr>
              <w:jc w:val="center"/>
              <w:rPr>
                <w:b/>
              </w:rPr>
            </w:pPr>
            <w:r w:rsidRPr="00BA5D8C">
              <w:rPr>
                <w:b/>
              </w:rPr>
              <w:t>(практический опыт, умения, знания)</w:t>
            </w:r>
          </w:p>
        </w:tc>
        <w:tc>
          <w:tcPr>
            <w:tcW w:w="2268" w:type="dxa"/>
            <w:shd w:val="clear" w:color="auto" w:fill="auto"/>
          </w:tcPr>
          <w:p w14:paraId="7F5B0DF1" w14:textId="77777777" w:rsidR="00F57F5A" w:rsidRPr="00BA5D8C" w:rsidRDefault="00F57F5A" w:rsidP="00F57F5A">
            <w:pPr>
              <w:jc w:val="center"/>
              <w:rPr>
                <w:b/>
              </w:rPr>
            </w:pPr>
            <w:r w:rsidRPr="00BA5D8C">
              <w:rPr>
                <w:b/>
              </w:rPr>
              <w:t>Оценка, подпись непосредственного руководителя</w:t>
            </w:r>
          </w:p>
        </w:tc>
      </w:tr>
      <w:tr w:rsidR="00BA5D8C" w:rsidRPr="00BA5D8C" w14:paraId="660B3045" w14:textId="77777777" w:rsidTr="007F4023">
        <w:tc>
          <w:tcPr>
            <w:tcW w:w="896" w:type="dxa"/>
            <w:shd w:val="clear" w:color="auto" w:fill="auto"/>
          </w:tcPr>
          <w:p w14:paraId="31B2ECDC" w14:textId="77777777" w:rsidR="00F57F5A" w:rsidRPr="00BA5D8C" w:rsidRDefault="00F57F5A" w:rsidP="00F57F5A">
            <w:pPr>
              <w:jc w:val="center"/>
              <w:rPr>
                <w:b/>
                <w:sz w:val="22"/>
                <w:szCs w:val="22"/>
              </w:rPr>
            </w:pPr>
            <w:r w:rsidRPr="00BA5D8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184" w:type="dxa"/>
            <w:shd w:val="clear" w:color="auto" w:fill="auto"/>
          </w:tcPr>
          <w:p w14:paraId="38358299" w14:textId="77777777" w:rsidR="00F57F5A" w:rsidRPr="00BA5D8C" w:rsidRDefault="00F57F5A" w:rsidP="00F57F5A">
            <w:pPr>
              <w:jc w:val="center"/>
              <w:rPr>
                <w:b/>
                <w:sz w:val="22"/>
                <w:szCs w:val="22"/>
              </w:rPr>
            </w:pPr>
            <w:r w:rsidRPr="00BA5D8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7DFF6C7" w14:textId="77777777" w:rsidR="00F57F5A" w:rsidRPr="00BA5D8C" w:rsidRDefault="00F57F5A" w:rsidP="00F57F5A">
            <w:pPr>
              <w:jc w:val="center"/>
              <w:rPr>
                <w:b/>
                <w:sz w:val="22"/>
                <w:szCs w:val="22"/>
              </w:rPr>
            </w:pPr>
            <w:r w:rsidRPr="00BA5D8C">
              <w:rPr>
                <w:b/>
                <w:sz w:val="22"/>
                <w:szCs w:val="22"/>
              </w:rPr>
              <w:t>3</w:t>
            </w:r>
          </w:p>
        </w:tc>
      </w:tr>
      <w:tr w:rsidR="00BA5D8C" w:rsidRPr="00BA5D8C" w14:paraId="13777947" w14:textId="77777777" w:rsidTr="007F4023">
        <w:tc>
          <w:tcPr>
            <w:tcW w:w="896" w:type="dxa"/>
            <w:shd w:val="clear" w:color="auto" w:fill="auto"/>
          </w:tcPr>
          <w:p w14:paraId="5647AA32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165925EB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75107578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000FBAE8" w14:textId="77777777" w:rsidTr="007F4023">
        <w:tc>
          <w:tcPr>
            <w:tcW w:w="896" w:type="dxa"/>
            <w:shd w:val="clear" w:color="auto" w:fill="auto"/>
          </w:tcPr>
          <w:p w14:paraId="697455DB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2F0EB430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6223520D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1D6B1881" w14:textId="77777777" w:rsidTr="007F4023">
        <w:tc>
          <w:tcPr>
            <w:tcW w:w="896" w:type="dxa"/>
            <w:shd w:val="clear" w:color="auto" w:fill="auto"/>
          </w:tcPr>
          <w:p w14:paraId="76820542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7510B0E8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1C5FAC8B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1F123F17" w14:textId="77777777" w:rsidTr="007F4023">
        <w:tc>
          <w:tcPr>
            <w:tcW w:w="896" w:type="dxa"/>
            <w:shd w:val="clear" w:color="auto" w:fill="auto"/>
          </w:tcPr>
          <w:p w14:paraId="3097D5B2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4BEDD66B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7E47AF05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58FDA0D4" w14:textId="77777777" w:rsidTr="007F4023">
        <w:tc>
          <w:tcPr>
            <w:tcW w:w="896" w:type="dxa"/>
            <w:shd w:val="clear" w:color="auto" w:fill="auto"/>
          </w:tcPr>
          <w:p w14:paraId="1A0B1AF7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371645C1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6C7ED6A6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677BB9AC" w14:textId="77777777" w:rsidTr="007F4023">
        <w:tc>
          <w:tcPr>
            <w:tcW w:w="896" w:type="dxa"/>
            <w:shd w:val="clear" w:color="auto" w:fill="auto"/>
          </w:tcPr>
          <w:p w14:paraId="150FCF0B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1A868D4C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36E76E35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45DA51C3" w14:textId="77777777" w:rsidTr="007F4023">
        <w:tc>
          <w:tcPr>
            <w:tcW w:w="896" w:type="dxa"/>
            <w:shd w:val="clear" w:color="auto" w:fill="auto"/>
          </w:tcPr>
          <w:p w14:paraId="108EF432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573AED8A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0AB7BD00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0B369689" w14:textId="77777777" w:rsidTr="007F4023">
        <w:tc>
          <w:tcPr>
            <w:tcW w:w="896" w:type="dxa"/>
            <w:shd w:val="clear" w:color="auto" w:fill="auto"/>
          </w:tcPr>
          <w:p w14:paraId="637F787C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2C3E144D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649D8CFC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6AEB8022" w14:textId="77777777" w:rsidTr="007F4023">
        <w:tc>
          <w:tcPr>
            <w:tcW w:w="896" w:type="dxa"/>
            <w:shd w:val="clear" w:color="auto" w:fill="auto"/>
          </w:tcPr>
          <w:p w14:paraId="4839CA54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6C13DA12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50A1D169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2DEDAA90" w14:textId="77777777" w:rsidTr="007F4023">
        <w:tc>
          <w:tcPr>
            <w:tcW w:w="896" w:type="dxa"/>
            <w:shd w:val="clear" w:color="auto" w:fill="auto"/>
          </w:tcPr>
          <w:p w14:paraId="679F9422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7002B8E3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337BC2D1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5FC05754" w14:textId="77777777" w:rsidTr="007F4023">
        <w:tc>
          <w:tcPr>
            <w:tcW w:w="896" w:type="dxa"/>
            <w:shd w:val="clear" w:color="auto" w:fill="auto"/>
          </w:tcPr>
          <w:p w14:paraId="11B5199A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6BA3E0C4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08F2A569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48BDB79F" w14:textId="77777777" w:rsidTr="007F4023">
        <w:tc>
          <w:tcPr>
            <w:tcW w:w="896" w:type="dxa"/>
            <w:shd w:val="clear" w:color="auto" w:fill="auto"/>
          </w:tcPr>
          <w:p w14:paraId="70E31578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52BB8245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7E817DA2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4B3BA465" w14:textId="77777777" w:rsidTr="007F4023">
        <w:tc>
          <w:tcPr>
            <w:tcW w:w="896" w:type="dxa"/>
            <w:shd w:val="clear" w:color="auto" w:fill="auto"/>
          </w:tcPr>
          <w:p w14:paraId="313A2DB2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1FF7E4D3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0412405B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3D66F6CF" w14:textId="77777777" w:rsidTr="007F4023">
        <w:tc>
          <w:tcPr>
            <w:tcW w:w="896" w:type="dxa"/>
            <w:shd w:val="clear" w:color="auto" w:fill="auto"/>
          </w:tcPr>
          <w:p w14:paraId="4A1E9F84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13DA6937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3D0329CA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0D4B1930" w14:textId="77777777" w:rsidTr="007F4023">
        <w:tc>
          <w:tcPr>
            <w:tcW w:w="896" w:type="dxa"/>
            <w:shd w:val="clear" w:color="auto" w:fill="auto"/>
          </w:tcPr>
          <w:p w14:paraId="32174788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421FE833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5D1BC46B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4D40D689" w14:textId="77777777" w:rsidTr="007F4023">
        <w:tc>
          <w:tcPr>
            <w:tcW w:w="896" w:type="dxa"/>
            <w:shd w:val="clear" w:color="auto" w:fill="auto"/>
          </w:tcPr>
          <w:p w14:paraId="1511F186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6C6B6629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6F3B33D8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429A63C9" w14:textId="77777777" w:rsidTr="007F4023">
        <w:tc>
          <w:tcPr>
            <w:tcW w:w="896" w:type="dxa"/>
            <w:shd w:val="clear" w:color="auto" w:fill="auto"/>
          </w:tcPr>
          <w:p w14:paraId="4B73235B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1B202EE1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3CB338E4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0432AF70" w14:textId="77777777" w:rsidTr="007F4023">
        <w:tc>
          <w:tcPr>
            <w:tcW w:w="896" w:type="dxa"/>
            <w:shd w:val="clear" w:color="auto" w:fill="auto"/>
          </w:tcPr>
          <w:p w14:paraId="37F2F182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7E27D9BF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59D96634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0CDC7222" w14:textId="77777777" w:rsidTr="007F4023">
        <w:tc>
          <w:tcPr>
            <w:tcW w:w="896" w:type="dxa"/>
            <w:shd w:val="clear" w:color="auto" w:fill="auto"/>
          </w:tcPr>
          <w:p w14:paraId="2781074C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1C01BD83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09D00856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70C682B6" w14:textId="77777777" w:rsidTr="007F4023">
        <w:tc>
          <w:tcPr>
            <w:tcW w:w="896" w:type="dxa"/>
            <w:shd w:val="clear" w:color="auto" w:fill="auto"/>
          </w:tcPr>
          <w:p w14:paraId="0013403F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7D9465B5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410ED321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08CA87CA" w14:textId="77777777" w:rsidTr="007F4023">
        <w:tc>
          <w:tcPr>
            <w:tcW w:w="896" w:type="dxa"/>
            <w:shd w:val="clear" w:color="auto" w:fill="auto"/>
          </w:tcPr>
          <w:p w14:paraId="0A916546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06E6EA4D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63B74477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0687A95B" w14:textId="77777777" w:rsidTr="007F4023">
        <w:tc>
          <w:tcPr>
            <w:tcW w:w="896" w:type="dxa"/>
            <w:shd w:val="clear" w:color="auto" w:fill="auto"/>
          </w:tcPr>
          <w:p w14:paraId="5CC7FBD7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7F154E6E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6F6EBE4E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0A8A1AA0" w14:textId="77777777" w:rsidTr="007F4023">
        <w:tc>
          <w:tcPr>
            <w:tcW w:w="896" w:type="dxa"/>
            <w:shd w:val="clear" w:color="auto" w:fill="auto"/>
          </w:tcPr>
          <w:p w14:paraId="1D78B4A5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3AB6D457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12FCE281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429A7176" w14:textId="77777777" w:rsidTr="007F4023">
        <w:tc>
          <w:tcPr>
            <w:tcW w:w="896" w:type="dxa"/>
            <w:shd w:val="clear" w:color="auto" w:fill="auto"/>
          </w:tcPr>
          <w:p w14:paraId="6F2C2298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0B382373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03B49A91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588ED5C6" w14:textId="77777777" w:rsidTr="007F4023">
        <w:tc>
          <w:tcPr>
            <w:tcW w:w="896" w:type="dxa"/>
            <w:shd w:val="clear" w:color="auto" w:fill="auto"/>
          </w:tcPr>
          <w:p w14:paraId="39FF8BF7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1BA9633E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4C50F333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34A48040" w14:textId="77777777" w:rsidTr="007F4023">
        <w:tc>
          <w:tcPr>
            <w:tcW w:w="896" w:type="dxa"/>
            <w:shd w:val="clear" w:color="auto" w:fill="auto"/>
          </w:tcPr>
          <w:p w14:paraId="7AABFC7F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33027FBC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01EB22D9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2BF3C6B3" w14:textId="77777777" w:rsidTr="007F4023">
        <w:tc>
          <w:tcPr>
            <w:tcW w:w="896" w:type="dxa"/>
            <w:shd w:val="clear" w:color="auto" w:fill="auto"/>
          </w:tcPr>
          <w:p w14:paraId="25D8F18B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0EB72742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2369C693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7DE28A3F" w14:textId="77777777" w:rsidTr="007F4023">
        <w:tc>
          <w:tcPr>
            <w:tcW w:w="896" w:type="dxa"/>
            <w:shd w:val="clear" w:color="auto" w:fill="auto"/>
          </w:tcPr>
          <w:p w14:paraId="421A9DF0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1229E305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6BF700B1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7001AF6D" w14:textId="77777777" w:rsidTr="007F4023">
        <w:tc>
          <w:tcPr>
            <w:tcW w:w="896" w:type="dxa"/>
            <w:shd w:val="clear" w:color="auto" w:fill="auto"/>
          </w:tcPr>
          <w:p w14:paraId="76DE8E24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52FFF3A3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40329818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5BCD2F51" w14:textId="77777777" w:rsidTr="007F4023">
        <w:tc>
          <w:tcPr>
            <w:tcW w:w="896" w:type="dxa"/>
            <w:shd w:val="clear" w:color="auto" w:fill="auto"/>
          </w:tcPr>
          <w:p w14:paraId="0BB3D938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0DA0ED1F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71B58571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11AE1994" w14:textId="77777777" w:rsidTr="007F4023">
        <w:tc>
          <w:tcPr>
            <w:tcW w:w="896" w:type="dxa"/>
            <w:shd w:val="clear" w:color="auto" w:fill="auto"/>
          </w:tcPr>
          <w:p w14:paraId="699D2C96" w14:textId="77777777" w:rsidR="00F57F5A" w:rsidRPr="00BA5D8C" w:rsidRDefault="00F57F5A" w:rsidP="00F57F5A">
            <w:pPr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4DC4617D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01DCE0F0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156DD05B" w14:textId="77777777" w:rsidTr="007F4023">
        <w:tc>
          <w:tcPr>
            <w:tcW w:w="896" w:type="dxa"/>
            <w:shd w:val="clear" w:color="auto" w:fill="auto"/>
          </w:tcPr>
          <w:p w14:paraId="5F17F3B2" w14:textId="77777777" w:rsidR="00F57F5A" w:rsidRPr="00BA5D8C" w:rsidRDefault="00F57F5A" w:rsidP="00F57F5A">
            <w:pPr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34ECD599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7CCB1191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3DFE4ACD" w14:textId="77777777" w:rsidTr="007F4023">
        <w:tc>
          <w:tcPr>
            <w:tcW w:w="896" w:type="dxa"/>
            <w:shd w:val="clear" w:color="auto" w:fill="auto"/>
          </w:tcPr>
          <w:p w14:paraId="30DEDD18" w14:textId="77777777" w:rsidR="00F57F5A" w:rsidRPr="00BA5D8C" w:rsidRDefault="00F57F5A" w:rsidP="00F57F5A">
            <w:pPr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70D4B7BC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2B999538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6FC718B3" w14:textId="77777777" w:rsidTr="007F4023">
        <w:tc>
          <w:tcPr>
            <w:tcW w:w="896" w:type="dxa"/>
            <w:shd w:val="clear" w:color="auto" w:fill="auto"/>
          </w:tcPr>
          <w:p w14:paraId="5F8882EC" w14:textId="77777777" w:rsidR="00F57F5A" w:rsidRPr="00BA5D8C" w:rsidRDefault="00F57F5A" w:rsidP="00F57F5A">
            <w:pPr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13137985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6D29985D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  <w:tr w:rsidR="00BA5D8C" w:rsidRPr="00BA5D8C" w14:paraId="6289DA11" w14:textId="77777777" w:rsidTr="007F4023">
        <w:tc>
          <w:tcPr>
            <w:tcW w:w="896" w:type="dxa"/>
            <w:shd w:val="clear" w:color="auto" w:fill="auto"/>
          </w:tcPr>
          <w:p w14:paraId="440B810A" w14:textId="77777777" w:rsidR="00F57F5A" w:rsidRPr="00BA5D8C" w:rsidRDefault="00F57F5A" w:rsidP="00F57F5A">
            <w:pPr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086239C6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3B4F0BF0" w14:textId="77777777" w:rsidR="00F57F5A" w:rsidRPr="00BA5D8C" w:rsidRDefault="00F57F5A" w:rsidP="00F57F5A">
            <w:pPr>
              <w:jc w:val="center"/>
              <w:rPr>
                <w:sz w:val="32"/>
                <w:szCs w:val="32"/>
              </w:rPr>
            </w:pPr>
          </w:p>
        </w:tc>
      </w:tr>
    </w:tbl>
    <w:p w14:paraId="5D7F9CE2" w14:textId="77777777" w:rsidR="00B22CA1" w:rsidRPr="00BA5D8C" w:rsidRDefault="002713BA" w:rsidP="00B22CA1">
      <w:pPr>
        <w:shd w:val="clear" w:color="auto" w:fill="FFFFFF"/>
        <w:autoSpaceDE w:val="0"/>
        <w:autoSpaceDN w:val="0"/>
        <w:adjustRightInd w:val="0"/>
        <w:jc w:val="right"/>
      </w:pPr>
      <w:r w:rsidRPr="00BA5D8C">
        <w:t>Приложение 2</w:t>
      </w:r>
    </w:p>
    <w:p w14:paraId="03B27AB9" w14:textId="77777777" w:rsidR="009D7C08" w:rsidRPr="00BA5D8C" w:rsidRDefault="009D7C08" w:rsidP="009D7C08">
      <w:pPr>
        <w:shd w:val="clear" w:color="auto" w:fill="FFFFFF"/>
        <w:autoSpaceDE w:val="0"/>
        <w:autoSpaceDN w:val="0"/>
        <w:adjustRightInd w:val="0"/>
        <w:jc w:val="center"/>
      </w:pPr>
    </w:p>
    <w:p w14:paraId="711ABEE8" w14:textId="77777777" w:rsidR="00B22CA1" w:rsidRPr="00BA5D8C" w:rsidRDefault="00B22CA1" w:rsidP="009D7C08">
      <w:pPr>
        <w:shd w:val="clear" w:color="auto" w:fill="FFFFFF"/>
        <w:autoSpaceDE w:val="0"/>
        <w:autoSpaceDN w:val="0"/>
        <w:adjustRightInd w:val="0"/>
        <w:jc w:val="center"/>
      </w:pPr>
    </w:p>
    <w:p w14:paraId="2A1AB0DC" w14:textId="77777777" w:rsidR="00DB4AC5" w:rsidRPr="00BA5D8C" w:rsidRDefault="00DB4AC5" w:rsidP="00DB4AC5">
      <w:pPr>
        <w:jc w:val="center"/>
        <w:rPr>
          <w:sz w:val="28"/>
          <w:szCs w:val="28"/>
        </w:rPr>
      </w:pPr>
      <w:r w:rsidRPr="00BA5D8C">
        <w:rPr>
          <w:sz w:val="28"/>
          <w:szCs w:val="28"/>
        </w:rPr>
        <w:t>ОТЧЕТ ПО ПРОИЗВОДСТВЕННОЙ ПРАКТИКЕ</w:t>
      </w:r>
    </w:p>
    <w:p w14:paraId="5CFFB506" w14:textId="77777777" w:rsidR="00DB4AC5" w:rsidRPr="00BA5D8C" w:rsidRDefault="00DB4AC5" w:rsidP="00DB4AC5">
      <w:pPr>
        <w:rPr>
          <w:b/>
          <w:sz w:val="28"/>
          <w:szCs w:val="28"/>
          <w:u w:val="single"/>
        </w:rPr>
      </w:pPr>
      <w:r w:rsidRPr="00BA5D8C">
        <w:rPr>
          <w:b/>
          <w:sz w:val="28"/>
          <w:szCs w:val="28"/>
          <w:u w:val="single"/>
        </w:rPr>
        <w:t>ПМ</w:t>
      </w:r>
      <w:r w:rsidRPr="00BA5D8C">
        <w:rPr>
          <w:b/>
          <w:sz w:val="28"/>
          <w:szCs w:val="28"/>
        </w:rPr>
        <w:t>_______________________________________________________________</w:t>
      </w:r>
    </w:p>
    <w:p w14:paraId="58D07D7F" w14:textId="77777777" w:rsidR="00DB4AC5" w:rsidRPr="00BA5D8C" w:rsidRDefault="00DB4AC5" w:rsidP="00DB4AC5">
      <w:pPr>
        <w:rPr>
          <w:sz w:val="28"/>
          <w:szCs w:val="28"/>
        </w:rPr>
      </w:pPr>
      <w:r w:rsidRPr="00BA5D8C">
        <w:rPr>
          <w:b/>
          <w:sz w:val="28"/>
          <w:szCs w:val="28"/>
          <w:u w:val="single"/>
        </w:rPr>
        <w:t>МДК</w:t>
      </w:r>
      <w:r w:rsidRPr="00BA5D8C">
        <w:rPr>
          <w:sz w:val="28"/>
          <w:szCs w:val="28"/>
        </w:rPr>
        <w:t>_____________________________________________________________</w:t>
      </w:r>
    </w:p>
    <w:p w14:paraId="516B5491" w14:textId="77777777" w:rsidR="00DB4AC5" w:rsidRPr="00BA5D8C" w:rsidRDefault="00DB4AC5" w:rsidP="00DB4AC5">
      <w:pPr>
        <w:rPr>
          <w:b/>
          <w:sz w:val="26"/>
          <w:szCs w:val="26"/>
        </w:rPr>
      </w:pPr>
      <w:r w:rsidRPr="00BA5D8C">
        <w:rPr>
          <w:b/>
          <w:sz w:val="26"/>
          <w:szCs w:val="26"/>
        </w:rPr>
        <w:t>Ф.И.О. студента_________________________________________________________</w:t>
      </w:r>
    </w:p>
    <w:p w14:paraId="1D9819F1" w14:textId="77777777" w:rsidR="00DB4AC5" w:rsidRPr="00BA5D8C" w:rsidRDefault="00DB4AC5" w:rsidP="00DB4AC5">
      <w:pPr>
        <w:rPr>
          <w:sz w:val="26"/>
          <w:szCs w:val="26"/>
        </w:rPr>
      </w:pPr>
      <w:r w:rsidRPr="00BA5D8C">
        <w:rPr>
          <w:b/>
          <w:sz w:val="26"/>
          <w:szCs w:val="26"/>
        </w:rPr>
        <w:t>группы_____________курса______специальность___________________________</w:t>
      </w:r>
    </w:p>
    <w:p w14:paraId="6F27EF2A" w14:textId="77777777" w:rsidR="00DB4AC5" w:rsidRPr="00BA5D8C" w:rsidRDefault="00DB4AC5" w:rsidP="00DB4AC5">
      <w:pPr>
        <w:rPr>
          <w:b/>
          <w:sz w:val="26"/>
          <w:szCs w:val="26"/>
        </w:rPr>
      </w:pPr>
      <w:r w:rsidRPr="00BA5D8C">
        <w:rPr>
          <w:b/>
          <w:sz w:val="26"/>
          <w:szCs w:val="26"/>
        </w:rPr>
        <w:t xml:space="preserve">МосОМК № 1  </w:t>
      </w:r>
      <w:r w:rsidR="009376FF" w:rsidRPr="00BA5D8C">
        <w:rPr>
          <w:b/>
          <w:sz w:val="26"/>
          <w:szCs w:val="26"/>
        </w:rPr>
        <w:t>_______________________________(филиал)</w:t>
      </w:r>
    </w:p>
    <w:p w14:paraId="6A0F1C6F" w14:textId="32CAA343" w:rsidR="00DB4AC5" w:rsidRPr="00BA5D8C" w:rsidRDefault="00E63B6A" w:rsidP="00DB4AC5">
      <w:pPr>
        <w:rPr>
          <w:b/>
          <w:sz w:val="26"/>
          <w:szCs w:val="26"/>
        </w:rPr>
      </w:pPr>
      <w:r w:rsidRPr="00BA5D8C">
        <w:rPr>
          <w:b/>
          <w:sz w:val="26"/>
          <w:szCs w:val="26"/>
        </w:rPr>
        <w:t>Место прохождения п</w:t>
      </w:r>
      <w:r w:rsidR="00DB4AC5" w:rsidRPr="00BA5D8C">
        <w:rPr>
          <w:b/>
          <w:sz w:val="26"/>
          <w:szCs w:val="26"/>
        </w:rPr>
        <w:t>рактики____________________</w:t>
      </w:r>
      <w:r w:rsidRPr="00BA5D8C">
        <w:rPr>
          <w:b/>
          <w:sz w:val="26"/>
          <w:szCs w:val="26"/>
        </w:rPr>
        <w:t>________________________</w:t>
      </w:r>
      <w:r w:rsidR="00DB4AC5" w:rsidRPr="00BA5D8C">
        <w:rPr>
          <w:b/>
          <w:sz w:val="26"/>
          <w:szCs w:val="26"/>
        </w:rPr>
        <w:br/>
        <w:t>_______________________________________________________________________</w:t>
      </w:r>
      <w:r w:rsidR="00DB4AC5" w:rsidRPr="00BA5D8C">
        <w:rPr>
          <w:b/>
          <w:sz w:val="26"/>
          <w:szCs w:val="26"/>
        </w:rPr>
        <w:br/>
        <w:t>с __________________ по ___________________ 20_____ г.</w:t>
      </w:r>
    </w:p>
    <w:p w14:paraId="60C2CA07" w14:textId="77777777" w:rsidR="00DB4AC5" w:rsidRPr="00BA5D8C" w:rsidRDefault="00DB4AC5" w:rsidP="00DB4AC5">
      <w:pPr>
        <w:jc w:val="both"/>
        <w:rPr>
          <w:b/>
          <w:sz w:val="26"/>
          <w:szCs w:val="26"/>
        </w:rPr>
      </w:pPr>
    </w:p>
    <w:p w14:paraId="2BCD6A7A" w14:textId="77777777" w:rsidR="00DB4AC5" w:rsidRPr="00BA5D8C" w:rsidRDefault="00DB4AC5" w:rsidP="00DB4AC5">
      <w:pPr>
        <w:jc w:val="both"/>
        <w:rPr>
          <w:b/>
          <w:sz w:val="26"/>
          <w:szCs w:val="26"/>
        </w:rPr>
      </w:pPr>
      <w:r w:rsidRPr="00BA5D8C">
        <w:rPr>
          <w:b/>
          <w:sz w:val="26"/>
          <w:szCs w:val="26"/>
        </w:rPr>
        <w:t xml:space="preserve">За время прохождения </w:t>
      </w:r>
      <w:r w:rsidR="00677464" w:rsidRPr="00BA5D8C">
        <w:rPr>
          <w:b/>
          <w:sz w:val="26"/>
          <w:szCs w:val="26"/>
        </w:rPr>
        <w:t>практики мною</w:t>
      </w:r>
      <w:r w:rsidRPr="00BA5D8C">
        <w:rPr>
          <w:b/>
          <w:sz w:val="26"/>
          <w:szCs w:val="26"/>
        </w:rPr>
        <w:t xml:space="preserve"> выполнены следующие объемы работ:</w:t>
      </w:r>
    </w:p>
    <w:p w14:paraId="027A8E6F" w14:textId="77777777" w:rsidR="00DB4AC5" w:rsidRPr="00BA5D8C" w:rsidRDefault="00DB4AC5" w:rsidP="00DB4AC5">
      <w:pPr>
        <w:jc w:val="both"/>
        <w:rPr>
          <w:b/>
          <w:sz w:val="26"/>
          <w:szCs w:val="26"/>
        </w:rPr>
      </w:pPr>
      <w:r w:rsidRPr="00BA5D8C">
        <w:rPr>
          <w:b/>
          <w:sz w:val="26"/>
          <w:szCs w:val="26"/>
        </w:rPr>
        <w:t>А. Цифровой отчет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6831"/>
        <w:gridCol w:w="2262"/>
      </w:tblGrid>
      <w:tr w:rsidR="00BA5D8C" w:rsidRPr="00BA5D8C" w14:paraId="70EB3C86" w14:textId="77777777" w:rsidTr="00CE0D1B">
        <w:tc>
          <w:tcPr>
            <w:tcW w:w="478" w:type="dxa"/>
          </w:tcPr>
          <w:p w14:paraId="2F24C1C7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  <w:r w:rsidRPr="00BA5D8C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831" w:type="dxa"/>
          </w:tcPr>
          <w:p w14:paraId="302AB49A" w14:textId="77777777" w:rsidR="00DB4AC5" w:rsidRPr="00BA5D8C" w:rsidRDefault="00DB4AC5" w:rsidP="00CE0D1B">
            <w:pPr>
              <w:jc w:val="center"/>
              <w:rPr>
                <w:b/>
                <w:sz w:val="26"/>
                <w:szCs w:val="26"/>
              </w:rPr>
            </w:pPr>
            <w:r w:rsidRPr="00BA5D8C">
              <w:rPr>
                <w:b/>
                <w:sz w:val="26"/>
                <w:szCs w:val="26"/>
              </w:rPr>
              <w:t>Виды работ</w:t>
            </w:r>
          </w:p>
        </w:tc>
        <w:tc>
          <w:tcPr>
            <w:tcW w:w="2262" w:type="dxa"/>
          </w:tcPr>
          <w:p w14:paraId="715F5275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  <w:r w:rsidRPr="00BA5D8C">
              <w:rPr>
                <w:b/>
                <w:sz w:val="26"/>
                <w:szCs w:val="26"/>
              </w:rPr>
              <w:t>Количество</w:t>
            </w:r>
          </w:p>
        </w:tc>
      </w:tr>
      <w:tr w:rsidR="00BA5D8C" w:rsidRPr="00BA5D8C" w14:paraId="6F735C7C" w14:textId="77777777" w:rsidTr="00CE0D1B">
        <w:tc>
          <w:tcPr>
            <w:tcW w:w="478" w:type="dxa"/>
          </w:tcPr>
          <w:p w14:paraId="0B7DE1C9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  <w:r w:rsidRPr="00BA5D8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831" w:type="dxa"/>
          </w:tcPr>
          <w:p w14:paraId="774B8E4B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62" w:type="dxa"/>
          </w:tcPr>
          <w:p w14:paraId="289ECEE1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A5D8C" w:rsidRPr="00BA5D8C" w14:paraId="3048BBD9" w14:textId="77777777" w:rsidTr="00CE0D1B">
        <w:tc>
          <w:tcPr>
            <w:tcW w:w="478" w:type="dxa"/>
          </w:tcPr>
          <w:p w14:paraId="37AFFD94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  <w:r w:rsidRPr="00BA5D8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831" w:type="dxa"/>
          </w:tcPr>
          <w:p w14:paraId="759FEC68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62" w:type="dxa"/>
          </w:tcPr>
          <w:p w14:paraId="133D433A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A5D8C" w:rsidRPr="00BA5D8C" w14:paraId="4130FD57" w14:textId="77777777" w:rsidTr="00CE0D1B">
        <w:tc>
          <w:tcPr>
            <w:tcW w:w="478" w:type="dxa"/>
          </w:tcPr>
          <w:p w14:paraId="715B3B03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  <w:r w:rsidRPr="00BA5D8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831" w:type="dxa"/>
          </w:tcPr>
          <w:p w14:paraId="53F3D15C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62" w:type="dxa"/>
          </w:tcPr>
          <w:p w14:paraId="4BB38638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A5D8C" w:rsidRPr="00BA5D8C" w14:paraId="7B8CB191" w14:textId="77777777" w:rsidTr="00CE0D1B">
        <w:tc>
          <w:tcPr>
            <w:tcW w:w="478" w:type="dxa"/>
          </w:tcPr>
          <w:p w14:paraId="0F73DB22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  <w:r w:rsidRPr="00BA5D8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831" w:type="dxa"/>
          </w:tcPr>
          <w:p w14:paraId="6AAA69BC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62" w:type="dxa"/>
          </w:tcPr>
          <w:p w14:paraId="26A74EF4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A5D8C" w:rsidRPr="00BA5D8C" w14:paraId="3BCDEF94" w14:textId="77777777" w:rsidTr="00CE0D1B">
        <w:tc>
          <w:tcPr>
            <w:tcW w:w="478" w:type="dxa"/>
          </w:tcPr>
          <w:p w14:paraId="5F84FA17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  <w:r w:rsidRPr="00BA5D8C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831" w:type="dxa"/>
          </w:tcPr>
          <w:p w14:paraId="0B7B2C49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62" w:type="dxa"/>
          </w:tcPr>
          <w:p w14:paraId="0F5E9D87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A5D8C" w:rsidRPr="00BA5D8C" w14:paraId="3E98B851" w14:textId="77777777" w:rsidTr="00CE0D1B">
        <w:tc>
          <w:tcPr>
            <w:tcW w:w="478" w:type="dxa"/>
          </w:tcPr>
          <w:p w14:paraId="666CC8B2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  <w:r w:rsidRPr="00BA5D8C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6831" w:type="dxa"/>
          </w:tcPr>
          <w:p w14:paraId="765C3CE3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62" w:type="dxa"/>
          </w:tcPr>
          <w:p w14:paraId="4B98C3B4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A5D8C" w:rsidRPr="00BA5D8C" w14:paraId="72732F3C" w14:textId="77777777" w:rsidTr="00CE0D1B">
        <w:tc>
          <w:tcPr>
            <w:tcW w:w="478" w:type="dxa"/>
          </w:tcPr>
          <w:p w14:paraId="03E3D2CC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  <w:r w:rsidRPr="00BA5D8C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6831" w:type="dxa"/>
          </w:tcPr>
          <w:p w14:paraId="561A87A4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62" w:type="dxa"/>
          </w:tcPr>
          <w:p w14:paraId="52D28CDF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A5D8C" w:rsidRPr="00BA5D8C" w14:paraId="2FF8314E" w14:textId="77777777" w:rsidTr="00CE0D1B">
        <w:tc>
          <w:tcPr>
            <w:tcW w:w="478" w:type="dxa"/>
          </w:tcPr>
          <w:p w14:paraId="47E80409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  <w:r w:rsidRPr="00BA5D8C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6831" w:type="dxa"/>
          </w:tcPr>
          <w:p w14:paraId="2AEFB532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62" w:type="dxa"/>
          </w:tcPr>
          <w:p w14:paraId="49071688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A5D8C" w:rsidRPr="00BA5D8C" w14:paraId="19CA3705" w14:textId="77777777" w:rsidTr="00CE0D1B">
        <w:tc>
          <w:tcPr>
            <w:tcW w:w="478" w:type="dxa"/>
          </w:tcPr>
          <w:p w14:paraId="5F884544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  <w:r w:rsidRPr="00BA5D8C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6831" w:type="dxa"/>
          </w:tcPr>
          <w:p w14:paraId="09D629EF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62" w:type="dxa"/>
          </w:tcPr>
          <w:p w14:paraId="78135C56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A5D8C" w:rsidRPr="00BA5D8C" w14:paraId="7E3016AD" w14:textId="77777777" w:rsidTr="00CE0D1B">
        <w:tc>
          <w:tcPr>
            <w:tcW w:w="478" w:type="dxa"/>
          </w:tcPr>
          <w:p w14:paraId="7DAD8451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  <w:r w:rsidRPr="00BA5D8C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6831" w:type="dxa"/>
          </w:tcPr>
          <w:p w14:paraId="04BA1EE6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62" w:type="dxa"/>
          </w:tcPr>
          <w:p w14:paraId="7340209D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A5D8C" w:rsidRPr="00BA5D8C" w14:paraId="7F93003E" w14:textId="77777777" w:rsidTr="00CE0D1B">
        <w:tc>
          <w:tcPr>
            <w:tcW w:w="478" w:type="dxa"/>
          </w:tcPr>
          <w:p w14:paraId="15E2DD91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  <w:r w:rsidRPr="00BA5D8C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6831" w:type="dxa"/>
          </w:tcPr>
          <w:p w14:paraId="3B5ABAC0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62" w:type="dxa"/>
          </w:tcPr>
          <w:p w14:paraId="22BB1EA2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A5D8C" w:rsidRPr="00BA5D8C" w14:paraId="7BA5A29D" w14:textId="77777777" w:rsidTr="00CE0D1B">
        <w:tc>
          <w:tcPr>
            <w:tcW w:w="478" w:type="dxa"/>
          </w:tcPr>
          <w:p w14:paraId="457D5118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  <w:r w:rsidRPr="00BA5D8C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6831" w:type="dxa"/>
          </w:tcPr>
          <w:p w14:paraId="739CE83F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62" w:type="dxa"/>
          </w:tcPr>
          <w:p w14:paraId="6586B39E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A5D8C" w:rsidRPr="00BA5D8C" w14:paraId="3449A1A6" w14:textId="77777777" w:rsidTr="00CE0D1B">
        <w:tc>
          <w:tcPr>
            <w:tcW w:w="478" w:type="dxa"/>
          </w:tcPr>
          <w:p w14:paraId="1C5C68A8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  <w:r w:rsidRPr="00BA5D8C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6831" w:type="dxa"/>
          </w:tcPr>
          <w:p w14:paraId="2027C62E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62" w:type="dxa"/>
          </w:tcPr>
          <w:p w14:paraId="30EAA1B0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A5D8C" w:rsidRPr="00BA5D8C" w14:paraId="103F5A1C" w14:textId="77777777" w:rsidTr="00CE0D1B">
        <w:tc>
          <w:tcPr>
            <w:tcW w:w="478" w:type="dxa"/>
          </w:tcPr>
          <w:p w14:paraId="07CB2670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  <w:r w:rsidRPr="00BA5D8C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6831" w:type="dxa"/>
          </w:tcPr>
          <w:p w14:paraId="178E54F5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62" w:type="dxa"/>
          </w:tcPr>
          <w:p w14:paraId="4A5DEC4E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A5D8C" w:rsidRPr="00BA5D8C" w14:paraId="50787C97" w14:textId="77777777" w:rsidTr="00CE0D1B">
        <w:tc>
          <w:tcPr>
            <w:tcW w:w="478" w:type="dxa"/>
          </w:tcPr>
          <w:p w14:paraId="69709B9E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  <w:r w:rsidRPr="00BA5D8C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6831" w:type="dxa"/>
          </w:tcPr>
          <w:p w14:paraId="200EE620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62" w:type="dxa"/>
          </w:tcPr>
          <w:p w14:paraId="769F1869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A5D8C" w:rsidRPr="00BA5D8C" w14:paraId="3583F527" w14:textId="77777777" w:rsidTr="00CE0D1B">
        <w:tc>
          <w:tcPr>
            <w:tcW w:w="478" w:type="dxa"/>
          </w:tcPr>
          <w:p w14:paraId="39507DDB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  <w:r w:rsidRPr="00BA5D8C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6831" w:type="dxa"/>
          </w:tcPr>
          <w:p w14:paraId="5FF8FB98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62" w:type="dxa"/>
          </w:tcPr>
          <w:p w14:paraId="6DD8E988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A5D8C" w:rsidRPr="00BA5D8C" w14:paraId="2F7B1390" w14:textId="77777777" w:rsidTr="00CE0D1B">
        <w:tc>
          <w:tcPr>
            <w:tcW w:w="478" w:type="dxa"/>
          </w:tcPr>
          <w:p w14:paraId="22609EA1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  <w:r w:rsidRPr="00BA5D8C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6831" w:type="dxa"/>
          </w:tcPr>
          <w:p w14:paraId="6FB24893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62" w:type="dxa"/>
          </w:tcPr>
          <w:p w14:paraId="25971130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A5D8C" w:rsidRPr="00BA5D8C" w14:paraId="1C1596DB" w14:textId="77777777" w:rsidTr="00CE0D1B">
        <w:tc>
          <w:tcPr>
            <w:tcW w:w="478" w:type="dxa"/>
          </w:tcPr>
          <w:p w14:paraId="1FAA4CD6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  <w:r w:rsidRPr="00BA5D8C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6831" w:type="dxa"/>
          </w:tcPr>
          <w:p w14:paraId="63527931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62" w:type="dxa"/>
          </w:tcPr>
          <w:p w14:paraId="6E0049A1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A5D8C" w:rsidRPr="00BA5D8C" w14:paraId="4D309F59" w14:textId="77777777" w:rsidTr="00CE0D1B">
        <w:tc>
          <w:tcPr>
            <w:tcW w:w="478" w:type="dxa"/>
          </w:tcPr>
          <w:p w14:paraId="034922A8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  <w:r w:rsidRPr="00BA5D8C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6831" w:type="dxa"/>
          </w:tcPr>
          <w:p w14:paraId="27C34B5E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62" w:type="dxa"/>
          </w:tcPr>
          <w:p w14:paraId="0A2F21CE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DB4AC5" w:rsidRPr="00BA5D8C" w14:paraId="4B168820" w14:textId="77777777" w:rsidTr="00CE0D1B">
        <w:tc>
          <w:tcPr>
            <w:tcW w:w="478" w:type="dxa"/>
          </w:tcPr>
          <w:p w14:paraId="5D5DE60F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  <w:r w:rsidRPr="00BA5D8C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6831" w:type="dxa"/>
          </w:tcPr>
          <w:p w14:paraId="764FA749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62" w:type="dxa"/>
          </w:tcPr>
          <w:p w14:paraId="68D1938D" w14:textId="77777777" w:rsidR="00DB4AC5" w:rsidRPr="00BA5D8C" w:rsidRDefault="00DB4AC5" w:rsidP="00CE0D1B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66F0D6FF" w14:textId="77777777" w:rsidR="002713BA" w:rsidRPr="00BA5D8C" w:rsidRDefault="002713BA" w:rsidP="00DB4AC5">
      <w:pPr>
        <w:jc w:val="both"/>
        <w:rPr>
          <w:b/>
          <w:sz w:val="26"/>
          <w:szCs w:val="26"/>
        </w:rPr>
      </w:pPr>
    </w:p>
    <w:p w14:paraId="4074D106" w14:textId="77777777" w:rsidR="00DB4AC5" w:rsidRPr="00BA5D8C" w:rsidRDefault="00DB4AC5" w:rsidP="00DB4AC5">
      <w:pPr>
        <w:jc w:val="both"/>
        <w:rPr>
          <w:b/>
          <w:sz w:val="26"/>
          <w:szCs w:val="26"/>
        </w:rPr>
      </w:pPr>
      <w:r w:rsidRPr="00BA5D8C">
        <w:rPr>
          <w:b/>
          <w:sz w:val="26"/>
          <w:szCs w:val="26"/>
        </w:rPr>
        <w:t>Б. Текстовый отчет</w:t>
      </w:r>
    </w:p>
    <w:p w14:paraId="5C83AB98" w14:textId="2E18309B" w:rsidR="00DB4AC5" w:rsidRPr="00BA5D8C" w:rsidRDefault="00DB4AC5" w:rsidP="00DB4AC5">
      <w:pPr>
        <w:jc w:val="both"/>
      </w:pPr>
      <w:r w:rsidRPr="00BA5D8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5ACCF2" w14:textId="77777777" w:rsidR="00DB4AC5" w:rsidRPr="00BA5D8C" w:rsidRDefault="00DB4AC5" w:rsidP="00DB4AC5"/>
    <w:p w14:paraId="29AEBE7D" w14:textId="1B1B80D4" w:rsidR="00DB4AC5" w:rsidRPr="00BA5D8C" w:rsidRDefault="00E63B6A" w:rsidP="00DB4AC5">
      <w:pPr>
        <w:rPr>
          <w:sz w:val="28"/>
          <w:szCs w:val="28"/>
        </w:rPr>
      </w:pPr>
      <w:r w:rsidRPr="00BA5D8C">
        <w:rPr>
          <w:sz w:val="28"/>
          <w:szCs w:val="28"/>
        </w:rPr>
        <w:t>Общий руководитель практики____________________________________________</w:t>
      </w:r>
    </w:p>
    <w:p w14:paraId="1F4FCFAA" w14:textId="77777777" w:rsidR="00DB4AC5" w:rsidRPr="00BA5D8C" w:rsidRDefault="00DB4AC5" w:rsidP="00DB4AC5">
      <w:pPr>
        <w:rPr>
          <w:sz w:val="28"/>
          <w:szCs w:val="28"/>
        </w:rPr>
      </w:pPr>
      <w:r w:rsidRPr="00BA5D8C">
        <w:rPr>
          <w:sz w:val="28"/>
          <w:szCs w:val="28"/>
        </w:rPr>
        <w:t xml:space="preserve">Место печати </w:t>
      </w:r>
    </w:p>
    <w:p w14:paraId="0ACE57B9" w14:textId="77777777" w:rsidR="00B22CA1" w:rsidRPr="00BA5D8C" w:rsidRDefault="002713BA" w:rsidP="002713BA">
      <w:pPr>
        <w:shd w:val="clear" w:color="auto" w:fill="FFFFFF"/>
        <w:autoSpaceDE w:val="0"/>
        <w:autoSpaceDN w:val="0"/>
        <w:adjustRightInd w:val="0"/>
        <w:jc w:val="right"/>
      </w:pPr>
      <w:r w:rsidRPr="00BA5D8C">
        <w:t>Приложение 3</w:t>
      </w:r>
    </w:p>
    <w:p w14:paraId="2907FCE5" w14:textId="77777777" w:rsidR="00DB4AC5" w:rsidRPr="00BA5D8C" w:rsidRDefault="00DB4AC5" w:rsidP="009D7C08">
      <w:pPr>
        <w:shd w:val="clear" w:color="auto" w:fill="FFFFFF"/>
        <w:autoSpaceDE w:val="0"/>
        <w:autoSpaceDN w:val="0"/>
        <w:adjustRightInd w:val="0"/>
        <w:jc w:val="center"/>
      </w:pPr>
    </w:p>
    <w:p w14:paraId="327DA8DF" w14:textId="77777777" w:rsidR="00ED2A06" w:rsidRPr="00BA5D8C" w:rsidRDefault="00ED2A06" w:rsidP="002713BA">
      <w:pPr>
        <w:jc w:val="center"/>
        <w:rPr>
          <w:b/>
          <w:sz w:val="28"/>
          <w:szCs w:val="28"/>
        </w:rPr>
      </w:pPr>
      <w:r w:rsidRPr="00BA5D8C">
        <w:rPr>
          <w:b/>
          <w:sz w:val="28"/>
          <w:szCs w:val="28"/>
        </w:rPr>
        <w:t>ХАРАКТЕРИСТИКА</w:t>
      </w:r>
    </w:p>
    <w:p w14:paraId="19C43806" w14:textId="3FE133E3" w:rsidR="00ED2A06" w:rsidRPr="00BA5D8C" w:rsidRDefault="00FC192C" w:rsidP="00ED2A06">
      <w:pPr>
        <w:rPr>
          <w:sz w:val="28"/>
          <w:szCs w:val="28"/>
        </w:rPr>
      </w:pPr>
      <w:r w:rsidRPr="00BA5D8C">
        <w:rPr>
          <w:sz w:val="28"/>
          <w:szCs w:val="28"/>
        </w:rPr>
        <w:t>Студент(ка)</w:t>
      </w:r>
      <w:r w:rsidR="00ED2A06" w:rsidRPr="00BA5D8C">
        <w:rPr>
          <w:sz w:val="28"/>
          <w:szCs w:val="28"/>
        </w:rPr>
        <w:t>______________________________________________________</w:t>
      </w:r>
      <w:r w:rsidR="002C7016" w:rsidRPr="00BA5D8C">
        <w:rPr>
          <w:sz w:val="28"/>
          <w:szCs w:val="28"/>
        </w:rPr>
        <w:t>___</w:t>
      </w:r>
      <w:r w:rsidR="0044369C" w:rsidRPr="00BA5D8C">
        <w:rPr>
          <w:sz w:val="28"/>
          <w:szCs w:val="28"/>
        </w:rPr>
        <w:t>____</w:t>
      </w:r>
    </w:p>
    <w:p w14:paraId="17A5FCD3" w14:textId="56ABF898" w:rsidR="00ED2A06" w:rsidRPr="00BA5D8C" w:rsidRDefault="00ED2A06" w:rsidP="00ED2A06">
      <w:pPr>
        <w:rPr>
          <w:sz w:val="28"/>
          <w:szCs w:val="28"/>
        </w:rPr>
      </w:pPr>
      <w:r w:rsidRPr="00BA5D8C">
        <w:rPr>
          <w:sz w:val="28"/>
          <w:szCs w:val="28"/>
        </w:rPr>
        <w:t>Группы_______курса_______</w:t>
      </w:r>
      <w:r w:rsidR="0044369C" w:rsidRPr="00BA5D8C">
        <w:rPr>
          <w:sz w:val="28"/>
          <w:szCs w:val="28"/>
        </w:rPr>
        <w:t>специальность</w:t>
      </w:r>
      <w:r w:rsidRPr="00BA5D8C">
        <w:rPr>
          <w:sz w:val="28"/>
          <w:szCs w:val="28"/>
        </w:rPr>
        <w:t>______________________________</w:t>
      </w:r>
      <w:r w:rsidR="002C7016" w:rsidRPr="00BA5D8C">
        <w:rPr>
          <w:sz w:val="28"/>
          <w:szCs w:val="28"/>
        </w:rPr>
        <w:t>___</w:t>
      </w:r>
      <w:r w:rsidRPr="00BA5D8C">
        <w:rPr>
          <w:sz w:val="28"/>
          <w:szCs w:val="28"/>
        </w:rPr>
        <w:t>_</w:t>
      </w:r>
    </w:p>
    <w:p w14:paraId="55E0D86F" w14:textId="77777777" w:rsidR="009376FF" w:rsidRPr="00BA5D8C" w:rsidRDefault="00ED2A06" w:rsidP="00ED2A06">
      <w:pPr>
        <w:rPr>
          <w:sz w:val="28"/>
          <w:szCs w:val="28"/>
        </w:rPr>
      </w:pPr>
      <w:r w:rsidRPr="00BA5D8C">
        <w:rPr>
          <w:sz w:val="28"/>
          <w:szCs w:val="28"/>
        </w:rPr>
        <w:t>Мос</w:t>
      </w:r>
      <w:r w:rsidR="0044369C" w:rsidRPr="00BA5D8C">
        <w:rPr>
          <w:sz w:val="28"/>
          <w:szCs w:val="28"/>
        </w:rPr>
        <w:t>ОМК</w:t>
      </w:r>
      <w:r w:rsidRPr="00BA5D8C">
        <w:rPr>
          <w:sz w:val="28"/>
          <w:szCs w:val="28"/>
        </w:rPr>
        <w:t>№1</w:t>
      </w:r>
      <w:r w:rsidR="009376FF" w:rsidRPr="00BA5D8C">
        <w:rPr>
          <w:sz w:val="28"/>
          <w:szCs w:val="28"/>
        </w:rPr>
        <w:t>__________________</w:t>
      </w:r>
      <w:r w:rsidR="0044369C" w:rsidRPr="00BA5D8C">
        <w:rPr>
          <w:sz w:val="28"/>
          <w:szCs w:val="28"/>
        </w:rPr>
        <w:t>_________</w:t>
      </w:r>
      <w:r w:rsidR="009376FF" w:rsidRPr="00BA5D8C">
        <w:rPr>
          <w:sz w:val="28"/>
          <w:szCs w:val="28"/>
        </w:rPr>
        <w:t>_(фи</w:t>
      </w:r>
      <w:r w:rsidR="0044369C" w:rsidRPr="00BA5D8C">
        <w:rPr>
          <w:sz w:val="28"/>
          <w:szCs w:val="28"/>
        </w:rPr>
        <w:t>л</w:t>
      </w:r>
      <w:r w:rsidR="009376FF" w:rsidRPr="00BA5D8C">
        <w:rPr>
          <w:sz w:val="28"/>
          <w:szCs w:val="28"/>
        </w:rPr>
        <w:t>иал)</w:t>
      </w:r>
    </w:p>
    <w:p w14:paraId="2DDBF37E" w14:textId="73EE1D3B" w:rsidR="00ED2A06" w:rsidRPr="00BA5D8C" w:rsidRDefault="0026236A" w:rsidP="00ED2A06">
      <w:pPr>
        <w:rPr>
          <w:sz w:val="28"/>
          <w:szCs w:val="28"/>
        </w:rPr>
      </w:pPr>
      <w:r w:rsidRPr="00BA5D8C">
        <w:rPr>
          <w:sz w:val="28"/>
          <w:szCs w:val="28"/>
        </w:rPr>
        <w:t>П</w:t>
      </w:r>
      <w:r w:rsidR="00ED2A06" w:rsidRPr="00BA5D8C">
        <w:rPr>
          <w:sz w:val="28"/>
          <w:szCs w:val="28"/>
        </w:rPr>
        <w:t>роходил(а) практику в</w:t>
      </w:r>
      <w:r w:rsidR="0044369C" w:rsidRPr="00BA5D8C">
        <w:rPr>
          <w:sz w:val="28"/>
          <w:szCs w:val="28"/>
        </w:rPr>
        <w:t xml:space="preserve"> ___________________________________________________</w:t>
      </w:r>
    </w:p>
    <w:p w14:paraId="57A68AD5" w14:textId="207404EA" w:rsidR="00ED2A06" w:rsidRPr="00BA5D8C" w:rsidRDefault="00ED2A06" w:rsidP="00ED2A06">
      <w:pPr>
        <w:rPr>
          <w:sz w:val="16"/>
          <w:szCs w:val="16"/>
        </w:rPr>
      </w:pPr>
      <w:r w:rsidRPr="00BA5D8C">
        <w:rPr>
          <w:sz w:val="28"/>
          <w:szCs w:val="28"/>
        </w:rPr>
        <w:tab/>
      </w:r>
      <w:r w:rsidRPr="00BA5D8C">
        <w:rPr>
          <w:sz w:val="28"/>
          <w:szCs w:val="28"/>
        </w:rPr>
        <w:tab/>
      </w:r>
      <w:r w:rsidRPr="00BA5D8C">
        <w:rPr>
          <w:sz w:val="28"/>
          <w:szCs w:val="28"/>
        </w:rPr>
        <w:tab/>
      </w:r>
      <w:r w:rsidRPr="00BA5D8C">
        <w:rPr>
          <w:sz w:val="28"/>
          <w:szCs w:val="28"/>
        </w:rPr>
        <w:tab/>
      </w:r>
      <w:r w:rsidRPr="00BA5D8C">
        <w:rPr>
          <w:sz w:val="28"/>
          <w:szCs w:val="28"/>
        </w:rPr>
        <w:tab/>
      </w:r>
      <w:r w:rsidR="0026236A" w:rsidRPr="00BA5D8C">
        <w:rPr>
          <w:sz w:val="28"/>
          <w:szCs w:val="28"/>
        </w:rPr>
        <w:t xml:space="preserve">                     </w:t>
      </w:r>
      <w:r w:rsidRPr="00BA5D8C">
        <w:rPr>
          <w:sz w:val="16"/>
          <w:szCs w:val="16"/>
        </w:rPr>
        <w:t>(наименование организации)</w:t>
      </w:r>
    </w:p>
    <w:p w14:paraId="2B28FE99" w14:textId="77777777" w:rsidR="00ED2A06" w:rsidRPr="00BA5D8C" w:rsidRDefault="00ED2A06" w:rsidP="00ED2A06">
      <w:pPr>
        <w:rPr>
          <w:sz w:val="28"/>
          <w:szCs w:val="28"/>
        </w:rPr>
      </w:pPr>
      <w:r w:rsidRPr="00BA5D8C">
        <w:rPr>
          <w:sz w:val="28"/>
          <w:szCs w:val="28"/>
        </w:rPr>
        <w:t xml:space="preserve"> с______________________20___г.  по___________________________20___г.                           </w:t>
      </w:r>
    </w:p>
    <w:p w14:paraId="6C3F7DBA" w14:textId="4CD78ED8" w:rsidR="0046711A" w:rsidRPr="00BA5D8C" w:rsidRDefault="0046711A" w:rsidP="0026236A">
      <w:pPr>
        <w:rPr>
          <w:b/>
          <w:sz w:val="28"/>
          <w:szCs w:val="28"/>
        </w:rPr>
      </w:pPr>
      <w:r w:rsidRPr="00BA5D8C">
        <w:rPr>
          <w:b/>
          <w:sz w:val="28"/>
          <w:szCs w:val="28"/>
        </w:rPr>
        <w:t>ПМ. 04 Оказание медицинской помощи, осуществление сестринского ухода и наблюдения за пациентами при заболеваниях и (или) состояниях</w:t>
      </w:r>
      <w:r w:rsidR="0026236A" w:rsidRPr="00BA5D8C">
        <w:rPr>
          <w:b/>
          <w:sz w:val="28"/>
          <w:szCs w:val="28"/>
        </w:rPr>
        <w:t xml:space="preserve"> </w:t>
      </w:r>
      <w:r w:rsidRPr="00BA5D8C">
        <w:rPr>
          <w:b/>
          <w:sz w:val="28"/>
          <w:szCs w:val="28"/>
        </w:rPr>
        <w:t>Раздел 1. Осуществление сестринского ухода за пациентами в условиях медицинской организации и на дому</w:t>
      </w:r>
      <w:r w:rsidR="0026236A" w:rsidRPr="00BA5D8C">
        <w:rPr>
          <w:b/>
          <w:sz w:val="28"/>
          <w:szCs w:val="28"/>
        </w:rPr>
        <w:t xml:space="preserve"> </w:t>
      </w:r>
      <w:r w:rsidRPr="00BA5D8C">
        <w:rPr>
          <w:b/>
          <w:sz w:val="28"/>
          <w:szCs w:val="28"/>
        </w:rPr>
        <w:t>МДК 04.01. Общий уход за пациентами</w:t>
      </w:r>
    </w:p>
    <w:p w14:paraId="5AC73EF5" w14:textId="77777777" w:rsidR="00ED2A06" w:rsidRPr="00BA5D8C" w:rsidRDefault="00ED2A06" w:rsidP="0026236A">
      <w:pPr>
        <w:rPr>
          <w:sz w:val="28"/>
          <w:szCs w:val="28"/>
        </w:rPr>
      </w:pPr>
      <w:r w:rsidRPr="00BA5D8C">
        <w:rPr>
          <w:sz w:val="28"/>
          <w:szCs w:val="28"/>
        </w:rPr>
        <w:t>Освоил общие компетенции:</w:t>
      </w:r>
    </w:p>
    <w:p w14:paraId="28C7168C" w14:textId="77777777" w:rsidR="00ED2A06" w:rsidRPr="00BA5D8C" w:rsidRDefault="00ED2A06" w:rsidP="0026236A">
      <w:pPr>
        <w:rPr>
          <w:sz w:val="28"/>
          <w:szCs w:val="28"/>
        </w:rPr>
      </w:pPr>
      <w:r w:rsidRPr="00BA5D8C">
        <w:rPr>
          <w:sz w:val="28"/>
          <w:szCs w:val="28"/>
        </w:rPr>
        <w:t xml:space="preserve">ОК 1. </w:t>
      </w:r>
      <w:r w:rsidR="00F92ABA" w:rsidRPr="00BA5D8C">
        <w:rPr>
          <w:iCs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  <w:r w:rsidRPr="00BA5D8C">
        <w:rPr>
          <w:sz w:val="28"/>
          <w:szCs w:val="28"/>
        </w:rPr>
        <w:t>______________</w:t>
      </w:r>
      <w:r w:rsidR="00005966" w:rsidRPr="00BA5D8C">
        <w:rPr>
          <w:sz w:val="28"/>
          <w:szCs w:val="28"/>
        </w:rPr>
        <w:t>_</w:t>
      </w:r>
      <w:r w:rsidRPr="00BA5D8C">
        <w:rPr>
          <w:sz w:val="28"/>
          <w:szCs w:val="28"/>
        </w:rPr>
        <w:t>_______</w:t>
      </w:r>
      <w:r w:rsidR="002C7016" w:rsidRPr="00BA5D8C">
        <w:rPr>
          <w:sz w:val="28"/>
          <w:szCs w:val="28"/>
        </w:rPr>
        <w:t>_______________</w:t>
      </w:r>
      <w:r w:rsidRPr="00BA5D8C">
        <w:rPr>
          <w:sz w:val="28"/>
          <w:szCs w:val="28"/>
        </w:rPr>
        <w:t>_</w:t>
      </w:r>
    </w:p>
    <w:p w14:paraId="78B8AEA8" w14:textId="1EBAB631" w:rsidR="00ED2A06" w:rsidRPr="00BA5D8C" w:rsidRDefault="00ED2A06" w:rsidP="0026236A">
      <w:pPr>
        <w:rPr>
          <w:sz w:val="28"/>
          <w:szCs w:val="28"/>
        </w:rPr>
      </w:pPr>
      <w:r w:rsidRPr="00BA5D8C">
        <w:rPr>
          <w:sz w:val="28"/>
          <w:szCs w:val="28"/>
        </w:rPr>
        <w:t xml:space="preserve">ОК 2. </w:t>
      </w:r>
      <w:r w:rsidR="00F92ABA" w:rsidRPr="00BA5D8C">
        <w:rPr>
          <w:bCs/>
          <w:iCs/>
          <w:sz w:val="28"/>
          <w:szCs w:val="28"/>
        </w:rPr>
        <w:t xml:space="preserve">Использовать современные средства поиска, анализа и </w:t>
      </w:r>
      <w:r w:rsidR="00122A52" w:rsidRPr="00BA5D8C">
        <w:rPr>
          <w:bCs/>
          <w:iCs/>
          <w:sz w:val="28"/>
          <w:szCs w:val="28"/>
        </w:rPr>
        <w:t>интерпретации информации,</w:t>
      </w:r>
      <w:r w:rsidR="00F92ABA" w:rsidRPr="00BA5D8C">
        <w:rPr>
          <w:bCs/>
          <w:iCs/>
          <w:sz w:val="28"/>
          <w:szCs w:val="28"/>
        </w:rPr>
        <w:t xml:space="preserve"> и информационные технологии для выполнения задач профессиональной </w:t>
      </w:r>
      <w:r w:rsidR="0026236A" w:rsidRPr="00BA5D8C">
        <w:rPr>
          <w:bCs/>
          <w:iCs/>
          <w:sz w:val="28"/>
          <w:szCs w:val="28"/>
        </w:rPr>
        <w:t>д</w:t>
      </w:r>
      <w:r w:rsidR="00F92ABA" w:rsidRPr="00BA5D8C">
        <w:rPr>
          <w:bCs/>
          <w:iCs/>
          <w:sz w:val="28"/>
          <w:szCs w:val="28"/>
        </w:rPr>
        <w:t>еятельности</w:t>
      </w:r>
      <w:r w:rsidRPr="00BA5D8C">
        <w:rPr>
          <w:sz w:val="28"/>
          <w:szCs w:val="28"/>
        </w:rPr>
        <w:t>__________________________</w:t>
      </w:r>
      <w:r w:rsidR="002C7016" w:rsidRPr="00BA5D8C">
        <w:rPr>
          <w:sz w:val="28"/>
          <w:szCs w:val="28"/>
        </w:rPr>
        <w:t>________</w:t>
      </w:r>
      <w:r w:rsidR="0026236A" w:rsidRPr="00BA5D8C">
        <w:rPr>
          <w:sz w:val="28"/>
          <w:szCs w:val="28"/>
        </w:rPr>
        <w:t>__________</w:t>
      </w:r>
    </w:p>
    <w:p w14:paraId="60114CE7" w14:textId="3229B175" w:rsidR="00ED2A06" w:rsidRPr="00BA5D8C" w:rsidRDefault="00ED2A06" w:rsidP="0026236A">
      <w:pPr>
        <w:rPr>
          <w:sz w:val="28"/>
          <w:szCs w:val="28"/>
        </w:rPr>
      </w:pPr>
      <w:r w:rsidRPr="00BA5D8C">
        <w:rPr>
          <w:sz w:val="28"/>
          <w:szCs w:val="28"/>
        </w:rPr>
        <w:t xml:space="preserve">ОК 3. </w:t>
      </w:r>
      <w:r w:rsidR="00F92ABA" w:rsidRPr="00BA5D8C">
        <w:rPr>
          <w:sz w:val="28"/>
          <w:szCs w:val="28"/>
        </w:rPr>
        <w:t xml:space="preserve">Планировать и реализовывать собственное профессиональное и личностное </w:t>
      </w:r>
      <w:r w:rsidR="00F92ABA" w:rsidRPr="00BA5D8C">
        <w:rPr>
          <w:spacing w:val="-6"/>
          <w:sz w:val="28"/>
          <w:szCs w:val="28"/>
        </w:rPr>
        <w:t>развитие, предпринимательскую деятельность в профессиональной сфере, использовать</w:t>
      </w:r>
      <w:r w:rsidR="00F92ABA" w:rsidRPr="00BA5D8C">
        <w:rPr>
          <w:sz w:val="28"/>
          <w:szCs w:val="28"/>
        </w:rPr>
        <w:t xml:space="preserve"> знания по финансовой грамотности в различных жизненных ситуациях</w:t>
      </w:r>
      <w:r w:rsidR="0026236A" w:rsidRPr="00BA5D8C">
        <w:rPr>
          <w:sz w:val="28"/>
          <w:szCs w:val="28"/>
        </w:rPr>
        <w:t>_________</w:t>
      </w:r>
      <w:r w:rsidR="00005966" w:rsidRPr="00BA5D8C">
        <w:rPr>
          <w:sz w:val="28"/>
          <w:szCs w:val="28"/>
        </w:rPr>
        <w:t>_</w:t>
      </w:r>
      <w:r w:rsidRPr="00BA5D8C">
        <w:rPr>
          <w:sz w:val="28"/>
          <w:szCs w:val="28"/>
        </w:rPr>
        <w:t>_</w:t>
      </w:r>
    </w:p>
    <w:p w14:paraId="12C02D16" w14:textId="61B0CB45" w:rsidR="00ED2A06" w:rsidRPr="00BA5D8C" w:rsidRDefault="00ED2A06" w:rsidP="0026236A">
      <w:pPr>
        <w:rPr>
          <w:sz w:val="28"/>
          <w:szCs w:val="28"/>
        </w:rPr>
      </w:pPr>
      <w:r w:rsidRPr="00BA5D8C">
        <w:rPr>
          <w:sz w:val="28"/>
          <w:szCs w:val="28"/>
        </w:rPr>
        <w:t>ОК 4.</w:t>
      </w:r>
      <w:r w:rsidRPr="00BA5D8C">
        <w:rPr>
          <w:sz w:val="28"/>
          <w:szCs w:val="28"/>
        </w:rPr>
        <w:tab/>
      </w:r>
      <w:r w:rsidR="00F92ABA" w:rsidRPr="00BA5D8C">
        <w:rPr>
          <w:sz w:val="28"/>
          <w:szCs w:val="28"/>
        </w:rPr>
        <w:t>Эффективно взаимодействовать и работать в коллективе и команде</w:t>
      </w:r>
      <w:r w:rsidRPr="00BA5D8C">
        <w:rPr>
          <w:sz w:val="28"/>
          <w:szCs w:val="28"/>
        </w:rPr>
        <w:t>______________________</w:t>
      </w:r>
      <w:r w:rsidR="002C7016" w:rsidRPr="00BA5D8C">
        <w:rPr>
          <w:sz w:val="28"/>
          <w:szCs w:val="28"/>
        </w:rPr>
        <w:t>_______</w:t>
      </w:r>
      <w:r w:rsidR="00005966" w:rsidRPr="00BA5D8C">
        <w:rPr>
          <w:sz w:val="28"/>
          <w:szCs w:val="28"/>
        </w:rPr>
        <w:t>_______________________________</w:t>
      </w:r>
      <w:r w:rsidR="0026236A" w:rsidRPr="00BA5D8C">
        <w:rPr>
          <w:sz w:val="28"/>
          <w:szCs w:val="28"/>
        </w:rPr>
        <w:t>_____</w:t>
      </w:r>
    </w:p>
    <w:p w14:paraId="718E5F6F" w14:textId="659BD3F9" w:rsidR="0046711A" w:rsidRPr="00BA5D8C" w:rsidRDefault="0046711A" w:rsidP="0026236A">
      <w:pPr>
        <w:rPr>
          <w:sz w:val="28"/>
          <w:szCs w:val="28"/>
          <w:lang w:eastAsia="en-US"/>
        </w:rPr>
      </w:pPr>
      <w:r w:rsidRPr="00BA5D8C">
        <w:rPr>
          <w:sz w:val="28"/>
          <w:szCs w:val="28"/>
          <w:lang w:eastAsia="en-US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="0026236A" w:rsidRPr="00BA5D8C">
        <w:rPr>
          <w:sz w:val="28"/>
          <w:szCs w:val="28"/>
          <w:lang w:eastAsia="en-US"/>
        </w:rPr>
        <w:t>_______________________________________________________________</w:t>
      </w:r>
    </w:p>
    <w:p w14:paraId="7DF0193C" w14:textId="5FF5E198" w:rsidR="0046711A" w:rsidRPr="00BA5D8C" w:rsidRDefault="0046711A" w:rsidP="0026236A">
      <w:pPr>
        <w:rPr>
          <w:sz w:val="28"/>
          <w:szCs w:val="28"/>
          <w:lang w:eastAsia="en-US"/>
        </w:rPr>
      </w:pPr>
      <w:r w:rsidRPr="00BA5D8C">
        <w:rPr>
          <w:sz w:val="28"/>
          <w:szCs w:val="28"/>
          <w:lang w:eastAsia="en-US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</w:t>
      </w:r>
      <w:r w:rsidR="0026236A" w:rsidRPr="00BA5D8C">
        <w:rPr>
          <w:sz w:val="28"/>
          <w:szCs w:val="28"/>
          <w:lang w:eastAsia="en-US"/>
        </w:rPr>
        <w:t>п</w:t>
      </w:r>
      <w:r w:rsidRPr="00BA5D8C">
        <w:rPr>
          <w:sz w:val="28"/>
          <w:szCs w:val="28"/>
          <w:lang w:eastAsia="en-US"/>
        </w:rPr>
        <w:t>оведения__________________</w:t>
      </w:r>
      <w:r w:rsidR="0026236A" w:rsidRPr="00BA5D8C">
        <w:rPr>
          <w:sz w:val="28"/>
          <w:szCs w:val="28"/>
          <w:lang w:eastAsia="en-US"/>
        </w:rPr>
        <w:t>_______</w:t>
      </w:r>
      <w:r w:rsidRPr="00BA5D8C">
        <w:rPr>
          <w:sz w:val="28"/>
          <w:szCs w:val="28"/>
          <w:lang w:eastAsia="en-US"/>
        </w:rPr>
        <w:t>_</w:t>
      </w:r>
    </w:p>
    <w:p w14:paraId="7F0512FF" w14:textId="77777777" w:rsidR="0046711A" w:rsidRPr="00BA5D8C" w:rsidRDefault="00ED2A06" w:rsidP="0026236A">
      <w:pPr>
        <w:rPr>
          <w:sz w:val="28"/>
          <w:szCs w:val="28"/>
        </w:rPr>
      </w:pPr>
      <w:r w:rsidRPr="00BA5D8C">
        <w:rPr>
          <w:sz w:val="28"/>
          <w:szCs w:val="28"/>
        </w:rPr>
        <w:t xml:space="preserve">ОК 7. </w:t>
      </w:r>
      <w:r w:rsidR="00005966" w:rsidRPr="00BA5D8C">
        <w:rPr>
          <w:sz w:val="28"/>
          <w:szCs w:val="28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Pr="00BA5D8C">
        <w:rPr>
          <w:sz w:val="28"/>
          <w:szCs w:val="28"/>
        </w:rPr>
        <w:t>_____________________</w:t>
      </w:r>
      <w:r w:rsidR="00005966" w:rsidRPr="00BA5D8C">
        <w:rPr>
          <w:sz w:val="28"/>
          <w:szCs w:val="28"/>
        </w:rPr>
        <w:t>_______</w:t>
      </w:r>
    </w:p>
    <w:p w14:paraId="00B6B8C0" w14:textId="7389F0A5" w:rsidR="0046711A" w:rsidRPr="00BA5D8C" w:rsidRDefault="0046711A" w:rsidP="0026236A">
      <w:pPr>
        <w:rPr>
          <w:sz w:val="28"/>
          <w:szCs w:val="28"/>
        </w:rPr>
      </w:pPr>
      <w:r w:rsidRPr="00BA5D8C">
        <w:rPr>
          <w:sz w:val="28"/>
          <w:szCs w:val="28"/>
          <w:lang w:eastAsia="en-US"/>
        </w:rPr>
        <w:t>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подготовленности__</w:t>
      </w:r>
      <w:r w:rsidR="0026236A" w:rsidRPr="00BA5D8C">
        <w:rPr>
          <w:sz w:val="28"/>
          <w:szCs w:val="28"/>
          <w:lang w:eastAsia="en-US"/>
        </w:rPr>
        <w:t>______________________________</w:t>
      </w:r>
      <w:r w:rsidRPr="00BA5D8C">
        <w:rPr>
          <w:sz w:val="28"/>
          <w:szCs w:val="28"/>
          <w:lang w:eastAsia="en-US"/>
        </w:rPr>
        <w:t>_______</w:t>
      </w:r>
    </w:p>
    <w:p w14:paraId="7CDA57D1" w14:textId="77777777" w:rsidR="004519D4" w:rsidRPr="00BA5D8C" w:rsidRDefault="00ED2A06" w:rsidP="0026236A">
      <w:pPr>
        <w:rPr>
          <w:sz w:val="28"/>
          <w:szCs w:val="28"/>
        </w:rPr>
      </w:pPr>
      <w:r w:rsidRPr="00BA5D8C">
        <w:rPr>
          <w:sz w:val="28"/>
          <w:szCs w:val="28"/>
        </w:rPr>
        <w:t>ОК 9.</w:t>
      </w:r>
      <w:r w:rsidR="00005966" w:rsidRPr="00BA5D8C">
        <w:rPr>
          <w:sz w:val="28"/>
          <w:szCs w:val="28"/>
        </w:rPr>
        <w:t xml:space="preserve"> Пользоваться профессиональной документацией на государственном и иностранном языках</w:t>
      </w:r>
      <w:r w:rsidRPr="00BA5D8C">
        <w:rPr>
          <w:sz w:val="28"/>
          <w:szCs w:val="28"/>
        </w:rPr>
        <w:t>_________________________________________________</w:t>
      </w:r>
      <w:r w:rsidR="002C7016" w:rsidRPr="00BA5D8C">
        <w:rPr>
          <w:sz w:val="28"/>
          <w:szCs w:val="28"/>
        </w:rPr>
        <w:t>______</w:t>
      </w:r>
    </w:p>
    <w:p w14:paraId="5F67E45C" w14:textId="27F90678" w:rsidR="00ED2A06" w:rsidRPr="00BA5D8C" w:rsidRDefault="00ED2A06" w:rsidP="0026236A">
      <w:pPr>
        <w:rPr>
          <w:sz w:val="28"/>
          <w:szCs w:val="28"/>
        </w:rPr>
      </w:pPr>
      <w:r w:rsidRPr="00BA5D8C">
        <w:rPr>
          <w:sz w:val="28"/>
          <w:szCs w:val="28"/>
        </w:rPr>
        <w:t>Выводы, рекомендации____________________________________________</w:t>
      </w:r>
      <w:r w:rsidR="0026236A" w:rsidRPr="00BA5D8C">
        <w:rPr>
          <w:sz w:val="28"/>
          <w:szCs w:val="28"/>
        </w:rPr>
        <w:t>______</w:t>
      </w:r>
      <w:r w:rsidRPr="00BA5D8C">
        <w:rPr>
          <w:sz w:val="28"/>
          <w:szCs w:val="28"/>
        </w:rPr>
        <w:t>__</w:t>
      </w:r>
    </w:p>
    <w:p w14:paraId="2FB09755" w14:textId="1564204C" w:rsidR="00ED2A06" w:rsidRPr="00BA5D8C" w:rsidRDefault="00ED2A06" w:rsidP="0026236A">
      <w:pPr>
        <w:rPr>
          <w:sz w:val="28"/>
          <w:szCs w:val="28"/>
        </w:rPr>
      </w:pPr>
      <w:r w:rsidRPr="00BA5D8C">
        <w:rPr>
          <w:sz w:val="28"/>
          <w:szCs w:val="28"/>
        </w:rPr>
        <w:t>_________________________________________________________________</w:t>
      </w:r>
      <w:r w:rsidR="0026236A" w:rsidRPr="00BA5D8C">
        <w:rPr>
          <w:sz w:val="28"/>
          <w:szCs w:val="28"/>
        </w:rPr>
        <w:t>______</w:t>
      </w:r>
      <w:r w:rsidRPr="00BA5D8C">
        <w:rPr>
          <w:sz w:val="28"/>
          <w:szCs w:val="28"/>
        </w:rPr>
        <w:t>_</w:t>
      </w:r>
    </w:p>
    <w:p w14:paraId="24AA5FAA" w14:textId="33A75BB9" w:rsidR="00ED2A06" w:rsidRPr="00BA5D8C" w:rsidRDefault="00ED2A06" w:rsidP="0026236A">
      <w:pPr>
        <w:rPr>
          <w:sz w:val="28"/>
          <w:szCs w:val="28"/>
        </w:rPr>
      </w:pPr>
      <w:r w:rsidRPr="00BA5D8C">
        <w:rPr>
          <w:sz w:val="28"/>
          <w:szCs w:val="28"/>
        </w:rPr>
        <w:t>_________________________________________________________________</w:t>
      </w:r>
      <w:r w:rsidR="0026236A" w:rsidRPr="00BA5D8C">
        <w:rPr>
          <w:sz w:val="28"/>
          <w:szCs w:val="28"/>
        </w:rPr>
        <w:t>______</w:t>
      </w:r>
      <w:r w:rsidRPr="00BA5D8C">
        <w:rPr>
          <w:sz w:val="28"/>
          <w:szCs w:val="28"/>
        </w:rPr>
        <w:t>_</w:t>
      </w:r>
    </w:p>
    <w:p w14:paraId="3724B0AF" w14:textId="77777777" w:rsidR="001327C1" w:rsidRPr="00BA5D8C" w:rsidRDefault="001327C1" w:rsidP="0026236A">
      <w:pPr>
        <w:rPr>
          <w:sz w:val="28"/>
          <w:szCs w:val="28"/>
        </w:rPr>
      </w:pPr>
    </w:p>
    <w:p w14:paraId="159AFEB2" w14:textId="77777777" w:rsidR="00ED2A06" w:rsidRPr="00BA5D8C" w:rsidRDefault="00ED2A06" w:rsidP="00ED2A06">
      <w:pPr>
        <w:rPr>
          <w:sz w:val="28"/>
          <w:szCs w:val="28"/>
        </w:rPr>
      </w:pPr>
      <w:r w:rsidRPr="00BA5D8C">
        <w:rPr>
          <w:sz w:val="28"/>
          <w:szCs w:val="28"/>
        </w:rPr>
        <w:t>Общий руководитель практики_______________      ______________________</w:t>
      </w:r>
    </w:p>
    <w:p w14:paraId="573580B0" w14:textId="77777777" w:rsidR="00751BC5" w:rsidRPr="00BA5D8C" w:rsidRDefault="00ED2A06" w:rsidP="00751BC5">
      <w:pPr>
        <w:rPr>
          <w:sz w:val="16"/>
          <w:szCs w:val="16"/>
        </w:rPr>
      </w:pPr>
      <w:r w:rsidRPr="00BA5D8C">
        <w:rPr>
          <w:sz w:val="28"/>
          <w:szCs w:val="28"/>
        </w:rPr>
        <w:tab/>
      </w:r>
      <w:r w:rsidRPr="00BA5D8C">
        <w:rPr>
          <w:sz w:val="28"/>
          <w:szCs w:val="28"/>
        </w:rPr>
        <w:tab/>
      </w:r>
      <w:r w:rsidRPr="00BA5D8C">
        <w:rPr>
          <w:sz w:val="28"/>
          <w:szCs w:val="28"/>
        </w:rPr>
        <w:tab/>
      </w:r>
      <w:r w:rsidRPr="00BA5D8C">
        <w:rPr>
          <w:sz w:val="28"/>
          <w:szCs w:val="28"/>
        </w:rPr>
        <w:tab/>
      </w:r>
      <w:r w:rsidRPr="00BA5D8C">
        <w:rPr>
          <w:sz w:val="28"/>
          <w:szCs w:val="28"/>
        </w:rPr>
        <w:tab/>
      </w:r>
      <w:r w:rsidRPr="00BA5D8C">
        <w:rPr>
          <w:sz w:val="28"/>
          <w:szCs w:val="28"/>
        </w:rPr>
        <w:tab/>
      </w:r>
      <w:r w:rsidRPr="00BA5D8C">
        <w:rPr>
          <w:sz w:val="28"/>
          <w:szCs w:val="28"/>
        </w:rPr>
        <w:tab/>
      </w:r>
      <w:r w:rsidRPr="00BA5D8C">
        <w:rPr>
          <w:sz w:val="28"/>
          <w:szCs w:val="28"/>
        </w:rPr>
        <w:tab/>
      </w:r>
      <w:r w:rsidRPr="00BA5D8C">
        <w:rPr>
          <w:sz w:val="28"/>
          <w:szCs w:val="28"/>
        </w:rPr>
        <w:tab/>
      </w:r>
      <w:r w:rsidRPr="00BA5D8C">
        <w:rPr>
          <w:sz w:val="28"/>
          <w:szCs w:val="28"/>
        </w:rPr>
        <w:tab/>
      </w:r>
      <w:r w:rsidRPr="00BA5D8C">
        <w:rPr>
          <w:sz w:val="16"/>
          <w:szCs w:val="16"/>
        </w:rPr>
        <w:t xml:space="preserve">(подпись)              </w:t>
      </w:r>
    </w:p>
    <w:p w14:paraId="5575600C" w14:textId="136CDCF4" w:rsidR="0046711A" w:rsidRPr="00BA5D8C" w:rsidRDefault="00751BC5" w:rsidP="00751BC5">
      <w:pPr>
        <w:jc w:val="center"/>
      </w:pPr>
      <w:r w:rsidRPr="00BA5D8C">
        <w:t xml:space="preserve">                           </w:t>
      </w:r>
      <w:r w:rsidR="00ED2A06" w:rsidRPr="00BA5D8C">
        <w:t>М.П.</w:t>
      </w:r>
    </w:p>
    <w:p w14:paraId="3CDA316A" w14:textId="77777777" w:rsidR="00751BC5" w:rsidRPr="00BA5D8C" w:rsidRDefault="00751BC5" w:rsidP="00751BC5">
      <w:pPr>
        <w:jc w:val="center"/>
        <w:rPr>
          <w:b/>
          <w:sz w:val="28"/>
          <w:szCs w:val="28"/>
        </w:rPr>
      </w:pPr>
      <w:r w:rsidRPr="00BA5D8C">
        <w:rPr>
          <w:b/>
          <w:sz w:val="28"/>
          <w:szCs w:val="28"/>
        </w:rPr>
        <w:t>ХАРАКТЕРИСТИКА</w:t>
      </w:r>
    </w:p>
    <w:p w14:paraId="19A677E4" w14:textId="77777777" w:rsidR="00751BC5" w:rsidRPr="00BA5D8C" w:rsidRDefault="00751BC5" w:rsidP="00751BC5">
      <w:pPr>
        <w:rPr>
          <w:sz w:val="28"/>
          <w:szCs w:val="28"/>
        </w:rPr>
      </w:pPr>
      <w:r w:rsidRPr="00BA5D8C">
        <w:rPr>
          <w:sz w:val="28"/>
          <w:szCs w:val="28"/>
        </w:rPr>
        <w:t>Студент(ка)_____________________________________________________________</w:t>
      </w:r>
    </w:p>
    <w:p w14:paraId="22522B24" w14:textId="77777777" w:rsidR="00751BC5" w:rsidRPr="00BA5D8C" w:rsidRDefault="00751BC5" w:rsidP="00751BC5">
      <w:pPr>
        <w:rPr>
          <w:sz w:val="28"/>
          <w:szCs w:val="28"/>
        </w:rPr>
      </w:pPr>
      <w:r w:rsidRPr="00BA5D8C">
        <w:rPr>
          <w:sz w:val="28"/>
          <w:szCs w:val="28"/>
        </w:rPr>
        <w:t>Группы_______курса_______специальность__________________________________</w:t>
      </w:r>
    </w:p>
    <w:p w14:paraId="454DB83A" w14:textId="77777777" w:rsidR="00751BC5" w:rsidRPr="00BA5D8C" w:rsidRDefault="00751BC5" w:rsidP="00751BC5">
      <w:pPr>
        <w:rPr>
          <w:sz w:val="28"/>
          <w:szCs w:val="28"/>
        </w:rPr>
      </w:pPr>
      <w:r w:rsidRPr="00BA5D8C">
        <w:rPr>
          <w:sz w:val="28"/>
          <w:szCs w:val="28"/>
        </w:rPr>
        <w:t>МосОМК№1____________________________(филиал)</w:t>
      </w:r>
    </w:p>
    <w:p w14:paraId="51A17318" w14:textId="77777777" w:rsidR="00751BC5" w:rsidRPr="00BA5D8C" w:rsidRDefault="00751BC5" w:rsidP="00751BC5">
      <w:pPr>
        <w:rPr>
          <w:sz w:val="28"/>
          <w:szCs w:val="28"/>
        </w:rPr>
      </w:pPr>
      <w:r w:rsidRPr="00BA5D8C">
        <w:rPr>
          <w:sz w:val="28"/>
          <w:szCs w:val="28"/>
        </w:rPr>
        <w:t>Проходил(а) практику в ___________________________________________________</w:t>
      </w:r>
    </w:p>
    <w:p w14:paraId="39C93A62" w14:textId="77777777" w:rsidR="00751BC5" w:rsidRPr="00BA5D8C" w:rsidRDefault="00751BC5" w:rsidP="00751BC5">
      <w:pPr>
        <w:rPr>
          <w:sz w:val="16"/>
          <w:szCs w:val="16"/>
        </w:rPr>
      </w:pPr>
      <w:r w:rsidRPr="00BA5D8C">
        <w:rPr>
          <w:sz w:val="28"/>
          <w:szCs w:val="28"/>
        </w:rPr>
        <w:tab/>
      </w:r>
      <w:r w:rsidRPr="00BA5D8C">
        <w:rPr>
          <w:sz w:val="28"/>
          <w:szCs w:val="28"/>
        </w:rPr>
        <w:tab/>
      </w:r>
      <w:r w:rsidRPr="00BA5D8C">
        <w:rPr>
          <w:sz w:val="28"/>
          <w:szCs w:val="28"/>
        </w:rPr>
        <w:tab/>
      </w:r>
      <w:r w:rsidRPr="00BA5D8C">
        <w:rPr>
          <w:sz w:val="28"/>
          <w:szCs w:val="28"/>
        </w:rPr>
        <w:tab/>
      </w:r>
      <w:r w:rsidRPr="00BA5D8C">
        <w:rPr>
          <w:sz w:val="28"/>
          <w:szCs w:val="28"/>
        </w:rPr>
        <w:tab/>
        <w:t xml:space="preserve">                     </w:t>
      </w:r>
      <w:r w:rsidRPr="00BA5D8C">
        <w:rPr>
          <w:sz w:val="16"/>
          <w:szCs w:val="16"/>
        </w:rPr>
        <w:t>(наименование организации)</w:t>
      </w:r>
    </w:p>
    <w:p w14:paraId="77D19332" w14:textId="77777777" w:rsidR="00751BC5" w:rsidRPr="00BA5D8C" w:rsidRDefault="00751BC5" w:rsidP="00751BC5">
      <w:pPr>
        <w:rPr>
          <w:sz w:val="28"/>
          <w:szCs w:val="28"/>
        </w:rPr>
      </w:pPr>
      <w:r w:rsidRPr="00BA5D8C">
        <w:rPr>
          <w:sz w:val="28"/>
          <w:szCs w:val="28"/>
        </w:rPr>
        <w:t xml:space="preserve"> с______________________20___г.  по___________________________20___г.                           </w:t>
      </w:r>
    </w:p>
    <w:p w14:paraId="46021893" w14:textId="0E3FAD4D" w:rsidR="00751BC5" w:rsidRPr="00BA5D8C" w:rsidRDefault="00751BC5" w:rsidP="00751BC5">
      <w:pPr>
        <w:rPr>
          <w:b/>
          <w:sz w:val="28"/>
          <w:szCs w:val="28"/>
        </w:rPr>
      </w:pPr>
      <w:r w:rsidRPr="00BA5D8C">
        <w:rPr>
          <w:b/>
          <w:sz w:val="28"/>
          <w:szCs w:val="28"/>
        </w:rPr>
        <w:t>ПМ. 04 Оказание медицинской помощи, осуществление сестринского ухода и наблюдения за пациентами при заболеваниях и (или) состояниях Раздел 2.</w:t>
      </w:r>
      <w:r w:rsidRPr="00BA5D8C">
        <w:rPr>
          <w:b/>
          <w:bCs/>
          <w:sz w:val="28"/>
          <w:szCs w:val="28"/>
        </w:rPr>
        <w:t xml:space="preserve"> Сестринский</w:t>
      </w:r>
      <w:r w:rsidRPr="00BA5D8C">
        <w:rPr>
          <w:b/>
          <w:sz w:val="28"/>
          <w:szCs w:val="28"/>
        </w:rPr>
        <w:t xml:space="preserve"> уход за пациентами при заболеваниях терапевтического профиля МДК 04.02. Сестринский уход и реабилитация пациентов терапевтического профиля разных возрастных групп</w:t>
      </w:r>
    </w:p>
    <w:p w14:paraId="7537859F" w14:textId="77777777" w:rsidR="00751BC5" w:rsidRPr="00BA5D8C" w:rsidRDefault="00751BC5" w:rsidP="00751BC5">
      <w:pPr>
        <w:rPr>
          <w:sz w:val="28"/>
          <w:szCs w:val="28"/>
        </w:rPr>
      </w:pPr>
      <w:r w:rsidRPr="00BA5D8C">
        <w:rPr>
          <w:sz w:val="28"/>
          <w:szCs w:val="28"/>
        </w:rPr>
        <w:t>Освоил общие компетенции:</w:t>
      </w:r>
    </w:p>
    <w:p w14:paraId="6E0E1680" w14:textId="77777777" w:rsidR="00751BC5" w:rsidRPr="00BA5D8C" w:rsidRDefault="00751BC5" w:rsidP="00751BC5">
      <w:pPr>
        <w:rPr>
          <w:sz w:val="28"/>
          <w:szCs w:val="28"/>
        </w:rPr>
      </w:pPr>
      <w:r w:rsidRPr="00BA5D8C">
        <w:rPr>
          <w:sz w:val="28"/>
          <w:szCs w:val="28"/>
        </w:rPr>
        <w:t xml:space="preserve">ОК 1. </w:t>
      </w:r>
      <w:r w:rsidRPr="00BA5D8C">
        <w:rPr>
          <w:iCs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  <w:r w:rsidRPr="00BA5D8C">
        <w:rPr>
          <w:sz w:val="28"/>
          <w:szCs w:val="28"/>
        </w:rPr>
        <w:t>______________________________________</w:t>
      </w:r>
    </w:p>
    <w:p w14:paraId="2D822283" w14:textId="77777777" w:rsidR="00751BC5" w:rsidRPr="00BA5D8C" w:rsidRDefault="00751BC5" w:rsidP="00751BC5">
      <w:pPr>
        <w:rPr>
          <w:sz w:val="28"/>
          <w:szCs w:val="28"/>
        </w:rPr>
      </w:pPr>
      <w:r w:rsidRPr="00BA5D8C">
        <w:rPr>
          <w:sz w:val="28"/>
          <w:szCs w:val="28"/>
        </w:rPr>
        <w:t xml:space="preserve">ОК 2. </w:t>
      </w:r>
      <w:r w:rsidRPr="00BA5D8C">
        <w:rPr>
          <w:bCs/>
          <w:iCs/>
          <w:sz w:val="28"/>
          <w:szCs w:val="28"/>
        </w:rP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 w:rsidRPr="00BA5D8C">
        <w:rPr>
          <w:sz w:val="28"/>
          <w:szCs w:val="28"/>
        </w:rPr>
        <w:t>____________________________________________</w:t>
      </w:r>
    </w:p>
    <w:p w14:paraId="7472D8B9" w14:textId="77777777" w:rsidR="00751BC5" w:rsidRPr="00BA5D8C" w:rsidRDefault="00751BC5" w:rsidP="00751BC5">
      <w:pPr>
        <w:rPr>
          <w:sz w:val="28"/>
          <w:szCs w:val="28"/>
        </w:rPr>
      </w:pPr>
      <w:r w:rsidRPr="00BA5D8C">
        <w:rPr>
          <w:sz w:val="28"/>
          <w:szCs w:val="28"/>
        </w:rPr>
        <w:t xml:space="preserve">ОК 3. Планировать и реализовывать собственное профессиональное и личностное </w:t>
      </w:r>
      <w:r w:rsidRPr="00BA5D8C">
        <w:rPr>
          <w:spacing w:val="-6"/>
          <w:sz w:val="28"/>
          <w:szCs w:val="28"/>
        </w:rPr>
        <w:t>развитие, предпринимательскую деятельность в профессиональной сфере, использовать</w:t>
      </w:r>
      <w:r w:rsidRPr="00BA5D8C">
        <w:rPr>
          <w:sz w:val="28"/>
          <w:szCs w:val="28"/>
        </w:rPr>
        <w:t xml:space="preserve"> знания по финансовой грамотности в различных жизненных ситуациях___________</w:t>
      </w:r>
    </w:p>
    <w:p w14:paraId="74F128F1" w14:textId="77777777" w:rsidR="00751BC5" w:rsidRPr="00BA5D8C" w:rsidRDefault="00751BC5" w:rsidP="00751BC5">
      <w:pPr>
        <w:rPr>
          <w:sz w:val="28"/>
          <w:szCs w:val="28"/>
        </w:rPr>
      </w:pPr>
      <w:r w:rsidRPr="00BA5D8C">
        <w:rPr>
          <w:sz w:val="28"/>
          <w:szCs w:val="28"/>
        </w:rPr>
        <w:t>ОК 4.</w:t>
      </w:r>
      <w:r w:rsidRPr="00BA5D8C">
        <w:rPr>
          <w:sz w:val="28"/>
          <w:szCs w:val="28"/>
        </w:rPr>
        <w:tab/>
        <w:t>Эффективно взаимодействовать и работать в коллективе и команде_________________________________________________________________</w:t>
      </w:r>
    </w:p>
    <w:p w14:paraId="62BC8994" w14:textId="77777777" w:rsidR="00751BC5" w:rsidRPr="00BA5D8C" w:rsidRDefault="00751BC5" w:rsidP="00751BC5">
      <w:pPr>
        <w:rPr>
          <w:sz w:val="28"/>
          <w:szCs w:val="28"/>
          <w:lang w:eastAsia="en-US"/>
        </w:rPr>
      </w:pPr>
      <w:r w:rsidRPr="00BA5D8C">
        <w:rPr>
          <w:sz w:val="28"/>
          <w:szCs w:val="28"/>
          <w:lang w:eastAsia="en-US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контекста_______________________________________________________________</w:t>
      </w:r>
    </w:p>
    <w:p w14:paraId="75F6DF7C" w14:textId="77777777" w:rsidR="00751BC5" w:rsidRPr="00BA5D8C" w:rsidRDefault="00751BC5" w:rsidP="00751BC5">
      <w:pPr>
        <w:rPr>
          <w:sz w:val="28"/>
          <w:szCs w:val="28"/>
          <w:lang w:eastAsia="en-US"/>
        </w:rPr>
      </w:pPr>
      <w:r w:rsidRPr="00BA5D8C">
        <w:rPr>
          <w:sz w:val="28"/>
          <w:szCs w:val="28"/>
          <w:lang w:eastAsia="en-US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поведения__________________________</w:t>
      </w:r>
    </w:p>
    <w:p w14:paraId="1AE88765" w14:textId="77777777" w:rsidR="00751BC5" w:rsidRPr="00BA5D8C" w:rsidRDefault="00751BC5" w:rsidP="00751BC5">
      <w:pPr>
        <w:rPr>
          <w:sz w:val="28"/>
          <w:szCs w:val="28"/>
        </w:rPr>
      </w:pPr>
      <w:r w:rsidRPr="00BA5D8C">
        <w:rPr>
          <w:sz w:val="28"/>
          <w:szCs w:val="28"/>
        </w:rPr>
        <w:t>ОК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ситуациях____________________________</w:t>
      </w:r>
    </w:p>
    <w:p w14:paraId="659EDE2B" w14:textId="77777777" w:rsidR="00751BC5" w:rsidRPr="00BA5D8C" w:rsidRDefault="00751BC5" w:rsidP="00751BC5">
      <w:pPr>
        <w:rPr>
          <w:sz w:val="28"/>
          <w:szCs w:val="28"/>
        </w:rPr>
      </w:pPr>
      <w:r w:rsidRPr="00BA5D8C">
        <w:rPr>
          <w:sz w:val="28"/>
          <w:szCs w:val="28"/>
          <w:lang w:eastAsia="en-US"/>
        </w:rPr>
        <w:t>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подготовленности_______________________________________</w:t>
      </w:r>
    </w:p>
    <w:p w14:paraId="1ABE0578" w14:textId="77777777" w:rsidR="00751BC5" w:rsidRPr="00BA5D8C" w:rsidRDefault="00751BC5" w:rsidP="00751BC5">
      <w:pPr>
        <w:rPr>
          <w:sz w:val="28"/>
          <w:szCs w:val="28"/>
        </w:rPr>
      </w:pPr>
      <w:r w:rsidRPr="00BA5D8C">
        <w:rPr>
          <w:sz w:val="28"/>
          <w:szCs w:val="28"/>
        </w:rPr>
        <w:t>ОК 9. Пользоваться профессиональной документацией на государственном и иностранном языках_______________________________________________________</w:t>
      </w:r>
    </w:p>
    <w:p w14:paraId="06E48B03" w14:textId="77777777" w:rsidR="00751BC5" w:rsidRPr="00BA5D8C" w:rsidRDefault="00751BC5" w:rsidP="00751BC5">
      <w:pPr>
        <w:rPr>
          <w:sz w:val="28"/>
          <w:szCs w:val="28"/>
        </w:rPr>
      </w:pPr>
      <w:r w:rsidRPr="00BA5D8C">
        <w:rPr>
          <w:sz w:val="28"/>
          <w:szCs w:val="28"/>
        </w:rPr>
        <w:t>Выводы, рекомендации____________________________________________________</w:t>
      </w:r>
    </w:p>
    <w:p w14:paraId="08B5B155" w14:textId="77777777" w:rsidR="00751BC5" w:rsidRPr="00BA5D8C" w:rsidRDefault="00751BC5" w:rsidP="00751BC5">
      <w:pPr>
        <w:rPr>
          <w:sz w:val="28"/>
          <w:szCs w:val="28"/>
        </w:rPr>
      </w:pPr>
      <w:r w:rsidRPr="00BA5D8C">
        <w:rPr>
          <w:sz w:val="28"/>
          <w:szCs w:val="28"/>
        </w:rPr>
        <w:t>________________________________________________________________________</w:t>
      </w:r>
    </w:p>
    <w:p w14:paraId="3D60C90B" w14:textId="77777777" w:rsidR="00751BC5" w:rsidRPr="00BA5D8C" w:rsidRDefault="00751BC5" w:rsidP="00751BC5">
      <w:pPr>
        <w:rPr>
          <w:sz w:val="28"/>
          <w:szCs w:val="28"/>
        </w:rPr>
      </w:pPr>
      <w:r w:rsidRPr="00BA5D8C">
        <w:rPr>
          <w:sz w:val="28"/>
          <w:szCs w:val="28"/>
        </w:rPr>
        <w:t>________________________________________________________________________</w:t>
      </w:r>
    </w:p>
    <w:p w14:paraId="450D898E" w14:textId="77777777" w:rsidR="00751BC5" w:rsidRPr="00BA5D8C" w:rsidRDefault="00751BC5" w:rsidP="00751BC5">
      <w:pPr>
        <w:rPr>
          <w:sz w:val="28"/>
          <w:szCs w:val="28"/>
        </w:rPr>
      </w:pPr>
    </w:p>
    <w:p w14:paraId="3362EF45" w14:textId="77777777" w:rsidR="00751BC5" w:rsidRPr="00BA5D8C" w:rsidRDefault="00751BC5" w:rsidP="00751BC5">
      <w:pPr>
        <w:rPr>
          <w:sz w:val="28"/>
          <w:szCs w:val="28"/>
        </w:rPr>
      </w:pPr>
      <w:r w:rsidRPr="00BA5D8C">
        <w:rPr>
          <w:sz w:val="28"/>
          <w:szCs w:val="28"/>
        </w:rPr>
        <w:t>Общий руководитель практики_______________      ______________________</w:t>
      </w:r>
    </w:p>
    <w:p w14:paraId="7581E602" w14:textId="77777777" w:rsidR="00751BC5" w:rsidRPr="00BA5D8C" w:rsidRDefault="00751BC5" w:rsidP="00751BC5">
      <w:pPr>
        <w:rPr>
          <w:sz w:val="16"/>
          <w:szCs w:val="16"/>
        </w:rPr>
      </w:pPr>
      <w:r w:rsidRPr="00BA5D8C">
        <w:rPr>
          <w:sz w:val="28"/>
          <w:szCs w:val="28"/>
        </w:rPr>
        <w:tab/>
      </w:r>
      <w:r w:rsidRPr="00BA5D8C">
        <w:rPr>
          <w:sz w:val="28"/>
          <w:szCs w:val="28"/>
        </w:rPr>
        <w:tab/>
      </w:r>
      <w:r w:rsidRPr="00BA5D8C">
        <w:rPr>
          <w:sz w:val="28"/>
          <w:szCs w:val="28"/>
        </w:rPr>
        <w:tab/>
      </w:r>
      <w:r w:rsidRPr="00BA5D8C">
        <w:rPr>
          <w:sz w:val="28"/>
          <w:szCs w:val="28"/>
        </w:rPr>
        <w:tab/>
      </w:r>
      <w:r w:rsidRPr="00BA5D8C">
        <w:rPr>
          <w:sz w:val="28"/>
          <w:szCs w:val="28"/>
        </w:rPr>
        <w:tab/>
      </w:r>
      <w:r w:rsidRPr="00BA5D8C">
        <w:rPr>
          <w:sz w:val="28"/>
          <w:szCs w:val="28"/>
        </w:rPr>
        <w:tab/>
      </w:r>
      <w:r w:rsidRPr="00BA5D8C">
        <w:rPr>
          <w:sz w:val="28"/>
          <w:szCs w:val="28"/>
        </w:rPr>
        <w:tab/>
      </w:r>
      <w:r w:rsidRPr="00BA5D8C">
        <w:rPr>
          <w:sz w:val="28"/>
          <w:szCs w:val="28"/>
        </w:rPr>
        <w:tab/>
      </w:r>
      <w:r w:rsidRPr="00BA5D8C">
        <w:rPr>
          <w:sz w:val="28"/>
          <w:szCs w:val="28"/>
        </w:rPr>
        <w:tab/>
      </w:r>
      <w:r w:rsidRPr="00BA5D8C">
        <w:rPr>
          <w:sz w:val="28"/>
          <w:szCs w:val="28"/>
        </w:rPr>
        <w:tab/>
      </w:r>
      <w:r w:rsidRPr="00BA5D8C">
        <w:rPr>
          <w:sz w:val="16"/>
          <w:szCs w:val="16"/>
        </w:rPr>
        <w:t xml:space="preserve">(подпись)              </w:t>
      </w:r>
    </w:p>
    <w:p w14:paraId="1361C08F" w14:textId="77777777" w:rsidR="00751BC5" w:rsidRPr="00BA5D8C" w:rsidRDefault="00751BC5" w:rsidP="00751BC5">
      <w:pPr>
        <w:jc w:val="center"/>
      </w:pPr>
      <w:r w:rsidRPr="00BA5D8C">
        <w:t xml:space="preserve">                           М.П.</w:t>
      </w:r>
    </w:p>
    <w:p w14:paraId="29857ADB" w14:textId="77777777" w:rsidR="00751BC5" w:rsidRPr="00BA5D8C" w:rsidRDefault="00751BC5" w:rsidP="00751BC5">
      <w:pPr>
        <w:jc w:val="center"/>
        <w:rPr>
          <w:b/>
          <w:sz w:val="28"/>
          <w:szCs w:val="28"/>
        </w:rPr>
      </w:pPr>
      <w:r w:rsidRPr="00BA5D8C">
        <w:rPr>
          <w:b/>
          <w:sz w:val="28"/>
          <w:szCs w:val="28"/>
        </w:rPr>
        <w:t>ХАРАКТЕРИСТИКА</w:t>
      </w:r>
    </w:p>
    <w:p w14:paraId="00C6F4B6" w14:textId="77777777" w:rsidR="00751BC5" w:rsidRPr="00BA5D8C" w:rsidRDefault="00751BC5" w:rsidP="00751BC5">
      <w:pPr>
        <w:rPr>
          <w:sz w:val="28"/>
          <w:szCs w:val="28"/>
        </w:rPr>
      </w:pPr>
      <w:r w:rsidRPr="00BA5D8C">
        <w:rPr>
          <w:sz w:val="28"/>
          <w:szCs w:val="28"/>
        </w:rPr>
        <w:t>Студент(ка)_____________________________________________________________</w:t>
      </w:r>
    </w:p>
    <w:p w14:paraId="6BA692BA" w14:textId="77777777" w:rsidR="00751BC5" w:rsidRPr="00BA5D8C" w:rsidRDefault="00751BC5" w:rsidP="00751BC5">
      <w:pPr>
        <w:rPr>
          <w:sz w:val="28"/>
          <w:szCs w:val="28"/>
        </w:rPr>
      </w:pPr>
      <w:r w:rsidRPr="00BA5D8C">
        <w:rPr>
          <w:sz w:val="28"/>
          <w:szCs w:val="28"/>
        </w:rPr>
        <w:t>Группы_______курса_______специальность__________________________________</w:t>
      </w:r>
    </w:p>
    <w:p w14:paraId="7057D4A4" w14:textId="77777777" w:rsidR="00751BC5" w:rsidRPr="00BA5D8C" w:rsidRDefault="00751BC5" w:rsidP="00751BC5">
      <w:pPr>
        <w:rPr>
          <w:sz w:val="28"/>
          <w:szCs w:val="28"/>
        </w:rPr>
      </w:pPr>
      <w:r w:rsidRPr="00BA5D8C">
        <w:rPr>
          <w:sz w:val="28"/>
          <w:szCs w:val="28"/>
        </w:rPr>
        <w:t>МосОМК№1____________________________(филиал)</w:t>
      </w:r>
    </w:p>
    <w:p w14:paraId="748592AF" w14:textId="77777777" w:rsidR="00751BC5" w:rsidRPr="00BA5D8C" w:rsidRDefault="00751BC5" w:rsidP="00751BC5">
      <w:pPr>
        <w:rPr>
          <w:sz w:val="28"/>
          <w:szCs w:val="28"/>
        </w:rPr>
      </w:pPr>
      <w:r w:rsidRPr="00BA5D8C">
        <w:rPr>
          <w:sz w:val="28"/>
          <w:szCs w:val="28"/>
        </w:rPr>
        <w:t>Проходил(а) практику в ___________________________________________________</w:t>
      </w:r>
    </w:p>
    <w:p w14:paraId="43592E33" w14:textId="77777777" w:rsidR="00751BC5" w:rsidRPr="00BA5D8C" w:rsidRDefault="00751BC5" w:rsidP="00751BC5">
      <w:pPr>
        <w:rPr>
          <w:sz w:val="16"/>
          <w:szCs w:val="16"/>
        </w:rPr>
      </w:pPr>
      <w:r w:rsidRPr="00BA5D8C">
        <w:rPr>
          <w:sz w:val="28"/>
          <w:szCs w:val="28"/>
        </w:rPr>
        <w:tab/>
      </w:r>
      <w:r w:rsidRPr="00BA5D8C">
        <w:rPr>
          <w:sz w:val="28"/>
          <w:szCs w:val="28"/>
        </w:rPr>
        <w:tab/>
      </w:r>
      <w:r w:rsidRPr="00BA5D8C">
        <w:rPr>
          <w:sz w:val="28"/>
          <w:szCs w:val="28"/>
        </w:rPr>
        <w:tab/>
      </w:r>
      <w:r w:rsidRPr="00BA5D8C">
        <w:rPr>
          <w:sz w:val="28"/>
          <w:szCs w:val="28"/>
        </w:rPr>
        <w:tab/>
      </w:r>
      <w:r w:rsidRPr="00BA5D8C">
        <w:rPr>
          <w:sz w:val="28"/>
          <w:szCs w:val="28"/>
        </w:rPr>
        <w:tab/>
        <w:t xml:space="preserve">                     </w:t>
      </w:r>
      <w:r w:rsidRPr="00BA5D8C">
        <w:rPr>
          <w:sz w:val="16"/>
          <w:szCs w:val="16"/>
        </w:rPr>
        <w:t>(наименование организации)</w:t>
      </w:r>
    </w:p>
    <w:p w14:paraId="4F4E2049" w14:textId="77777777" w:rsidR="00751BC5" w:rsidRPr="00BA5D8C" w:rsidRDefault="00751BC5" w:rsidP="00751BC5">
      <w:pPr>
        <w:rPr>
          <w:sz w:val="28"/>
          <w:szCs w:val="28"/>
        </w:rPr>
      </w:pPr>
      <w:r w:rsidRPr="00BA5D8C">
        <w:rPr>
          <w:sz w:val="28"/>
          <w:szCs w:val="28"/>
        </w:rPr>
        <w:t xml:space="preserve"> с______________________20___г.  по___________________________20___г.                           </w:t>
      </w:r>
    </w:p>
    <w:p w14:paraId="0AD6FEF7" w14:textId="77777777" w:rsidR="00751BC5" w:rsidRPr="00BA5D8C" w:rsidRDefault="00751BC5" w:rsidP="00751BC5">
      <w:pPr>
        <w:rPr>
          <w:b/>
          <w:sz w:val="28"/>
          <w:szCs w:val="28"/>
        </w:rPr>
      </w:pPr>
      <w:r w:rsidRPr="00BA5D8C">
        <w:rPr>
          <w:b/>
          <w:sz w:val="28"/>
          <w:szCs w:val="28"/>
        </w:rPr>
        <w:t>ПМ. 04 Оказание медицинской помощи, осуществление сестринского ухода и наблюдения за пациентами при заболеваниях и (или) состояниях Раздел 3. Оказание медицинской помощи при хирургических заболеваниях</w:t>
      </w:r>
    </w:p>
    <w:p w14:paraId="750009B7" w14:textId="77777777" w:rsidR="00751BC5" w:rsidRPr="00BA5D8C" w:rsidRDefault="00751BC5" w:rsidP="00751BC5">
      <w:pPr>
        <w:rPr>
          <w:b/>
          <w:sz w:val="28"/>
          <w:szCs w:val="28"/>
        </w:rPr>
      </w:pPr>
      <w:r w:rsidRPr="00BA5D8C">
        <w:rPr>
          <w:b/>
          <w:sz w:val="28"/>
          <w:szCs w:val="28"/>
        </w:rPr>
        <w:t>МДК 04.03. Сестринский уход за пациентами хирургического профиля</w:t>
      </w:r>
    </w:p>
    <w:p w14:paraId="4D5035FB" w14:textId="0E9EB1A7" w:rsidR="00751BC5" w:rsidRPr="00BA5D8C" w:rsidRDefault="00751BC5" w:rsidP="00751BC5">
      <w:pPr>
        <w:rPr>
          <w:sz w:val="28"/>
          <w:szCs w:val="28"/>
        </w:rPr>
      </w:pPr>
      <w:r w:rsidRPr="00BA5D8C">
        <w:rPr>
          <w:sz w:val="28"/>
          <w:szCs w:val="28"/>
        </w:rPr>
        <w:t>Освоил общие компетенции:</w:t>
      </w:r>
    </w:p>
    <w:p w14:paraId="1933BB1A" w14:textId="77777777" w:rsidR="00751BC5" w:rsidRPr="00BA5D8C" w:rsidRDefault="00751BC5" w:rsidP="00751BC5">
      <w:pPr>
        <w:rPr>
          <w:sz w:val="28"/>
          <w:szCs w:val="28"/>
        </w:rPr>
      </w:pPr>
      <w:r w:rsidRPr="00BA5D8C">
        <w:rPr>
          <w:sz w:val="28"/>
          <w:szCs w:val="28"/>
        </w:rPr>
        <w:t xml:space="preserve">ОК 1. </w:t>
      </w:r>
      <w:r w:rsidRPr="00BA5D8C">
        <w:rPr>
          <w:iCs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  <w:r w:rsidRPr="00BA5D8C">
        <w:rPr>
          <w:sz w:val="28"/>
          <w:szCs w:val="28"/>
        </w:rPr>
        <w:t>______________________________________</w:t>
      </w:r>
    </w:p>
    <w:p w14:paraId="709D818D" w14:textId="77777777" w:rsidR="00751BC5" w:rsidRPr="00BA5D8C" w:rsidRDefault="00751BC5" w:rsidP="00751BC5">
      <w:pPr>
        <w:rPr>
          <w:sz w:val="28"/>
          <w:szCs w:val="28"/>
        </w:rPr>
      </w:pPr>
      <w:r w:rsidRPr="00BA5D8C">
        <w:rPr>
          <w:sz w:val="28"/>
          <w:szCs w:val="28"/>
        </w:rPr>
        <w:t xml:space="preserve">ОК 2. </w:t>
      </w:r>
      <w:r w:rsidRPr="00BA5D8C">
        <w:rPr>
          <w:bCs/>
          <w:iCs/>
          <w:sz w:val="28"/>
          <w:szCs w:val="28"/>
        </w:rP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 w:rsidRPr="00BA5D8C">
        <w:rPr>
          <w:sz w:val="28"/>
          <w:szCs w:val="28"/>
        </w:rPr>
        <w:t>____________________________________________</w:t>
      </w:r>
    </w:p>
    <w:p w14:paraId="657FE566" w14:textId="77777777" w:rsidR="00751BC5" w:rsidRPr="00BA5D8C" w:rsidRDefault="00751BC5" w:rsidP="00751BC5">
      <w:pPr>
        <w:rPr>
          <w:sz w:val="28"/>
          <w:szCs w:val="28"/>
        </w:rPr>
      </w:pPr>
      <w:r w:rsidRPr="00BA5D8C">
        <w:rPr>
          <w:sz w:val="28"/>
          <w:szCs w:val="28"/>
        </w:rPr>
        <w:t xml:space="preserve">ОК 3. Планировать и реализовывать собственное профессиональное и личностное </w:t>
      </w:r>
      <w:r w:rsidRPr="00BA5D8C">
        <w:rPr>
          <w:spacing w:val="-6"/>
          <w:sz w:val="28"/>
          <w:szCs w:val="28"/>
        </w:rPr>
        <w:t>развитие, предпринимательскую деятельность в профессиональной сфере, использовать</w:t>
      </w:r>
      <w:r w:rsidRPr="00BA5D8C">
        <w:rPr>
          <w:sz w:val="28"/>
          <w:szCs w:val="28"/>
        </w:rPr>
        <w:t xml:space="preserve"> знания по финансовой грамотности в различных жизненных ситуациях___________</w:t>
      </w:r>
    </w:p>
    <w:p w14:paraId="76905889" w14:textId="77777777" w:rsidR="00751BC5" w:rsidRPr="00BA5D8C" w:rsidRDefault="00751BC5" w:rsidP="00751BC5">
      <w:pPr>
        <w:rPr>
          <w:sz w:val="28"/>
          <w:szCs w:val="28"/>
        </w:rPr>
      </w:pPr>
      <w:r w:rsidRPr="00BA5D8C">
        <w:rPr>
          <w:sz w:val="28"/>
          <w:szCs w:val="28"/>
        </w:rPr>
        <w:t>ОК 4.</w:t>
      </w:r>
      <w:r w:rsidRPr="00BA5D8C">
        <w:rPr>
          <w:sz w:val="28"/>
          <w:szCs w:val="28"/>
        </w:rPr>
        <w:tab/>
        <w:t>Эффективно взаимодействовать и работать в коллективе и команде_________________________________________________________________</w:t>
      </w:r>
    </w:p>
    <w:p w14:paraId="1AA181D9" w14:textId="77777777" w:rsidR="00751BC5" w:rsidRPr="00BA5D8C" w:rsidRDefault="00751BC5" w:rsidP="00751BC5">
      <w:pPr>
        <w:rPr>
          <w:sz w:val="28"/>
          <w:szCs w:val="28"/>
          <w:lang w:eastAsia="en-US"/>
        </w:rPr>
      </w:pPr>
      <w:r w:rsidRPr="00BA5D8C">
        <w:rPr>
          <w:sz w:val="28"/>
          <w:szCs w:val="28"/>
          <w:lang w:eastAsia="en-US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контекста_______________________________________________________________</w:t>
      </w:r>
    </w:p>
    <w:p w14:paraId="40FF21E5" w14:textId="77777777" w:rsidR="00751BC5" w:rsidRPr="00BA5D8C" w:rsidRDefault="00751BC5" w:rsidP="00751BC5">
      <w:pPr>
        <w:rPr>
          <w:sz w:val="28"/>
          <w:szCs w:val="28"/>
          <w:lang w:eastAsia="en-US"/>
        </w:rPr>
      </w:pPr>
      <w:r w:rsidRPr="00BA5D8C">
        <w:rPr>
          <w:sz w:val="28"/>
          <w:szCs w:val="28"/>
          <w:lang w:eastAsia="en-US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поведения__________________________</w:t>
      </w:r>
    </w:p>
    <w:p w14:paraId="16C433A6" w14:textId="77777777" w:rsidR="00751BC5" w:rsidRPr="00BA5D8C" w:rsidRDefault="00751BC5" w:rsidP="00751BC5">
      <w:pPr>
        <w:rPr>
          <w:sz w:val="28"/>
          <w:szCs w:val="28"/>
        </w:rPr>
      </w:pPr>
      <w:r w:rsidRPr="00BA5D8C">
        <w:rPr>
          <w:sz w:val="28"/>
          <w:szCs w:val="28"/>
        </w:rPr>
        <w:t>ОК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ситуациях____________________________</w:t>
      </w:r>
    </w:p>
    <w:p w14:paraId="7FFE1887" w14:textId="77777777" w:rsidR="00751BC5" w:rsidRPr="00BA5D8C" w:rsidRDefault="00751BC5" w:rsidP="00751BC5">
      <w:pPr>
        <w:rPr>
          <w:sz w:val="28"/>
          <w:szCs w:val="28"/>
        </w:rPr>
      </w:pPr>
      <w:r w:rsidRPr="00BA5D8C">
        <w:rPr>
          <w:sz w:val="28"/>
          <w:szCs w:val="28"/>
          <w:lang w:eastAsia="en-US"/>
        </w:rPr>
        <w:t>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подготовленности_______________________________________</w:t>
      </w:r>
    </w:p>
    <w:p w14:paraId="52000035" w14:textId="77777777" w:rsidR="00751BC5" w:rsidRPr="00BA5D8C" w:rsidRDefault="00751BC5" w:rsidP="00751BC5">
      <w:pPr>
        <w:rPr>
          <w:sz w:val="28"/>
          <w:szCs w:val="28"/>
        </w:rPr>
      </w:pPr>
      <w:r w:rsidRPr="00BA5D8C">
        <w:rPr>
          <w:sz w:val="28"/>
          <w:szCs w:val="28"/>
        </w:rPr>
        <w:t>ОК 9. Пользоваться профессиональной документацией на государственном и иностранном языках_______________________________________________________</w:t>
      </w:r>
    </w:p>
    <w:p w14:paraId="6514D32F" w14:textId="77777777" w:rsidR="00751BC5" w:rsidRPr="00BA5D8C" w:rsidRDefault="00751BC5" w:rsidP="00751BC5">
      <w:pPr>
        <w:rPr>
          <w:sz w:val="28"/>
          <w:szCs w:val="28"/>
        </w:rPr>
      </w:pPr>
      <w:r w:rsidRPr="00BA5D8C">
        <w:rPr>
          <w:sz w:val="28"/>
          <w:szCs w:val="28"/>
        </w:rPr>
        <w:t>Выводы, рекомендации____________________________________________________</w:t>
      </w:r>
    </w:p>
    <w:p w14:paraId="6AF69B6C" w14:textId="77777777" w:rsidR="00751BC5" w:rsidRPr="00BA5D8C" w:rsidRDefault="00751BC5" w:rsidP="00751BC5">
      <w:pPr>
        <w:rPr>
          <w:sz w:val="28"/>
          <w:szCs w:val="28"/>
        </w:rPr>
      </w:pPr>
      <w:r w:rsidRPr="00BA5D8C">
        <w:rPr>
          <w:sz w:val="28"/>
          <w:szCs w:val="28"/>
        </w:rPr>
        <w:t>________________________________________________________________________</w:t>
      </w:r>
    </w:p>
    <w:p w14:paraId="11B566EA" w14:textId="77777777" w:rsidR="00751BC5" w:rsidRPr="00BA5D8C" w:rsidRDefault="00751BC5" w:rsidP="00751BC5">
      <w:pPr>
        <w:rPr>
          <w:sz w:val="28"/>
          <w:szCs w:val="28"/>
        </w:rPr>
      </w:pPr>
      <w:r w:rsidRPr="00BA5D8C">
        <w:rPr>
          <w:sz w:val="28"/>
          <w:szCs w:val="28"/>
        </w:rPr>
        <w:t>________________________________________________________________________</w:t>
      </w:r>
    </w:p>
    <w:p w14:paraId="7739C90A" w14:textId="77777777" w:rsidR="00751BC5" w:rsidRPr="00BA5D8C" w:rsidRDefault="00751BC5" w:rsidP="00751BC5">
      <w:pPr>
        <w:rPr>
          <w:sz w:val="28"/>
          <w:szCs w:val="28"/>
        </w:rPr>
      </w:pPr>
    </w:p>
    <w:p w14:paraId="7EE28103" w14:textId="77777777" w:rsidR="00751BC5" w:rsidRPr="00BA5D8C" w:rsidRDefault="00751BC5" w:rsidP="00751BC5">
      <w:pPr>
        <w:rPr>
          <w:sz w:val="28"/>
          <w:szCs w:val="28"/>
        </w:rPr>
      </w:pPr>
      <w:r w:rsidRPr="00BA5D8C">
        <w:rPr>
          <w:sz w:val="28"/>
          <w:szCs w:val="28"/>
        </w:rPr>
        <w:t>Общий руководитель практики_______________      ______________________</w:t>
      </w:r>
    </w:p>
    <w:p w14:paraId="527C3E02" w14:textId="77777777" w:rsidR="00751BC5" w:rsidRPr="00BA5D8C" w:rsidRDefault="00751BC5" w:rsidP="00751BC5">
      <w:pPr>
        <w:rPr>
          <w:sz w:val="16"/>
          <w:szCs w:val="16"/>
        </w:rPr>
      </w:pPr>
      <w:r w:rsidRPr="00BA5D8C">
        <w:rPr>
          <w:sz w:val="28"/>
          <w:szCs w:val="28"/>
        </w:rPr>
        <w:tab/>
      </w:r>
      <w:r w:rsidRPr="00BA5D8C">
        <w:rPr>
          <w:sz w:val="28"/>
          <w:szCs w:val="28"/>
        </w:rPr>
        <w:tab/>
      </w:r>
      <w:r w:rsidRPr="00BA5D8C">
        <w:rPr>
          <w:sz w:val="28"/>
          <w:szCs w:val="28"/>
        </w:rPr>
        <w:tab/>
      </w:r>
      <w:r w:rsidRPr="00BA5D8C">
        <w:rPr>
          <w:sz w:val="28"/>
          <w:szCs w:val="28"/>
        </w:rPr>
        <w:tab/>
      </w:r>
      <w:r w:rsidRPr="00BA5D8C">
        <w:rPr>
          <w:sz w:val="28"/>
          <w:szCs w:val="28"/>
        </w:rPr>
        <w:tab/>
      </w:r>
      <w:r w:rsidRPr="00BA5D8C">
        <w:rPr>
          <w:sz w:val="28"/>
          <w:szCs w:val="28"/>
        </w:rPr>
        <w:tab/>
      </w:r>
      <w:r w:rsidRPr="00BA5D8C">
        <w:rPr>
          <w:sz w:val="28"/>
          <w:szCs w:val="28"/>
        </w:rPr>
        <w:tab/>
      </w:r>
      <w:r w:rsidRPr="00BA5D8C">
        <w:rPr>
          <w:sz w:val="28"/>
          <w:szCs w:val="28"/>
        </w:rPr>
        <w:tab/>
      </w:r>
      <w:r w:rsidRPr="00BA5D8C">
        <w:rPr>
          <w:sz w:val="28"/>
          <w:szCs w:val="28"/>
        </w:rPr>
        <w:tab/>
      </w:r>
      <w:r w:rsidRPr="00BA5D8C">
        <w:rPr>
          <w:sz w:val="28"/>
          <w:szCs w:val="28"/>
        </w:rPr>
        <w:tab/>
      </w:r>
      <w:r w:rsidRPr="00BA5D8C">
        <w:rPr>
          <w:sz w:val="16"/>
          <w:szCs w:val="16"/>
        </w:rPr>
        <w:t xml:space="preserve">(подпись)              </w:t>
      </w:r>
    </w:p>
    <w:p w14:paraId="0363BE8D" w14:textId="77777777" w:rsidR="00751BC5" w:rsidRPr="00BA5D8C" w:rsidRDefault="00751BC5" w:rsidP="00751BC5">
      <w:pPr>
        <w:jc w:val="center"/>
      </w:pPr>
      <w:r w:rsidRPr="00BA5D8C">
        <w:t xml:space="preserve">                           М.П.</w:t>
      </w:r>
    </w:p>
    <w:p w14:paraId="548A52B9" w14:textId="77777777" w:rsidR="002F4F1A" w:rsidRPr="00BA5D8C" w:rsidRDefault="002F4F1A" w:rsidP="002713BA">
      <w:pPr>
        <w:jc w:val="center"/>
      </w:pPr>
    </w:p>
    <w:p w14:paraId="00896A07" w14:textId="77777777" w:rsidR="00DB4AC5" w:rsidRPr="00BA5D8C" w:rsidRDefault="00DB4AC5" w:rsidP="00ED2A06">
      <w:pPr>
        <w:shd w:val="clear" w:color="auto" w:fill="FFFFFF"/>
        <w:autoSpaceDE w:val="0"/>
        <w:autoSpaceDN w:val="0"/>
        <w:adjustRightInd w:val="0"/>
        <w:jc w:val="center"/>
      </w:pPr>
    </w:p>
    <w:p w14:paraId="32B5507B" w14:textId="77777777" w:rsidR="00285B44" w:rsidRPr="00BA5D8C" w:rsidRDefault="00285B44" w:rsidP="009D7C08">
      <w:pPr>
        <w:shd w:val="clear" w:color="auto" w:fill="FFFFFF"/>
        <w:autoSpaceDE w:val="0"/>
        <w:autoSpaceDN w:val="0"/>
        <w:adjustRightInd w:val="0"/>
        <w:jc w:val="center"/>
        <w:sectPr w:rsidR="00285B44" w:rsidRPr="00BA5D8C" w:rsidSect="002F6DF0">
          <w:footerReference w:type="default" r:id="rId32"/>
          <w:pgSz w:w="11906" w:h="16838"/>
          <w:pgMar w:top="1134" w:right="567" w:bottom="851" w:left="1134" w:header="709" w:footer="709" w:gutter="0"/>
          <w:cols w:space="708"/>
          <w:titlePg/>
          <w:docGrid w:linePitch="360"/>
        </w:sectPr>
      </w:pPr>
    </w:p>
    <w:bookmarkStart w:id="1" w:name="_MON_1789483372"/>
    <w:bookmarkEnd w:id="1"/>
    <w:p w14:paraId="70DD5287" w14:textId="77777777" w:rsidR="00DB4AC5" w:rsidRPr="00BA5D8C" w:rsidRDefault="002713BA" w:rsidP="00DB4AC5">
      <w:pPr>
        <w:jc w:val="center"/>
        <w:rPr>
          <w:b/>
          <w:sz w:val="32"/>
          <w:szCs w:val="32"/>
        </w:rPr>
      </w:pPr>
      <w:r w:rsidRPr="00BA5D8C">
        <w:object w:dxaOrig="17544" w:dyaOrig="10533" w14:anchorId="03D62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7.2pt;height:526.8pt" o:ole="">
            <v:imagedata r:id="rId33" o:title=""/>
          </v:shape>
          <o:OLEObject Type="Embed" ProgID="Word.Document.8" ShapeID="_x0000_i1025" DrawAspect="Content" ObjectID="_1807089408" r:id="rId34">
            <o:FieldCodes>\s</o:FieldCodes>
          </o:OLEObject>
        </w:object>
      </w:r>
      <w:r w:rsidR="00DB4AC5" w:rsidRPr="00BA5D8C">
        <w:rPr>
          <w:b/>
          <w:sz w:val="32"/>
          <w:szCs w:val="32"/>
        </w:rPr>
        <w:t>Учет посещаемости и успеваемости студентов</w:t>
      </w:r>
    </w:p>
    <w:tbl>
      <w:tblPr>
        <w:tblpPr w:leftFromText="180" w:rightFromText="180" w:vertAnchor="page" w:horzAnchor="margin" w:tblpX="-601" w:tblpY="2413"/>
        <w:tblW w:w="15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28"/>
        <w:gridCol w:w="347"/>
        <w:gridCol w:w="348"/>
        <w:gridCol w:w="348"/>
        <w:gridCol w:w="348"/>
        <w:gridCol w:w="348"/>
        <w:gridCol w:w="348"/>
        <w:gridCol w:w="348"/>
        <w:gridCol w:w="347"/>
        <w:gridCol w:w="348"/>
        <w:gridCol w:w="348"/>
        <w:gridCol w:w="348"/>
        <w:gridCol w:w="348"/>
        <w:gridCol w:w="348"/>
        <w:gridCol w:w="348"/>
        <w:gridCol w:w="348"/>
        <w:gridCol w:w="347"/>
        <w:gridCol w:w="348"/>
        <w:gridCol w:w="348"/>
        <w:gridCol w:w="348"/>
        <w:gridCol w:w="348"/>
        <w:gridCol w:w="348"/>
        <w:gridCol w:w="348"/>
        <w:gridCol w:w="347"/>
        <w:gridCol w:w="348"/>
        <w:gridCol w:w="348"/>
        <w:gridCol w:w="348"/>
        <w:gridCol w:w="348"/>
        <w:gridCol w:w="348"/>
        <w:gridCol w:w="348"/>
        <w:gridCol w:w="348"/>
        <w:gridCol w:w="780"/>
        <w:gridCol w:w="1080"/>
        <w:gridCol w:w="1080"/>
      </w:tblGrid>
      <w:tr w:rsidR="00BA5D8C" w:rsidRPr="00BA5D8C" w14:paraId="3F0571D1" w14:textId="77777777" w:rsidTr="00391617">
        <w:trPr>
          <w:trHeight w:val="530"/>
        </w:trPr>
        <w:tc>
          <w:tcPr>
            <w:tcW w:w="675" w:type="dxa"/>
            <w:vMerge w:val="restart"/>
          </w:tcPr>
          <w:p w14:paraId="75B3F432" w14:textId="77777777" w:rsidR="00DB4AC5" w:rsidRPr="00BA5D8C" w:rsidRDefault="00DB4AC5" w:rsidP="00391617">
            <w:pPr>
              <w:jc w:val="center"/>
              <w:rPr>
                <w:b/>
              </w:rPr>
            </w:pPr>
            <w:r w:rsidRPr="00BA5D8C">
              <w:rPr>
                <w:b/>
              </w:rPr>
              <w:t>№</w:t>
            </w:r>
          </w:p>
        </w:tc>
        <w:tc>
          <w:tcPr>
            <w:tcW w:w="1728" w:type="dxa"/>
            <w:vMerge w:val="restart"/>
          </w:tcPr>
          <w:p w14:paraId="13AC2105" w14:textId="77777777" w:rsidR="00DB4AC5" w:rsidRPr="00BA5D8C" w:rsidRDefault="00DB4AC5" w:rsidP="00391617">
            <w:pPr>
              <w:jc w:val="center"/>
              <w:rPr>
                <w:b/>
              </w:rPr>
            </w:pPr>
            <w:r w:rsidRPr="00BA5D8C">
              <w:rPr>
                <w:b/>
              </w:rPr>
              <w:t>Ф.И.О.</w:t>
            </w:r>
          </w:p>
        </w:tc>
        <w:tc>
          <w:tcPr>
            <w:tcW w:w="10436" w:type="dxa"/>
            <w:gridSpan w:val="30"/>
          </w:tcPr>
          <w:p w14:paraId="4D7B8439" w14:textId="77777777" w:rsidR="00DB4AC5" w:rsidRPr="00BA5D8C" w:rsidRDefault="00DB4AC5" w:rsidP="00391617">
            <w:pPr>
              <w:jc w:val="center"/>
              <w:rPr>
                <w:b/>
                <w:sz w:val="20"/>
                <w:szCs w:val="20"/>
              </w:rPr>
            </w:pPr>
            <w:r w:rsidRPr="00BA5D8C">
              <w:rPr>
                <w:b/>
                <w:sz w:val="20"/>
                <w:szCs w:val="20"/>
              </w:rPr>
              <w:t xml:space="preserve">Дата </w:t>
            </w:r>
          </w:p>
          <w:p w14:paraId="168C5C85" w14:textId="77777777" w:rsidR="00DB4AC5" w:rsidRPr="00BA5D8C" w:rsidRDefault="00DB4AC5" w:rsidP="00391617">
            <w:pPr>
              <w:jc w:val="center"/>
              <w:rPr>
                <w:b/>
                <w:sz w:val="20"/>
                <w:szCs w:val="20"/>
              </w:rPr>
            </w:pPr>
          </w:p>
          <w:p w14:paraId="21C61DAE" w14:textId="77777777" w:rsidR="00DB4AC5" w:rsidRPr="00BA5D8C" w:rsidRDefault="00DB4AC5" w:rsidP="003916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vMerge w:val="restart"/>
          </w:tcPr>
          <w:p w14:paraId="486D5B00" w14:textId="77777777" w:rsidR="00DB4AC5" w:rsidRPr="00BA5D8C" w:rsidRDefault="00DB4AC5" w:rsidP="00391617">
            <w:pPr>
              <w:jc w:val="center"/>
              <w:rPr>
                <w:b/>
                <w:sz w:val="20"/>
                <w:szCs w:val="20"/>
              </w:rPr>
            </w:pPr>
            <w:r w:rsidRPr="00BA5D8C">
              <w:rPr>
                <w:b/>
                <w:sz w:val="20"/>
                <w:szCs w:val="20"/>
              </w:rPr>
              <w:t>Итого</w:t>
            </w:r>
          </w:p>
          <w:p w14:paraId="2648F115" w14:textId="77777777" w:rsidR="00DB4AC5" w:rsidRPr="00BA5D8C" w:rsidRDefault="00DB4AC5" w:rsidP="00391617">
            <w:pPr>
              <w:jc w:val="center"/>
              <w:rPr>
                <w:b/>
                <w:sz w:val="20"/>
                <w:szCs w:val="20"/>
              </w:rPr>
            </w:pPr>
            <w:r w:rsidRPr="00BA5D8C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1080" w:type="dxa"/>
            <w:vMerge w:val="restart"/>
          </w:tcPr>
          <w:p w14:paraId="5755838D" w14:textId="77777777" w:rsidR="00DB4AC5" w:rsidRPr="00BA5D8C" w:rsidRDefault="00DB4AC5" w:rsidP="00391617">
            <w:pPr>
              <w:jc w:val="center"/>
              <w:rPr>
                <w:b/>
                <w:sz w:val="20"/>
                <w:szCs w:val="20"/>
              </w:rPr>
            </w:pPr>
            <w:r w:rsidRPr="00BA5D8C">
              <w:rPr>
                <w:b/>
                <w:sz w:val="20"/>
                <w:szCs w:val="20"/>
              </w:rPr>
              <w:t xml:space="preserve">Оценка </w:t>
            </w:r>
          </w:p>
          <w:p w14:paraId="06A498A9" w14:textId="77777777" w:rsidR="00DB4AC5" w:rsidRPr="00BA5D8C" w:rsidRDefault="00DB4AC5" w:rsidP="00391617">
            <w:pPr>
              <w:jc w:val="center"/>
              <w:rPr>
                <w:b/>
                <w:sz w:val="20"/>
                <w:szCs w:val="20"/>
              </w:rPr>
            </w:pPr>
            <w:r w:rsidRPr="00BA5D8C">
              <w:rPr>
                <w:b/>
                <w:sz w:val="20"/>
                <w:szCs w:val="20"/>
              </w:rPr>
              <w:t xml:space="preserve">за практику  </w:t>
            </w:r>
          </w:p>
        </w:tc>
        <w:tc>
          <w:tcPr>
            <w:tcW w:w="1080" w:type="dxa"/>
            <w:vMerge w:val="restart"/>
          </w:tcPr>
          <w:p w14:paraId="7381361A" w14:textId="77777777" w:rsidR="00DB4AC5" w:rsidRPr="00BA5D8C" w:rsidRDefault="00122A52" w:rsidP="00391617">
            <w:pPr>
              <w:jc w:val="center"/>
              <w:rPr>
                <w:b/>
                <w:sz w:val="20"/>
                <w:szCs w:val="20"/>
              </w:rPr>
            </w:pPr>
            <w:r w:rsidRPr="00BA5D8C">
              <w:rPr>
                <w:b/>
                <w:sz w:val="20"/>
                <w:szCs w:val="20"/>
              </w:rPr>
              <w:t>Подпись непосредственного руководителя</w:t>
            </w:r>
            <w:r w:rsidR="00DB4AC5" w:rsidRPr="00BA5D8C">
              <w:rPr>
                <w:b/>
                <w:sz w:val="20"/>
                <w:szCs w:val="20"/>
              </w:rPr>
              <w:t xml:space="preserve"> практики </w:t>
            </w:r>
          </w:p>
        </w:tc>
      </w:tr>
      <w:tr w:rsidR="00BA5D8C" w:rsidRPr="00BA5D8C" w14:paraId="60118633" w14:textId="77777777" w:rsidTr="00391617">
        <w:tc>
          <w:tcPr>
            <w:tcW w:w="675" w:type="dxa"/>
            <w:vMerge/>
            <w:vAlign w:val="center"/>
          </w:tcPr>
          <w:p w14:paraId="4EEC27D5" w14:textId="77777777" w:rsidR="00DB4AC5" w:rsidRPr="00BA5D8C" w:rsidRDefault="00DB4AC5" w:rsidP="00391617"/>
        </w:tc>
        <w:tc>
          <w:tcPr>
            <w:tcW w:w="1728" w:type="dxa"/>
            <w:vMerge/>
            <w:vAlign w:val="center"/>
          </w:tcPr>
          <w:p w14:paraId="54C0E61A" w14:textId="77777777" w:rsidR="00DB4AC5" w:rsidRPr="00BA5D8C" w:rsidRDefault="00DB4AC5" w:rsidP="00391617"/>
        </w:tc>
        <w:tc>
          <w:tcPr>
            <w:tcW w:w="347" w:type="dxa"/>
          </w:tcPr>
          <w:p w14:paraId="0748577A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7D50A99A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1A876153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56AD61AD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54891059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294512C1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59ED4995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14:paraId="7F2CC04D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72DA4EBE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3C0BCA22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2B563E9D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26ACD2B8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4F1CB3D6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1B2BEE2A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7F5C776D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14:paraId="195E9D51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5DC5E4B2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0BE36A51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2E725D40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74702016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0C8BE2E8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6D8C9BF2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14:paraId="46477F8F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3FF57979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4741FFB5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49FB9A0C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54518949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570CA7EF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  <w:vAlign w:val="center"/>
          </w:tcPr>
          <w:p w14:paraId="1B9363AD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  <w:vAlign w:val="center"/>
          </w:tcPr>
          <w:p w14:paraId="0063B440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vAlign w:val="center"/>
          </w:tcPr>
          <w:p w14:paraId="0C06AAE8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14:paraId="76D74DD6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14:paraId="3CD204DE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</w:tr>
      <w:tr w:rsidR="00BA5D8C" w:rsidRPr="00BA5D8C" w14:paraId="1DD0F305" w14:textId="77777777" w:rsidTr="00391617">
        <w:tc>
          <w:tcPr>
            <w:tcW w:w="675" w:type="dxa"/>
          </w:tcPr>
          <w:p w14:paraId="1B562C4B" w14:textId="77777777" w:rsidR="00DB4AC5" w:rsidRPr="00BA5D8C" w:rsidRDefault="00DB4AC5" w:rsidP="0090621B">
            <w:pPr>
              <w:numPr>
                <w:ilvl w:val="0"/>
                <w:numId w:val="1"/>
              </w:numPr>
            </w:pPr>
          </w:p>
        </w:tc>
        <w:tc>
          <w:tcPr>
            <w:tcW w:w="1728" w:type="dxa"/>
          </w:tcPr>
          <w:p w14:paraId="53EE03F3" w14:textId="77777777" w:rsidR="00DB4AC5" w:rsidRPr="00BA5D8C" w:rsidRDefault="00DB4AC5" w:rsidP="00391617">
            <w:pPr>
              <w:rPr>
                <w:sz w:val="20"/>
                <w:szCs w:val="20"/>
              </w:rPr>
            </w:pPr>
          </w:p>
          <w:p w14:paraId="6D1A5EC9" w14:textId="77777777" w:rsidR="00DB4AC5" w:rsidRPr="00BA5D8C" w:rsidRDefault="00DB4AC5" w:rsidP="00391617">
            <w:pPr>
              <w:rPr>
                <w:sz w:val="20"/>
                <w:szCs w:val="20"/>
              </w:rPr>
            </w:pPr>
          </w:p>
          <w:p w14:paraId="27B3393C" w14:textId="77777777" w:rsidR="00DB4AC5" w:rsidRPr="00BA5D8C" w:rsidRDefault="00DB4AC5" w:rsidP="00391617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</w:tcPr>
          <w:p w14:paraId="21A78226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3238ACFE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43516729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24EF7666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119DED1E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729E4501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3CCA1E8A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14:paraId="3102729E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45F3F31C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3AC25F99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4DDA5609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4C236EDC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0660D4BA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4BCD9F23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2A5EEB11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14:paraId="166CAD7D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624864BB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0E4D4F59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46E9D502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139D991A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20073916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5025D523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14:paraId="566E78E1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67202F6B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58C81A59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0FA7B98D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30861B4F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23D26B4F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5A6B85B9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69F5E3BE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14:paraId="192EF28D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391BCEBC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7AD6CF05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</w:tr>
      <w:tr w:rsidR="00BA5D8C" w:rsidRPr="00BA5D8C" w14:paraId="4C56FA3C" w14:textId="77777777" w:rsidTr="00391617">
        <w:tc>
          <w:tcPr>
            <w:tcW w:w="675" w:type="dxa"/>
          </w:tcPr>
          <w:p w14:paraId="7407D88F" w14:textId="77777777" w:rsidR="00DB4AC5" w:rsidRPr="00BA5D8C" w:rsidRDefault="00DB4AC5" w:rsidP="0090621B">
            <w:pPr>
              <w:numPr>
                <w:ilvl w:val="0"/>
                <w:numId w:val="1"/>
              </w:numPr>
            </w:pPr>
          </w:p>
        </w:tc>
        <w:tc>
          <w:tcPr>
            <w:tcW w:w="1728" w:type="dxa"/>
          </w:tcPr>
          <w:p w14:paraId="6C0BECAB" w14:textId="77777777" w:rsidR="00DB4AC5" w:rsidRPr="00BA5D8C" w:rsidRDefault="00DB4AC5" w:rsidP="00391617">
            <w:pPr>
              <w:rPr>
                <w:sz w:val="20"/>
                <w:szCs w:val="20"/>
              </w:rPr>
            </w:pPr>
          </w:p>
          <w:p w14:paraId="20834CBE" w14:textId="77777777" w:rsidR="00DB4AC5" w:rsidRPr="00BA5D8C" w:rsidRDefault="00DB4AC5" w:rsidP="00391617">
            <w:pPr>
              <w:rPr>
                <w:sz w:val="20"/>
                <w:szCs w:val="20"/>
              </w:rPr>
            </w:pPr>
          </w:p>
          <w:p w14:paraId="6823C8CC" w14:textId="77777777" w:rsidR="00DB4AC5" w:rsidRPr="00BA5D8C" w:rsidRDefault="00DB4AC5" w:rsidP="00391617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</w:tcPr>
          <w:p w14:paraId="3FDB27A8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558D20EF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223566EA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75B9DCAC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76539F21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010C9D84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5C03936A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14:paraId="103B27C6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487182D6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45B53684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53F93992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1B228B28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17412D57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3A7511BC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38363CCD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14:paraId="13C766B5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63BBE63F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3A7CFD71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6813A9DF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5568B756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2D4E4A97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2F904F5C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14:paraId="4E41415B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38751E18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001056FD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0DE5DA57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45F5F873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084927CB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79885A1A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7EF5A2F5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14:paraId="30799999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44066184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43D7E41D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</w:tr>
      <w:tr w:rsidR="00BA5D8C" w:rsidRPr="00BA5D8C" w14:paraId="13B2D68B" w14:textId="77777777" w:rsidTr="00391617">
        <w:tc>
          <w:tcPr>
            <w:tcW w:w="675" w:type="dxa"/>
          </w:tcPr>
          <w:p w14:paraId="3FCAB77F" w14:textId="77777777" w:rsidR="00DB4AC5" w:rsidRPr="00BA5D8C" w:rsidRDefault="00DB4AC5" w:rsidP="0090621B">
            <w:pPr>
              <w:numPr>
                <w:ilvl w:val="0"/>
                <w:numId w:val="1"/>
              </w:numPr>
            </w:pPr>
          </w:p>
        </w:tc>
        <w:tc>
          <w:tcPr>
            <w:tcW w:w="1728" w:type="dxa"/>
          </w:tcPr>
          <w:p w14:paraId="5EEE6BF6" w14:textId="77777777" w:rsidR="00DB4AC5" w:rsidRPr="00BA5D8C" w:rsidRDefault="00DB4AC5" w:rsidP="00391617">
            <w:pPr>
              <w:rPr>
                <w:sz w:val="20"/>
                <w:szCs w:val="20"/>
              </w:rPr>
            </w:pPr>
          </w:p>
          <w:p w14:paraId="7BB09AA0" w14:textId="77777777" w:rsidR="00DB4AC5" w:rsidRPr="00BA5D8C" w:rsidRDefault="00DB4AC5" w:rsidP="00391617">
            <w:pPr>
              <w:rPr>
                <w:sz w:val="20"/>
                <w:szCs w:val="20"/>
              </w:rPr>
            </w:pPr>
          </w:p>
          <w:p w14:paraId="4128D94C" w14:textId="77777777" w:rsidR="00DB4AC5" w:rsidRPr="00BA5D8C" w:rsidRDefault="00DB4AC5" w:rsidP="00391617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</w:tcPr>
          <w:p w14:paraId="5725051C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4241EE78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76664FA0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4E09ABC1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640EE40D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2A4FB7DE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4F4D7DC3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14:paraId="6ADE91EE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77914D78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1C55F818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291B822B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1F5D701C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5EA29665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1E7091B0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5F91BD1D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14:paraId="7510F9DE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274EAEEA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109904D4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595AE6DF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0F57D926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38323C01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7A34CADA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14:paraId="5656FAE4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61E3D3AB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7C3C34F6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2CC8CC83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2E5A7CE8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6076966A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40753AF2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6C6338F8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14:paraId="358D60E1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0BCA690A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6F2C5B2E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</w:tr>
      <w:tr w:rsidR="00BA5D8C" w:rsidRPr="00BA5D8C" w14:paraId="2398B82F" w14:textId="77777777" w:rsidTr="00391617">
        <w:tc>
          <w:tcPr>
            <w:tcW w:w="675" w:type="dxa"/>
          </w:tcPr>
          <w:p w14:paraId="4EDD5C73" w14:textId="77777777" w:rsidR="00DB4AC5" w:rsidRPr="00BA5D8C" w:rsidRDefault="00DB4AC5" w:rsidP="0090621B">
            <w:pPr>
              <w:numPr>
                <w:ilvl w:val="0"/>
                <w:numId w:val="1"/>
              </w:numPr>
            </w:pPr>
          </w:p>
        </w:tc>
        <w:tc>
          <w:tcPr>
            <w:tcW w:w="1728" w:type="dxa"/>
          </w:tcPr>
          <w:p w14:paraId="1D308C55" w14:textId="77777777" w:rsidR="00DB4AC5" w:rsidRPr="00BA5D8C" w:rsidRDefault="00DB4AC5" w:rsidP="00391617">
            <w:pPr>
              <w:rPr>
                <w:sz w:val="20"/>
                <w:szCs w:val="20"/>
              </w:rPr>
            </w:pPr>
          </w:p>
          <w:p w14:paraId="6A846993" w14:textId="77777777" w:rsidR="00DB4AC5" w:rsidRPr="00BA5D8C" w:rsidRDefault="00DB4AC5" w:rsidP="00391617">
            <w:pPr>
              <w:rPr>
                <w:sz w:val="20"/>
                <w:szCs w:val="20"/>
              </w:rPr>
            </w:pPr>
          </w:p>
          <w:p w14:paraId="74D31E4A" w14:textId="77777777" w:rsidR="00DB4AC5" w:rsidRPr="00BA5D8C" w:rsidRDefault="00DB4AC5" w:rsidP="00391617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</w:tcPr>
          <w:p w14:paraId="623E00AE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7FAD0087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2AFA3BC5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5CD3D0CD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44FE3951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67E9A107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08D38A20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14:paraId="3666956A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187EC84B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52D6B558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11F7D17B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6B2C0D5C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14096CAC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489ACBD7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758ACA46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14:paraId="687ED118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642874B0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7F115E26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5855CC51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6E8C2AA5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124CF960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2E078E0D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14:paraId="72E148B5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47AF4C9A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2B1A8BBC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346F7254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3281E1D9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3BC219CC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20648A64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4C1DEBA7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14:paraId="32E650E4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48BA11E5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254D5A94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</w:tr>
      <w:tr w:rsidR="00BA5D8C" w:rsidRPr="00BA5D8C" w14:paraId="62901E2A" w14:textId="77777777" w:rsidTr="00391617">
        <w:tc>
          <w:tcPr>
            <w:tcW w:w="675" w:type="dxa"/>
          </w:tcPr>
          <w:p w14:paraId="34DEA370" w14:textId="77777777" w:rsidR="00DB4AC5" w:rsidRPr="00BA5D8C" w:rsidRDefault="00DB4AC5" w:rsidP="0090621B">
            <w:pPr>
              <w:numPr>
                <w:ilvl w:val="0"/>
                <w:numId w:val="1"/>
              </w:numPr>
            </w:pPr>
          </w:p>
        </w:tc>
        <w:tc>
          <w:tcPr>
            <w:tcW w:w="1728" w:type="dxa"/>
          </w:tcPr>
          <w:p w14:paraId="5C30DAA6" w14:textId="77777777" w:rsidR="00DB4AC5" w:rsidRPr="00BA5D8C" w:rsidRDefault="00DB4AC5" w:rsidP="00391617">
            <w:pPr>
              <w:rPr>
                <w:bCs/>
                <w:sz w:val="20"/>
                <w:szCs w:val="20"/>
              </w:rPr>
            </w:pPr>
          </w:p>
          <w:p w14:paraId="5940FFC6" w14:textId="77777777" w:rsidR="00DB4AC5" w:rsidRPr="00BA5D8C" w:rsidRDefault="00DB4AC5" w:rsidP="00391617">
            <w:pPr>
              <w:rPr>
                <w:bCs/>
                <w:sz w:val="20"/>
                <w:szCs w:val="20"/>
              </w:rPr>
            </w:pPr>
          </w:p>
          <w:p w14:paraId="2DA1373B" w14:textId="77777777" w:rsidR="00DB4AC5" w:rsidRPr="00BA5D8C" w:rsidRDefault="00DB4AC5" w:rsidP="00391617">
            <w:pPr>
              <w:rPr>
                <w:bCs/>
                <w:sz w:val="20"/>
                <w:szCs w:val="20"/>
              </w:rPr>
            </w:pPr>
          </w:p>
        </w:tc>
        <w:tc>
          <w:tcPr>
            <w:tcW w:w="347" w:type="dxa"/>
          </w:tcPr>
          <w:p w14:paraId="1CD0A648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0B87D573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75146694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2AB038BF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457DD054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06ADF14C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5A0EAEB9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14:paraId="0051DF4E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5FF05C9F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231E1CD4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5544A371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453F0941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1E52EF56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6EB47F38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1D818467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14:paraId="0CC11D0B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6783D642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47BF82B5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190646B4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20D31EEA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5E55C156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1AE6E147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14:paraId="265D1CE3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5D29FDDD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2EFCF97A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39FB9044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02DA5D78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0E407321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598D64BF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205EE73A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14:paraId="73D96EDD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777F0978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5F9B4417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</w:tr>
      <w:tr w:rsidR="00BA5D8C" w:rsidRPr="00BA5D8C" w14:paraId="5D258702" w14:textId="77777777" w:rsidTr="00391617">
        <w:tc>
          <w:tcPr>
            <w:tcW w:w="675" w:type="dxa"/>
          </w:tcPr>
          <w:p w14:paraId="4DE21C1B" w14:textId="77777777" w:rsidR="00DB4AC5" w:rsidRPr="00BA5D8C" w:rsidRDefault="00DB4AC5" w:rsidP="0090621B">
            <w:pPr>
              <w:numPr>
                <w:ilvl w:val="0"/>
                <w:numId w:val="1"/>
              </w:numPr>
            </w:pPr>
          </w:p>
        </w:tc>
        <w:tc>
          <w:tcPr>
            <w:tcW w:w="1728" w:type="dxa"/>
          </w:tcPr>
          <w:p w14:paraId="765D1265" w14:textId="77777777" w:rsidR="00DB4AC5" w:rsidRPr="00BA5D8C" w:rsidRDefault="00DB4AC5" w:rsidP="00391617">
            <w:pPr>
              <w:rPr>
                <w:bCs/>
                <w:sz w:val="28"/>
                <w:szCs w:val="28"/>
              </w:rPr>
            </w:pPr>
          </w:p>
          <w:p w14:paraId="6B979DAE" w14:textId="77777777" w:rsidR="00DB4AC5" w:rsidRPr="00BA5D8C" w:rsidRDefault="00DB4AC5" w:rsidP="00391617">
            <w:pPr>
              <w:rPr>
                <w:bCs/>
                <w:sz w:val="28"/>
                <w:szCs w:val="28"/>
              </w:rPr>
            </w:pPr>
          </w:p>
        </w:tc>
        <w:tc>
          <w:tcPr>
            <w:tcW w:w="347" w:type="dxa"/>
          </w:tcPr>
          <w:p w14:paraId="3289191E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509565F2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0E74CAC9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31943AA4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1E9A7335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264272A0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5E342AB5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14:paraId="12573FA4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383140E8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5493E550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48D11085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17738BB8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46C3DDAC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631BE26E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3FCA72B9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14:paraId="549FF81A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17FDCF92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7F10CA82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4235DF74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27CA334B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131E8909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157BC802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14:paraId="48B4AEDF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56A5790D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2521D1F9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1D8106AA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79E96CFD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0B071FD2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2B5C8326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14:paraId="172003B3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14:paraId="423ABB06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6225BC94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5CC06D14" w14:textId="77777777" w:rsidR="00DB4AC5" w:rsidRPr="00BA5D8C" w:rsidRDefault="00DB4AC5" w:rsidP="00391617">
            <w:pPr>
              <w:rPr>
                <w:sz w:val="28"/>
                <w:szCs w:val="28"/>
              </w:rPr>
            </w:pPr>
          </w:p>
        </w:tc>
      </w:tr>
    </w:tbl>
    <w:p w14:paraId="03B94367" w14:textId="77777777" w:rsidR="00DB4AC5" w:rsidRPr="00BA5D8C" w:rsidRDefault="00DB4AC5" w:rsidP="00DB4AC5"/>
    <w:p w14:paraId="5179F6B3" w14:textId="77777777" w:rsidR="00005966" w:rsidRPr="00BA5D8C" w:rsidRDefault="00005966" w:rsidP="00DB4AC5"/>
    <w:p w14:paraId="4EFA0BC4" w14:textId="77777777" w:rsidR="001327C1" w:rsidRPr="00BA5D8C" w:rsidRDefault="001327C1" w:rsidP="00DB4AC5"/>
    <w:p w14:paraId="69A236C4" w14:textId="77777777" w:rsidR="00F953BC" w:rsidRPr="00BA5D8C" w:rsidRDefault="00F953BC" w:rsidP="00DB4AC5"/>
    <w:p w14:paraId="0F1BF1DF" w14:textId="77777777" w:rsidR="00DB4AC5" w:rsidRPr="00BA5D8C" w:rsidRDefault="00DB4AC5" w:rsidP="00F953BC">
      <w:pPr>
        <w:ind w:left="-567"/>
      </w:pPr>
      <w:r w:rsidRPr="00BA5D8C">
        <w:t>Подпись общего руководителя практики</w:t>
      </w:r>
    </w:p>
    <w:p w14:paraId="3E1AA45F" w14:textId="77777777" w:rsidR="00DB4AC5" w:rsidRPr="00BA5D8C" w:rsidRDefault="00DB4AC5" w:rsidP="00DB4AC5">
      <w:r w:rsidRPr="00BA5D8C">
        <w:t>_____________________   /Ф.И.О.</w:t>
      </w:r>
    </w:p>
    <w:p w14:paraId="1F20985F" w14:textId="77777777" w:rsidR="00DB4AC5" w:rsidRPr="00BA5D8C" w:rsidRDefault="00DB4AC5" w:rsidP="00DB4AC5">
      <w:r w:rsidRPr="00BA5D8C">
        <w:t>«_____»_______. ______г.</w:t>
      </w:r>
    </w:p>
    <w:p w14:paraId="40822F68" w14:textId="77777777" w:rsidR="00DB4AC5" w:rsidRPr="00BA5D8C" w:rsidRDefault="00DB4AC5" w:rsidP="00DB4AC5"/>
    <w:p w14:paraId="5D6179C7" w14:textId="77777777" w:rsidR="00DB4AC5" w:rsidRPr="00BA5D8C" w:rsidRDefault="00DB4AC5" w:rsidP="00DB4AC5">
      <w:r w:rsidRPr="00BA5D8C">
        <w:t>Место печати</w:t>
      </w:r>
    </w:p>
    <w:p w14:paraId="7F89AEB1" w14:textId="77777777" w:rsidR="00285B44" w:rsidRPr="00BA5D8C" w:rsidRDefault="002713BA" w:rsidP="002713BA">
      <w:pPr>
        <w:sectPr w:rsidR="00285B44" w:rsidRPr="00BA5D8C" w:rsidSect="00285B44">
          <w:pgSz w:w="16838" w:h="11906" w:orient="landscape"/>
          <w:pgMar w:top="851" w:right="1134" w:bottom="748" w:left="1134" w:header="709" w:footer="709" w:gutter="0"/>
          <w:cols w:space="708"/>
          <w:docGrid w:linePitch="360"/>
        </w:sectPr>
      </w:pPr>
      <w:r w:rsidRPr="00BA5D8C">
        <w:t>Л.П.</w:t>
      </w:r>
    </w:p>
    <w:p w14:paraId="5FFFAF9D" w14:textId="77777777" w:rsidR="00ED2A06" w:rsidRPr="00BA5D8C" w:rsidRDefault="004074B2" w:rsidP="0035177F">
      <w:pPr>
        <w:shd w:val="clear" w:color="auto" w:fill="FFFFFF"/>
        <w:autoSpaceDE w:val="0"/>
        <w:autoSpaceDN w:val="0"/>
        <w:adjustRightInd w:val="0"/>
        <w:jc w:val="right"/>
      </w:pPr>
      <w:r w:rsidRPr="00BA5D8C">
        <w:t>П</w:t>
      </w:r>
      <w:r w:rsidR="002713BA" w:rsidRPr="00BA5D8C">
        <w:t>риложение 5</w:t>
      </w:r>
    </w:p>
    <w:p w14:paraId="6F0108DA" w14:textId="77777777" w:rsidR="00C05082" w:rsidRPr="00BA5D8C" w:rsidRDefault="00C05082" w:rsidP="00C05082">
      <w:pPr>
        <w:jc w:val="center"/>
        <w:rPr>
          <w:bCs/>
        </w:rPr>
      </w:pPr>
      <w:r w:rsidRPr="00BA5D8C">
        <w:rPr>
          <w:bCs/>
        </w:rPr>
        <w:t>Министерство здравоохранения Московской области</w:t>
      </w:r>
    </w:p>
    <w:p w14:paraId="22C43949" w14:textId="299333EB" w:rsidR="00C05082" w:rsidRPr="00BA5D8C" w:rsidRDefault="00C05082" w:rsidP="00FC339B">
      <w:pPr>
        <w:rPr>
          <w:bCs/>
          <w:spacing w:val="-2"/>
        </w:rPr>
      </w:pPr>
      <w:r w:rsidRPr="00BA5D8C">
        <w:rPr>
          <w:bCs/>
          <w:spacing w:val="-2"/>
        </w:rPr>
        <w:t xml:space="preserve">Государственное </w:t>
      </w:r>
      <w:r w:rsidR="00122A52" w:rsidRPr="00BA5D8C">
        <w:rPr>
          <w:bCs/>
          <w:spacing w:val="-2"/>
        </w:rPr>
        <w:t>бюджетное профессиональное</w:t>
      </w:r>
      <w:r w:rsidR="00FC339B" w:rsidRPr="00BA5D8C">
        <w:rPr>
          <w:bCs/>
          <w:spacing w:val="-2"/>
        </w:rPr>
        <w:t xml:space="preserve"> </w:t>
      </w:r>
      <w:r w:rsidRPr="00BA5D8C">
        <w:rPr>
          <w:bCs/>
          <w:spacing w:val="-2"/>
        </w:rPr>
        <w:t xml:space="preserve">образовательное учреждение Московской </w:t>
      </w:r>
      <w:r w:rsidR="00FC339B" w:rsidRPr="00BA5D8C">
        <w:rPr>
          <w:bCs/>
          <w:spacing w:val="-2"/>
        </w:rPr>
        <w:t>о</w:t>
      </w:r>
      <w:r w:rsidRPr="00BA5D8C">
        <w:rPr>
          <w:bCs/>
          <w:spacing w:val="-2"/>
        </w:rPr>
        <w:t>бласти</w:t>
      </w:r>
    </w:p>
    <w:p w14:paraId="5CD6777D" w14:textId="77777777" w:rsidR="00C05082" w:rsidRPr="00BA5D8C" w:rsidRDefault="00C05082" w:rsidP="00C05082">
      <w:pPr>
        <w:jc w:val="center"/>
        <w:rPr>
          <w:bCs/>
        </w:rPr>
      </w:pPr>
      <w:r w:rsidRPr="00BA5D8C">
        <w:rPr>
          <w:bCs/>
        </w:rPr>
        <w:t>«МОСКОВСКИЙ ОБЛАСТНОЙ МЕДИЦИНСКИЙ КОЛЛЕДЖ № 1»</w:t>
      </w:r>
    </w:p>
    <w:p w14:paraId="2AB2EBAD" w14:textId="77777777" w:rsidR="00C05082" w:rsidRPr="00BA5D8C" w:rsidRDefault="002713BA" w:rsidP="002713BA">
      <w:pPr>
        <w:jc w:val="center"/>
      </w:pPr>
      <w:r w:rsidRPr="00BA5D8C">
        <w:t>____________________ филиал</w:t>
      </w:r>
    </w:p>
    <w:p w14:paraId="2D080997" w14:textId="77777777" w:rsidR="002713BA" w:rsidRPr="00BA5D8C" w:rsidRDefault="002713BA" w:rsidP="002713BA">
      <w:pPr>
        <w:jc w:val="center"/>
      </w:pPr>
    </w:p>
    <w:p w14:paraId="2864B31C" w14:textId="77777777" w:rsidR="00C05082" w:rsidRPr="00BA5D8C" w:rsidRDefault="00C05082" w:rsidP="00C05082">
      <w:pPr>
        <w:jc w:val="center"/>
      </w:pPr>
      <w:r w:rsidRPr="00BA5D8C">
        <w:rPr>
          <w:b/>
        </w:rPr>
        <w:t xml:space="preserve">ЗАДАНИЕ </w:t>
      </w:r>
    </w:p>
    <w:p w14:paraId="3A37F710" w14:textId="77777777" w:rsidR="0044369C" w:rsidRPr="00BA5D8C" w:rsidRDefault="00C05082" w:rsidP="00C05082">
      <w:pPr>
        <w:jc w:val="center"/>
      </w:pPr>
      <w:r w:rsidRPr="00BA5D8C">
        <w:t xml:space="preserve">на производственную практику </w:t>
      </w:r>
    </w:p>
    <w:p w14:paraId="100DFC01" w14:textId="77777777" w:rsidR="00C05082" w:rsidRPr="00BA5D8C" w:rsidRDefault="00C05082" w:rsidP="00C05082">
      <w:pPr>
        <w:jc w:val="center"/>
      </w:pPr>
      <w:r w:rsidRPr="00BA5D8C">
        <w:t>специальность 34.02.01 Сестринское дело</w:t>
      </w:r>
    </w:p>
    <w:p w14:paraId="03896804" w14:textId="77777777" w:rsidR="00677464" w:rsidRPr="00BA5D8C" w:rsidRDefault="00677464" w:rsidP="002B2886">
      <w:pPr>
        <w:jc w:val="center"/>
        <w:rPr>
          <w:b/>
        </w:rPr>
      </w:pPr>
      <w:r w:rsidRPr="00BA5D8C">
        <w:rPr>
          <w:b/>
        </w:rPr>
        <w:t>ПМ. 04 Оказание медицинской помощи, осуществление сестринского ухода и наблюдения за пациентами при заболеваниях и (или) состояниях</w:t>
      </w:r>
    </w:p>
    <w:p w14:paraId="49681707" w14:textId="77777777" w:rsidR="002B2886" w:rsidRPr="00BA5D8C" w:rsidRDefault="002B2886" w:rsidP="002B2886">
      <w:pPr>
        <w:jc w:val="center"/>
        <w:rPr>
          <w:b/>
          <w:sz w:val="22"/>
          <w:szCs w:val="22"/>
        </w:rPr>
      </w:pPr>
      <w:r w:rsidRPr="00BA5D8C">
        <w:rPr>
          <w:b/>
          <w:sz w:val="22"/>
          <w:szCs w:val="22"/>
        </w:rPr>
        <w:t>Раздел 1. Осуществление сестринского ухода за пациентами в условиях медицинской организации и на дому</w:t>
      </w:r>
      <w:r w:rsidR="0035198C" w:rsidRPr="00BA5D8C">
        <w:rPr>
          <w:b/>
          <w:sz w:val="22"/>
          <w:szCs w:val="22"/>
        </w:rPr>
        <w:t xml:space="preserve"> </w:t>
      </w:r>
      <w:r w:rsidRPr="00BA5D8C">
        <w:rPr>
          <w:b/>
          <w:sz w:val="22"/>
          <w:szCs w:val="22"/>
        </w:rPr>
        <w:t>МДК 04.01. Общий уход за пациентами</w:t>
      </w:r>
    </w:p>
    <w:p w14:paraId="39483C83" w14:textId="77777777" w:rsidR="00C05082" w:rsidRPr="00BA5D8C" w:rsidRDefault="00C05082" w:rsidP="00005966">
      <w:pPr>
        <w:jc w:val="center"/>
        <w:rPr>
          <w:b/>
        </w:rPr>
      </w:pPr>
    </w:p>
    <w:p w14:paraId="234646AF" w14:textId="77777777" w:rsidR="00C05082" w:rsidRPr="00BA5D8C" w:rsidRDefault="00C05082" w:rsidP="00C05082">
      <w:pPr>
        <w:jc w:val="both"/>
      </w:pPr>
      <w:r w:rsidRPr="00BA5D8C">
        <w:t>Студент (ка)_____________________________________________________________________</w:t>
      </w:r>
    </w:p>
    <w:p w14:paraId="5A1259ED" w14:textId="77777777" w:rsidR="0044369C" w:rsidRPr="00BA5D8C" w:rsidRDefault="00C05082" w:rsidP="00C05082">
      <w:pPr>
        <w:rPr>
          <w:sz w:val="28"/>
          <w:szCs w:val="28"/>
        </w:rPr>
      </w:pPr>
      <w:r w:rsidRPr="00BA5D8C">
        <w:t>Группы_______</w:t>
      </w:r>
      <w:r w:rsidR="0044369C" w:rsidRPr="00BA5D8C">
        <w:t>__</w:t>
      </w:r>
      <w:r w:rsidRPr="00BA5D8C">
        <w:t>курса______</w:t>
      </w:r>
      <w:r w:rsidR="0044369C" w:rsidRPr="00BA5D8C">
        <w:t>_</w:t>
      </w:r>
      <w:r w:rsidRPr="00BA5D8C">
        <w:t xml:space="preserve">_ </w:t>
      </w:r>
      <w:r w:rsidR="0044369C" w:rsidRPr="00BA5D8C">
        <w:t xml:space="preserve">специальность </w:t>
      </w:r>
      <w:r w:rsidR="0044369C" w:rsidRPr="00BA5D8C">
        <w:rPr>
          <w:sz w:val="28"/>
          <w:szCs w:val="28"/>
        </w:rPr>
        <w:t>__________________________________</w:t>
      </w:r>
    </w:p>
    <w:p w14:paraId="0D10B556" w14:textId="77777777" w:rsidR="0044369C" w:rsidRPr="00BA5D8C" w:rsidRDefault="0044369C" w:rsidP="00C05082">
      <w:r w:rsidRPr="00BA5D8C">
        <w:t>МосОМК №1_______________________________(филиал)</w:t>
      </w:r>
    </w:p>
    <w:p w14:paraId="55096EB8" w14:textId="77777777" w:rsidR="00C05082" w:rsidRPr="00BA5D8C" w:rsidRDefault="00C05082" w:rsidP="00C05082">
      <w:r w:rsidRPr="00BA5D8C">
        <w:t>Проходил (а) практику в ____________________________</w:t>
      </w:r>
      <w:r w:rsidR="0044369C" w:rsidRPr="00BA5D8C">
        <w:t>______________________________</w:t>
      </w:r>
      <w:r w:rsidRPr="00BA5D8C">
        <w:t>____</w:t>
      </w:r>
    </w:p>
    <w:p w14:paraId="65E977D0" w14:textId="77777777" w:rsidR="00C05082" w:rsidRPr="00BA5D8C" w:rsidRDefault="00C05082" w:rsidP="00C05082">
      <w:r w:rsidRPr="00BA5D8C">
        <w:t xml:space="preserve"> _______________________________________________________________________</w:t>
      </w:r>
      <w:r w:rsidR="0044369C" w:rsidRPr="00BA5D8C">
        <w:t>____</w:t>
      </w:r>
      <w:r w:rsidRPr="00BA5D8C">
        <w:t>________</w:t>
      </w:r>
    </w:p>
    <w:p w14:paraId="48A640C7" w14:textId="77777777" w:rsidR="00C05082" w:rsidRPr="00BA5D8C" w:rsidRDefault="00C05082" w:rsidP="00C05082">
      <w:r w:rsidRPr="00BA5D8C">
        <w:tab/>
      </w:r>
      <w:r w:rsidRPr="00BA5D8C">
        <w:tab/>
      </w:r>
      <w:r w:rsidRPr="00BA5D8C">
        <w:tab/>
      </w:r>
      <w:r w:rsidRPr="00BA5D8C">
        <w:tab/>
      </w:r>
      <w:r w:rsidRPr="00BA5D8C">
        <w:tab/>
        <w:t>(наименование организации, отделение)</w:t>
      </w:r>
    </w:p>
    <w:p w14:paraId="2D0FE072" w14:textId="77777777" w:rsidR="00C05082" w:rsidRPr="00BA5D8C" w:rsidRDefault="00C05082" w:rsidP="00C05082"/>
    <w:p w14:paraId="55223A33" w14:textId="77777777" w:rsidR="00C05082" w:rsidRPr="00BA5D8C" w:rsidRDefault="00C05082" w:rsidP="00C05082">
      <w:r w:rsidRPr="00BA5D8C">
        <w:t xml:space="preserve">с «____» _________________20____г.  </w:t>
      </w:r>
      <w:r w:rsidR="00385E89" w:rsidRPr="00BA5D8C">
        <w:t>по «</w:t>
      </w:r>
      <w:r w:rsidRPr="00BA5D8C">
        <w:t xml:space="preserve">____» _________________20____г.  </w:t>
      </w:r>
    </w:p>
    <w:p w14:paraId="1D1F86A1" w14:textId="77777777" w:rsidR="00C05082" w:rsidRPr="00BA5D8C" w:rsidRDefault="00C05082" w:rsidP="00C05082">
      <w:pPr>
        <w:jc w:val="center"/>
        <w:rPr>
          <w:bCs/>
        </w:rPr>
      </w:pPr>
    </w:p>
    <w:p w14:paraId="5D7C88A2" w14:textId="77777777" w:rsidR="00C05082" w:rsidRPr="00BA5D8C" w:rsidRDefault="00C05082" w:rsidP="00C05082">
      <w:pPr>
        <w:jc w:val="both"/>
        <w:rPr>
          <w:bCs/>
        </w:rPr>
      </w:pPr>
    </w:p>
    <w:p w14:paraId="494DC314" w14:textId="00C09029" w:rsidR="00C05082" w:rsidRPr="00BA5D8C" w:rsidRDefault="00122A52" w:rsidP="00FC339B">
      <w:pPr>
        <w:pStyle w:val="12"/>
        <w:shd w:val="clear" w:color="auto" w:fill="FFFFFF"/>
        <w:tabs>
          <w:tab w:val="left" w:pos="0"/>
          <w:tab w:val="left" w:pos="284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D8C">
        <w:rPr>
          <w:rFonts w:ascii="Times New Roman" w:hAnsi="Times New Roman"/>
          <w:sz w:val="24"/>
          <w:szCs w:val="24"/>
        </w:rPr>
        <w:t>1.Целью производственной практики является</w:t>
      </w:r>
      <w:r w:rsidR="00FC339B" w:rsidRPr="00BA5D8C">
        <w:rPr>
          <w:rFonts w:ascii="Times New Roman" w:hAnsi="Times New Roman"/>
          <w:sz w:val="24"/>
          <w:szCs w:val="24"/>
        </w:rPr>
        <w:t xml:space="preserve"> </w:t>
      </w:r>
      <w:r w:rsidR="00C05082" w:rsidRPr="00BA5D8C">
        <w:rPr>
          <w:rFonts w:ascii="Times New Roman" w:hAnsi="Times New Roman"/>
          <w:sz w:val="24"/>
          <w:szCs w:val="24"/>
        </w:rPr>
        <w:t xml:space="preserve">формирование у студентов </w:t>
      </w:r>
      <w:r w:rsidR="00C05082" w:rsidRPr="00BA5D8C">
        <w:rPr>
          <w:rFonts w:ascii="Times New Roman" w:hAnsi="Times New Roman"/>
          <w:sz w:val="24"/>
          <w:szCs w:val="24"/>
          <w:lang w:eastAsia="ru-RU"/>
        </w:rPr>
        <w:t>общих и профессиональных компетенций, приобретение практического опыта по специальности.</w:t>
      </w:r>
    </w:p>
    <w:p w14:paraId="47419F78" w14:textId="77777777" w:rsidR="00C05082" w:rsidRPr="00BA5D8C" w:rsidRDefault="00C05082" w:rsidP="00FC339B">
      <w:pPr>
        <w:pStyle w:val="12"/>
        <w:shd w:val="clear" w:color="auto" w:fill="FFFFFF"/>
        <w:tabs>
          <w:tab w:val="left" w:pos="0"/>
          <w:tab w:val="left" w:pos="284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A5D8C">
        <w:rPr>
          <w:rFonts w:ascii="Times New Roman" w:hAnsi="Times New Roman"/>
          <w:sz w:val="24"/>
          <w:szCs w:val="24"/>
          <w:lang w:eastAsia="ru-RU"/>
        </w:rPr>
        <w:t xml:space="preserve">2.В период прохождения практики студент должен </w:t>
      </w:r>
      <w:r w:rsidRPr="00BA5D8C">
        <w:rPr>
          <w:rFonts w:ascii="Times New Roman" w:hAnsi="Times New Roman"/>
          <w:sz w:val="24"/>
          <w:szCs w:val="24"/>
        </w:rPr>
        <w:t>в</w:t>
      </w:r>
      <w:r w:rsidRPr="00BA5D8C">
        <w:rPr>
          <w:rFonts w:ascii="Times New Roman" w:hAnsi="Times New Roman"/>
          <w:sz w:val="24"/>
          <w:szCs w:val="24"/>
          <w:lang w:eastAsia="ru-RU"/>
        </w:rPr>
        <w:t xml:space="preserve">ыполнять действующие в медицинской организации правила внутреннего </w:t>
      </w:r>
      <w:r w:rsidR="00122A52" w:rsidRPr="00BA5D8C">
        <w:rPr>
          <w:rFonts w:ascii="Times New Roman" w:hAnsi="Times New Roman"/>
          <w:sz w:val="24"/>
          <w:szCs w:val="24"/>
          <w:lang w:eastAsia="ru-RU"/>
        </w:rPr>
        <w:t>трудового распорядка</w:t>
      </w:r>
      <w:r w:rsidRPr="00BA5D8C">
        <w:rPr>
          <w:rFonts w:ascii="Times New Roman" w:hAnsi="Times New Roman"/>
          <w:sz w:val="24"/>
          <w:szCs w:val="24"/>
          <w:lang w:eastAsia="ru-RU"/>
        </w:rPr>
        <w:t>, соблюдать лечебно-охранительный, санитарно-гигиенический, санитарно-</w:t>
      </w:r>
      <w:r w:rsidR="00122A52" w:rsidRPr="00BA5D8C">
        <w:rPr>
          <w:rFonts w:ascii="Times New Roman" w:hAnsi="Times New Roman"/>
          <w:sz w:val="24"/>
          <w:szCs w:val="24"/>
          <w:lang w:eastAsia="ru-RU"/>
        </w:rPr>
        <w:t>противоэпидемический режим, использовать</w:t>
      </w:r>
      <w:r w:rsidRPr="00BA5D8C">
        <w:rPr>
          <w:rFonts w:ascii="Times New Roman" w:hAnsi="Times New Roman"/>
          <w:sz w:val="24"/>
          <w:szCs w:val="24"/>
          <w:lang w:eastAsia="ru-RU"/>
        </w:rPr>
        <w:t xml:space="preserve"> средства индивидуальной защиты, выполнять правила техники безопасности и охраны труда.</w:t>
      </w:r>
    </w:p>
    <w:p w14:paraId="3B8FAA31" w14:textId="77777777" w:rsidR="00C05082" w:rsidRPr="00BA5D8C" w:rsidRDefault="00C05082" w:rsidP="00FC339B">
      <w:pPr>
        <w:pStyle w:val="12"/>
        <w:shd w:val="clear" w:color="auto" w:fill="FFFFFF"/>
        <w:tabs>
          <w:tab w:val="left" w:pos="0"/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A5D8C">
        <w:rPr>
          <w:rFonts w:ascii="Times New Roman" w:hAnsi="Times New Roman"/>
          <w:sz w:val="24"/>
          <w:szCs w:val="24"/>
        </w:rPr>
        <w:t>3.После прохождения практики студент должен:</w:t>
      </w:r>
    </w:p>
    <w:p w14:paraId="1180ED59" w14:textId="77777777" w:rsidR="00677464" w:rsidRPr="00BA5D8C" w:rsidRDefault="00677464" w:rsidP="00FC3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A5D8C">
        <w:rPr>
          <w:b/>
        </w:rPr>
        <w:t>иметь практический опыт:</w:t>
      </w:r>
    </w:p>
    <w:p w14:paraId="1A1E371E" w14:textId="77777777" w:rsidR="00677464" w:rsidRPr="00BA5D8C" w:rsidRDefault="00677464" w:rsidP="0070729D">
      <w:pPr>
        <w:pStyle w:val="ad"/>
        <w:numPr>
          <w:ilvl w:val="0"/>
          <w:numId w:val="1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проведения динамического наблюдения за показателями состояния пациента с последующим информированием лечащего врача;</w:t>
      </w:r>
    </w:p>
    <w:p w14:paraId="14352DD4" w14:textId="77777777" w:rsidR="00677464" w:rsidRPr="00BA5D8C" w:rsidRDefault="00677464" w:rsidP="0070729D">
      <w:pPr>
        <w:pStyle w:val="ad"/>
        <w:numPr>
          <w:ilvl w:val="0"/>
          <w:numId w:val="1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выполнения медицинских манипуляций при оказании помощи пациенту;</w:t>
      </w:r>
    </w:p>
    <w:p w14:paraId="572BCCC5" w14:textId="77777777" w:rsidR="00677464" w:rsidRPr="00BA5D8C" w:rsidRDefault="00677464" w:rsidP="0070729D">
      <w:pPr>
        <w:pStyle w:val="ad"/>
        <w:numPr>
          <w:ilvl w:val="0"/>
          <w:numId w:val="1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осуществления сестринского ухода за пациентом, в том числе в терминальной стадии;</w:t>
      </w:r>
    </w:p>
    <w:p w14:paraId="465B8898" w14:textId="77777777" w:rsidR="00677464" w:rsidRPr="00BA5D8C" w:rsidRDefault="00677464" w:rsidP="0070729D">
      <w:pPr>
        <w:pStyle w:val="ad"/>
        <w:numPr>
          <w:ilvl w:val="0"/>
          <w:numId w:val="1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обучения пациента (его законных представителей) и лиц, осуществляющих уход, приемам ухода и самоухода, консультирования по вопросам ухода и самоухода;</w:t>
      </w:r>
    </w:p>
    <w:p w14:paraId="4093FFB1" w14:textId="77777777" w:rsidR="00677464" w:rsidRPr="00BA5D8C" w:rsidRDefault="00677464" w:rsidP="00FC339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A5D8C">
        <w:rPr>
          <w:b/>
        </w:rPr>
        <w:t>уметь:</w:t>
      </w:r>
    </w:p>
    <w:p w14:paraId="08C5064A" w14:textId="77777777" w:rsidR="00677464" w:rsidRPr="00BA5D8C" w:rsidRDefault="00677464" w:rsidP="0070729D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проводить оценку функциональной активности и самостоятельности пациента в самообслуживании, передвижении, общении;</w:t>
      </w:r>
    </w:p>
    <w:p w14:paraId="098F0852" w14:textId="77777777" w:rsidR="00677464" w:rsidRPr="00BA5D8C" w:rsidRDefault="00677464" w:rsidP="0070729D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выявлять потребность в посторонней помощи и сестринском уходе;</w:t>
      </w:r>
    </w:p>
    <w:p w14:paraId="4F3EF78C" w14:textId="77777777" w:rsidR="00677464" w:rsidRPr="00BA5D8C" w:rsidRDefault="00677464" w:rsidP="0070729D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выявлять факторы риска падений, развития пролежней;</w:t>
      </w:r>
    </w:p>
    <w:p w14:paraId="3DAB93D2" w14:textId="77777777" w:rsidR="00677464" w:rsidRPr="00BA5D8C" w:rsidRDefault="00677464" w:rsidP="0070729D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проводить опрос пациента и его родственников (законных представителей), лиц, осуществляющих уход, измерять и интерпретировать показатели жизнедеятельности пациента в динамике;</w:t>
      </w:r>
    </w:p>
    <w:p w14:paraId="7A52B095" w14:textId="77777777" w:rsidR="00677464" w:rsidRPr="00BA5D8C" w:rsidRDefault="00677464" w:rsidP="0070729D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осуществлять динамическое наблюдение за состоянием и самочувствием пациента во время лечебных и (или) диагностических вмешательств;</w:t>
      </w:r>
    </w:p>
    <w:p w14:paraId="514D4767" w14:textId="77777777" w:rsidR="00677464" w:rsidRPr="00BA5D8C" w:rsidRDefault="00677464" w:rsidP="0070729D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определять и интерпретировать реакции пациента на прием назначенных лекарственных препаратов и процедуры ухода;</w:t>
      </w:r>
    </w:p>
    <w:p w14:paraId="1CB91D40" w14:textId="77777777" w:rsidR="00677464" w:rsidRPr="00BA5D8C" w:rsidRDefault="00677464" w:rsidP="0070729D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проводить оценку интенсивности и характера болевого синдрома с использованием шкал оценки боли;</w:t>
      </w:r>
    </w:p>
    <w:p w14:paraId="04A3EA22" w14:textId="4EA39286" w:rsidR="00677464" w:rsidRPr="00BA5D8C" w:rsidRDefault="00677464" w:rsidP="0070729D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выполнять медицинские манипуляции при оказ</w:t>
      </w:r>
      <w:r w:rsidR="00FC339B" w:rsidRPr="00BA5D8C">
        <w:rPr>
          <w:rFonts w:ascii="Times New Roman" w:hAnsi="Times New Roman" w:cs="Times New Roman"/>
          <w:sz w:val="24"/>
          <w:szCs w:val="24"/>
        </w:rPr>
        <w:t>ании медицинской помощи пациентам при различных заболеваниях и состояниях;</w:t>
      </w:r>
    </w:p>
    <w:p w14:paraId="6EF71ADA" w14:textId="77777777" w:rsidR="00677464" w:rsidRPr="00BA5D8C" w:rsidRDefault="00677464" w:rsidP="0070729D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проводить подготовку пациента к лечебным и (или) диагностическим вмешательствам по назначению лечащего врача;</w:t>
      </w:r>
    </w:p>
    <w:p w14:paraId="18CE0B0B" w14:textId="77777777" w:rsidR="00677464" w:rsidRPr="00BA5D8C" w:rsidRDefault="00677464" w:rsidP="0070729D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проводить забор биологического материала пациента для лабораторных исследований по назначению лечащего врача;</w:t>
      </w:r>
    </w:p>
    <w:p w14:paraId="5F1A587D" w14:textId="77777777" w:rsidR="00677464" w:rsidRPr="00BA5D8C" w:rsidRDefault="00677464" w:rsidP="0070729D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осуществлять профилактику пролежней, контактного дерматита, включая позиционирование и перемещение в постели, передвижение и транспортировку пациента с частичной или полной утратой способности самообслуживания, передвижения и общения;</w:t>
      </w:r>
    </w:p>
    <w:p w14:paraId="10C190B3" w14:textId="77777777" w:rsidR="00677464" w:rsidRPr="00BA5D8C" w:rsidRDefault="00677464" w:rsidP="0070729D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выполнять процедуры сестринского ухода за пациентами при терминальных состояниях болезни;</w:t>
      </w:r>
    </w:p>
    <w:p w14:paraId="6CD8DBF8" w14:textId="77777777" w:rsidR="00677464" w:rsidRPr="00BA5D8C" w:rsidRDefault="00677464" w:rsidP="0070729D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оказывать психологическую поддержку пациенту в терминальной стадии болезни и его родственникам (законным представителям);</w:t>
      </w:r>
    </w:p>
    <w:p w14:paraId="567BBB18" w14:textId="77777777" w:rsidR="00677464" w:rsidRPr="00BA5D8C" w:rsidRDefault="00677464" w:rsidP="0070729D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проводить консультирование и обучение пациента и его родственников (законных представителей), лиц, осуществляющих уход, по вопросам ухода и самоухода;</w:t>
      </w:r>
    </w:p>
    <w:p w14:paraId="63C56740" w14:textId="77777777" w:rsidR="00677464" w:rsidRPr="00BA5D8C" w:rsidRDefault="00677464" w:rsidP="0070729D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разъяснять пределы назначенного лечащим врачом режима двигательной активности и контролировать выполнение назначений врача;</w:t>
      </w:r>
    </w:p>
    <w:p w14:paraId="2716F2CB" w14:textId="77777777" w:rsidR="00677464" w:rsidRPr="00BA5D8C" w:rsidRDefault="00677464" w:rsidP="0070729D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получать и передавать информацию по вопросам оказания медицинской помощи, в том числе с пациентами, имеющими нарушения зрения, слуха, поведения;</w:t>
      </w:r>
    </w:p>
    <w:p w14:paraId="366D28D8" w14:textId="77777777" w:rsidR="00677464" w:rsidRPr="00BA5D8C" w:rsidRDefault="00677464" w:rsidP="00FC339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07"/>
        <w:jc w:val="both"/>
        <w:rPr>
          <w:b/>
        </w:rPr>
      </w:pPr>
      <w:r w:rsidRPr="00BA5D8C">
        <w:rPr>
          <w:b/>
        </w:rPr>
        <w:t>знать:</w:t>
      </w:r>
    </w:p>
    <w:p w14:paraId="14C4AACE" w14:textId="77777777" w:rsidR="00677464" w:rsidRPr="00BA5D8C" w:rsidRDefault="00677464" w:rsidP="0070729D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основ теории и практики сестринского дела, методов определения функциональной активности и самостоятельности пациента в самообслуживании, передвижении, общении, определения потребности в посторонней помощи и сестринском уходе;</w:t>
      </w:r>
    </w:p>
    <w:p w14:paraId="57D96D7D" w14:textId="77777777" w:rsidR="00677464" w:rsidRPr="00BA5D8C" w:rsidRDefault="00677464" w:rsidP="0070729D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диагностических критериев факторов риска падений, развития пролежней и контактного дерматита у пациентов;</w:t>
      </w:r>
    </w:p>
    <w:p w14:paraId="4B4A2748" w14:textId="77777777" w:rsidR="00677464" w:rsidRPr="00BA5D8C" w:rsidRDefault="00677464" w:rsidP="0070729D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анатомо-физиологических особенностей и показателей жизнедеятельности человека в разные возрастные периоды, правил измерения и интерпретации данных;</w:t>
      </w:r>
    </w:p>
    <w:p w14:paraId="76D1CAF2" w14:textId="77777777" w:rsidR="00677464" w:rsidRPr="00BA5D8C" w:rsidRDefault="00677464" w:rsidP="0070729D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технологии выполнения медицинских услуг, манипуляций и процедур сестринского ухода;</w:t>
      </w:r>
    </w:p>
    <w:p w14:paraId="6963A54A" w14:textId="77777777" w:rsidR="00677464" w:rsidRPr="00BA5D8C" w:rsidRDefault="00677464" w:rsidP="0070729D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основ клинической фармакологии, видов лекарственных форм, способов и правил введения лекарственных препаратов, инфузионных сред;</w:t>
      </w:r>
    </w:p>
    <w:p w14:paraId="2EC8FFFF" w14:textId="77777777" w:rsidR="00677464" w:rsidRPr="00BA5D8C" w:rsidRDefault="00677464" w:rsidP="0070729D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правил и порядка подготовки пациента к медицинским вмешательствам;</w:t>
      </w:r>
    </w:p>
    <w:p w14:paraId="701193A1" w14:textId="77777777" w:rsidR="00677464" w:rsidRPr="00BA5D8C" w:rsidRDefault="00677464" w:rsidP="0070729D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0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A5D8C">
        <w:rPr>
          <w:rFonts w:ascii="Times New Roman" w:hAnsi="Times New Roman" w:cs="Times New Roman"/>
          <w:spacing w:val="-4"/>
          <w:sz w:val="24"/>
          <w:szCs w:val="24"/>
        </w:rPr>
        <w:t>требований к условиям забора, хранения и транспортировки биологического материала пациента;</w:t>
      </w:r>
    </w:p>
    <w:p w14:paraId="6D5977F4" w14:textId="77777777" w:rsidR="00677464" w:rsidRPr="00BA5D8C" w:rsidRDefault="00677464" w:rsidP="0070729D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порядка и правил учета, хранения и применения лекарственных препаратов, этилового спирта, спиртсодержащих препаратов, инфузионных сред, медицинских изделий, специализированных продуктов лечебного питания;</w:t>
      </w:r>
    </w:p>
    <w:p w14:paraId="1C5BBE35" w14:textId="77777777" w:rsidR="00677464" w:rsidRPr="00BA5D8C" w:rsidRDefault="00677464" w:rsidP="0070729D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особенности сестринского ухода с учетом заболевания, возрастных, культурных и этнических особенностей пациента;</w:t>
      </w:r>
    </w:p>
    <w:p w14:paraId="069CC6C2" w14:textId="77777777" w:rsidR="00677464" w:rsidRPr="00BA5D8C" w:rsidRDefault="00677464" w:rsidP="0070729D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современных технологий медицинских услуг по гигиеническому уходу, позиционированию и перемещению в кровати пациентов, частично или полностью утративших способность к общению, передвижению и самообслуживанию;</w:t>
      </w:r>
    </w:p>
    <w:p w14:paraId="4781A93D" w14:textId="77777777" w:rsidR="00677464" w:rsidRPr="00BA5D8C" w:rsidRDefault="00677464" w:rsidP="0070729D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особенности и принципы лечебного питания пациентов в медицинской организации в зависимости от возраста и заболевания;</w:t>
      </w:r>
    </w:p>
    <w:p w14:paraId="54465BCE" w14:textId="77777777" w:rsidR="00677464" w:rsidRPr="00BA5D8C" w:rsidRDefault="00677464" w:rsidP="0070729D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порядка оказания паллиативной медицинской помощи, методов, приемов и средств интенсивности и контроля боли у пациента;</w:t>
      </w:r>
    </w:p>
    <w:p w14:paraId="2A3CD517" w14:textId="77777777" w:rsidR="00677464" w:rsidRPr="00BA5D8C" w:rsidRDefault="00677464" w:rsidP="0070729D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процесса и стадий умирания человека, клинических признаков, основных симптомов в терминальной стадии заболевания, особенности сестринского ухода;</w:t>
      </w:r>
    </w:p>
    <w:p w14:paraId="7AC7925E" w14:textId="77777777" w:rsidR="00677464" w:rsidRPr="00BA5D8C" w:rsidRDefault="00677464" w:rsidP="0070729D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признаков биологической смерти человека и процедур, связанных с подготовкой тела умершего пациента к транспортировке;</w:t>
      </w:r>
    </w:p>
    <w:p w14:paraId="55471722" w14:textId="77777777" w:rsidR="00677464" w:rsidRPr="00BA5D8C" w:rsidRDefault="00677464" w:rsidP="0070729D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психологии общения с пациентом, находящимся в терминальной стадии болезни, способы оказания психологической поддержки родственникам (законным представителям);</w:t>
      </w:r>
    </w:p>
    <w:p w14:paraId="234F5E47" w14:textId="77777777" w:rsidR="00677464" w:rsidRPr="00BA5D8C" w:rsidRDefault="00677464" w:rsidP="0070729D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методов и способов обучения пациентов (их законных представителей), лиц, осуществляющих уход, навыкам самоухода и ухода;</w:t>
      </w:r>
    </w:p>
    <w:p w14:paraId="36E084FD" w14:textId="77777777" w:rsidR="00677464" w:rsidRPr="00BA5D8C" w:rsidRDefault="00677464" w:rsidP="0070729D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физических и психологических особенностей пациентов разного возраста, инвалидов и лиц с ограниченными возможностями здоровья;</w:t>
      </w:r>
    </w:p>
    <w:p w14:paraId="6B38C91B" w14:textId="77777777" w:rsidR="0070729D" w:rsidRPr="00BA5D8C" w:rsidRDefault="00677464" w:rsidP="0070729D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психологических, психопатологических, соматических, морально-этических проблем, возникающих у пациентов различного возраста, инвалидов и лиц с ограниченными возможностями здоровья;</w:t>
      </w:r>
    </w:p>
    <w:p w14:paraId="566273C9" w14:textId="487C7F9F" w:rsidR="00005966" w:rsidRPr="00BA5D8C" w:rsidRDefault="00005966" w:rsidP="0070729D">
      <w:pPr>
        <w:pStyle w:val="ad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b/>
          <w:sz w:val="24"/>
          <w:szCs w:val="24"/>
        </w:rPr>
        <w:t>Виды работ</w:t>
      </w:r>
      <w:r w:rsidRPr="00BA5D8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A00DAD6" w14:textId="42D09579" w:rsidR="002B2886" w:rsidRPr="00BA5D8C" w:rsidRDefault="002B2886" w:rsidP="005157E0">
      <w:pPr>
        <w:numPr>
          <w:ilvl w:val="0"/>
          <w:numId w:val="14"/>
        </w:numPr>
        <w:tabs>
          <w:tab w:val="left" w:pos="241"/>
        </w:tabs>
        <w:ind w:left="426" w:hanging="219"/>
      </w:pPr>
      <w:r w:rsidRPr="00BA5D8C">
        <w:t>Проведение сестринского объективного обследования пациентов (измерение температуры измерение артериального давления, исследование пульса, подсчет дыхательных движений)</w:t>
      </w:r>
      <w:r w:rsidR="0070729D" w:rsidRPr="00BA5D8C">
        <w:t>.</w:t>
      </w:r>
    </w:p>
    <w:p w14:paraId="2DD7FE0A" w14:textId="77777777" w:rsidR="002B2886" w:rsidRPr="00BA5D8C" w:rsidRDefault="002B2886" w:rsidP="005157E0">
      <w:pPr>
        <w:numPr>
          <w:ilvl w:val="0"/>
          <w:numId w:val="14"/>
        </w:numPr>
        <w:tabs>
          <w:tab w:val="left" w:pos="241"/>
        </w:tabs>
        <w:ind w:left="426" w:hanging="219"/>
        <w:jc w:val="both"/>
      </w:pPr>
      <w:r w:rsidRPr="00BA5D8C">
        <w:rPr>
          <w:bCs/>
        </w:rPr>
        <w:t>Общение с пациентом и его окружением в процессе профессиональной деятельности.</w:t>
      </w:r>
    </w:p>
    <w:p w14:paraId="5239853F" w14:textId="112C9AE4" w:rsidR="002B2886" w:rsidRPr="00BA5D8C" w:rsidRDefault="002B2886" w:rsidP="005157E0">
      <w:pPr>
        <w:numPr>
          <w:ilvl w:val="0"/>
          <w:numId w:val="14"/>
        </w:numPr>
        <w:tabs>
          <w:tab w:val="left" w:pos="241"/>
        </w:tabs>
        <w:ind w:left="426" w:hanging="219"/>
      </w:pPr>
      <w:r w:rsidRPr="00BA5D8C">
        <w:t>Осуществление личной гигиены тяжелобольного пациента</w:t>
      </w:r>
      <w:r w:rsidR="0070729D" w:rsidRPr="00BA5D8C">
        <w:t>.</w:t>
      </w:r>
    </w:p>
    <w:p w14:paraId="03B9A3E6" w14:textId="1F6CF0F0" w:rsidR="002B2886" w:rsidRPr="00BA5D8C" w:rsidRDefault="0070729D" w:rsidP="005157E0">
      <w:pPr>
        <w:numPr>
          <w:ilvl w:val="0"/>
          <w:numId w:val="14"/>
        </w:numPr>
        <w:tabs>
          <w:tab w:val="left" w:pos="241"/>
        </w:tabs>
        <w:ind w:left="426" w:hanging="219"/>
      </w:pPr>
      <w:r w:rsidRPr="00BA5D8C">
        <w:rPr>
          <w:rFonts w:eastAsia="Calibri"/>
          <w:bCs/>
        </w:rPr>
        <w:t>Организация питания</w:t>
      </w:r>
      <w:r w:rsidRPr="00BA5D8C">
        <w:t xml:space="preserve"> пациента при различных заболеваниях и состояниях.</w:t>
      </w:r>
    </w:p>
    <w:p w14:paraId="03D15226" w14:textId="41FA7707" w:rsidR="002B2886" w:rsidRPr="00BA5D8C" w:rsidRDefault="002B2886" w:rsidP="005157E0">
      <w:pPr>
        <w:numPr>
          <w:ilvl w:val="0"/>
          <w:numId w:val="14"/>
        </w:numPr>
        <w:tabs>
          <w:tab w:val="left" w:pos="241"/>
        </w:tabs>
        <w:ind w:left="426" w:hanging="219"/>
      </w:pPr>
      <w:r w:rsidRPr="00BA5D8C">
        <w:t>Консультирование пациентов и их родственников (законных представителей) по вопросам личной гигиены тяжелобольного пациента</w:t>
      </w:r>
      <w:r w:rsidR="0070729D" w:rsidRPr="00BA5D8C">
        <w:t>.</w:t>
      </w:r>
    </w:p>
    <w:p w14:paraId="0BE7DA28" w14:textId="1542F836" w:rsidR="002B2886" w:rsidRPr="00BA5D8C" w:rsidRDefault="0070729D" w:rsidP="005157E0">
      <w:pPr>
        <w:numPr>
          <w:ilvl w:val="0"/>
          <w:numId w:val="14"/>
        </w:numPr>
        <w:tabs>
          <w:tab w:val="left" w:pos="241"/>
        </w:tabs>
        <w:ind w:left="426" w:hanging="219"/>
      </w:pPr>
      <w:r w:rsidRPr="00BA5D8C">
        <w:t>Выполнение манипуляций по уходу и лечению пациента по назначению врача.</w:t>
      </w:r>
    </w:p>
    <w:p w14:paraId="58A8E641" w14:textId="20098786" w:rsidR="002B2886" w:rsidRPr="00BA5D8C" w:rsidRDefault="002B2886" w:rsidP="005157E0">
      <w:pPr>
        <w:numPr>
          <w:ilvl w:val="0"/>
          <w:numId w:val="14"/>
        </w:numPr>
        <w:tabs>
          <w:tab w:val="left" w:pos="241"/>
        </w:tabs>
        <w:ind w:left="426" w:hanging="219"/>
      </w:pPr>
      <w:r w:rsidRPr="00BA5D8C">
        <w:t xml:space="preserve">Ассистирование </w:t>
      </w:r>
      <w:r w:rsidR="005157E0" w:rsidRPr="00BA5D8C">
        <w:t xml:space="preserve">врачу </w:t>
      </w:r>
      <w:r w:rsidRPr="00BA5D8C">
        <w:t xml:space="preserve">при </w:t>
      </w:r>
      <w:r w:rsidR="005157E0" w:rsidRPr="00BA5D8C">
        <w:t>выполнении манипуляций.</w:t>
      </w:r>
    </w:p>
    <w:p w14:paraId="62962E84" w14:textId="77777777" w:rsidR="002B2886" w:rsidRPr="00BA5D8C" w:rsidRDefault="002B2886" w:rsidP="005157E0">
      <w:pPr>
        <w:numPr>
          <w:ilvl w:val="0"/>
          <w:numId w:val="14"/>
        </w:numPr>
        <w:tabs>
          <w:tab w:val="left" w:pos="241"/>
        </w:tabs>
        <w:ind w:left="426" w:hanging="219"/>
        <w:rPr>
          <w:bCs/>
          <w:iCs/>
        </w:rPr>
      </w:pPr>
      <w:r w:rsidRPr="00BA5D8C">
        <w:rPr>
          <w:rFonts w:eastAsia="Calibri"/>
          <w:bCs/>
        </w:rPr>
        <w:t>Подготовка пациента к</w:t>
      </w:r>
      <w:r w:rsidRPr="00BA5D8C">
        <w:rPr>
          <w:bCs/>
          <w:iCs/>
        </w:rPr>
        <w:t xml:space="preserve"> лабораторным методам исследования.</w:t>
      </w:r>
    </w:p>
    <w:p w14:paraId="3683752A" w14:textId="77777777" w:rsidR="002B2886" w:rsidRPr="00BA5D8C" w:rsidRDefault="002B2886" w:rsidP="005157E0">
      <w:pPr>
        <w:numPr>
          <w:ilvl w:val="0"/>
          <w:numId w:val="14"/>
        </w:numPr>
        <w:tabs>
          <w:tab w:val="left" w:pos="241"/>
        </w:tabs>
        <w:ind w:left="426" w:hanging="219"/>
        <w:rPr>
          <w:rFonts w:eastAsia="Calibri"/>
          <w:bCs/>
        </w:rPr>
      </w:pPr>
      <w:r w:rsidRPr="00BA5D8C">
        <w:rPr>
          <w:bCs/>
          <w:iCs/>
        </w:rPr>
        <w:t>Подготовка пациента к инструментальным методам исследования.</w:t>
      </w:r>
    </w:p>
    <w:p w14:paraId="6C32A5B8" w14:textId="77777777" w:rsidR="002B2886" w:rsidRPr="00BA5D8C" w:rsidRDefault="002B2886" w:rsidP="005157E0">
      <w:pPr>
        <w:numPr>
          <w:ilvl w:val="0"/>
          <w:numId w:val="14"/>
        </w:numPr>
        <w:tabs>
          <w:tab w:val="left" w:pos="241"/>
        </w:tabs>
        <w:ind w:left="426" w:hanging="219"/>
        <w:rPr>
          <w:rFonts w:eastAsia="Calibri"/>
          <w:bCs/>
        </w:rPr>
      </w:pPr>
      <w:r w:rsidRPr="00BA5D8C">
        <w:rPr>
          <w:rFonts w:eastAsia="Calibri"/>
          <w:bCs/>
        </w:rPr>
        <w:t>Соблюдение санитарно-эпидемиологического режима различных помещений медицинской организации (МО).</w:t>
      </w:r>
    </w:p>
    <w:p w14:paraId="6E0C7F66" w14:textId="77777777" w:rsidR="00005966" w:rsidRPr="00BA5D8C" w:rsidRDefault="00005966" w:rsidP="005157E0">
      <w:pPr>
        <w:pStyle w:val="ConsPlusNormal"/>
        <w:numPr>
          <w:ilvl w:val="0"/>
          <w:numId w:val="14"/>
        </w:numPr>
        <w:tabs>
          <w:tab w:val="left" w:pos="567"/>
          <w:tab w:val="left" w:pos="1134"/>
        </w:tabs>
        <w:ind w:left="426" w:hanging="21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D8C">
        <w:rPr>
          <w:rFonts w:ascii="Times New Roman" w:hAnsi="Times New Roman" w:cs="Times New Roman"/>
          <w:bCs/>
          <w:sz w:val="24"/>
          <w:szCs w:val="24"/>
        </w:rPr>
        <w:t>Оформление утвержденной медицинской документации</w:t>
      </w:r>
    </w:p>
    <w:p w14:paraId="70805A1F" w14:textId="77777777" w:rsidR="00255A62" w:rsidRPr="00BA5D8C" w:rsidRDefault="00255A62" w:rsidP="00FC339B">
      <w:pPr>
        <w:pStyle w:val="ConsPlusNormal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70E5106" w14:textId="77777777" w:rsidR="00C05082" w:rsidRPr="00BA5D8C" w:rsidRDefault="00C05082" w:rsidP="00FC339B">
      <w:pPr>
        <w:tabs>
          <w:tab w:val="left" w:pos="900"/>
        </w:tabs>
        <w:jc w:val="both"/>
      </w:pPr>
      <w:r w:rsidRPr="00BA5D8C">
        <w:t xml:space="preserve">4. После прохождения практики к дифференцированному зачету студент должен предоставить: </w:t>
      </w:r>
    </w:p>
    <w:p w14:paraId="4B470D19" w14:textId="77777777" w:rsidR="00C05082" w:rsidRPr="00BA5D8C" w:rsidRDefault="00C05082" w:rsidP="005157E0">
      <w:pPr>
        <w:pStyle w:val="12"/>
        <w:numPr>
          <w:ilvl w:val="0"/>
          <w:numId w:val="9"/>
        </w:numPr>
        <w:tabs>
          <w:tab w:val="clear" w:pos="786"/>
        </w:tabs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D8C">
        <w:rPr>
          <w:rFonts w:ascii="Times New Roman" w:hAnsi="Times New Roman"/>
          <w:sz w:val="24"/>
          <w:szCs w:val="24"/>
          <w:lang w:eastAsia="ru-RU"/>
        </w:rPr>
        <w:t>путевку (табель учета рабочего времени), заверенную подписью общего руководителя практики и круглой печатью медицинской организации;</w:t>
      </w:r>
    </w:p>
    <w:p w14:paraId="7FCE6194" w14:textId="77777777" w:rsidR="00C05082" w:rsidRPr="00BA5D8C" w:rsidRDefault="00C05082" w:rsidP="005157E0">
      <w:pPr>
        <w:pStyle w:val="12"/>
        <w:numPr>
          <w:ilvl w:val="0"/>
          <w:numId w:val="9"/>
        </w:numPr>
        <w:tabs>
          <w:tab w:val="clear" w:pos="786"/>
        </w:tabs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D8C">
        <w:rPr>
          <w:rFonts w:ascii="Times New Roman" w:hAnsi="Times New Roman"/>
          <w:sz w:val="24"/>
          <w:szCs w:val="24"/>
        </w:rPr>
        <w:t xml:space="preserve">аттестационный </w:t>
      </w:r>
      <w:r w:rsidR="002B2886" w:rsidRPr="00BA5D8C">
        <w:rPr>
          <w:rFonts w:ascii="Times New Roman" w:hAnsi="Times New Roman"/>
          <w:sz w:val="24"/>
          <w:szCs w:val="24"/>
        </w:rPr>
        <w:t>лист, заверенный подписью</w:t>
      </w:r>
      <w:r w:rsidRPr="00BA5D8C">
        <w:rPr>
          <w:rFonts w:ascii="Times New Roman" w:hAnsi="Times New Roman"/>
          <w:sz w:val="24"/>
          <w:szCs w:val="24"/>
        </w:rPr>
        <w:t xml:space="preserve"> общего руководителя практики и круглой печатью </w:t>
      </w:r>
      <w:r w:rsidRPr="00BA5D8C">
        <w:rPr>
          <w:rFonts w:ascii="Times New Roman" w:hAnsi="Times New Roman"/>
          <w:sz w:val="24"/>
          <w:szCs w:val="24"/>
          <w:lang w:eastAsia="ru-RU"/>
        </w:rPr>
        <w:t>медицинской организации</w:t>
      </w:r>
      <w:r w:rsidRPr="00BA5D8C">
        <w:rPr>
          <w:rFonts w:ascii="Times New Roman" w:hAnsi="Times New Roman"/>
          <w:sz w:val="24"/>
          <w:szCs w:val="24"/>
        </w:rPr>
        <w:t>;</w:t>
      </w:r>
    </w:p>
    <w:p w14:paraId="2B826161" w14:textId="77777777" w:rsidR="00C05082" w:rsidRPr="00BA5D8C" w:rsidRDefault="002B2886" w:rsidP="005157E0">
      <w:pPr>
        <w:pStyle w:val="12"/>
        <w:numPr>
          <w:ilvl w:val="0"/>
          <w:numId w:val="9"/>
        </w:numPr>
        <w:tabs>
          <w:tab w:val="clear" w:pos="786"/>
        </w:tabs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D8C">
        <w:rPr>
          <w:rFonts w:ascii="Times New Roman" w:hAnsi="Times New Roman"/>
          <w:sz w:val="24"/>
          <w:szCs w:val="24"/>
        </w:rPr>
        <w:t>характеристику, заверенную подписью</w:t>
      </w:r>
      <w:r w:rsidR="00C05082" w:rsidRPr="00BA5D8C">
        <w:rPr>
          <w:rFonts w:ascii="Times New Roman" w:hAnsi="Times New Roman"/>
          <w:sz w:val="24"/>
          <w:szCs w:val="24"/>
        </w:rPr>
        <w:t xml:space="preserve"> общего руководителя практики и круглой печатью </w:t>
      </w:r>
      <w:r w:rsidR="00C05082" w:rsidRPr="00BA5D8C">
        <w:rPr>
          <w:rFonts w:ascii="Times New Roman" w:hAnsi="Times New Roman"/>
          <w:sz w:val="24"/>
          <w:szCs w:val="24"/>
          <w:lang w:eastAsia="ru-RU"/>
        </w:rPr>
        <w:t>медицинской организации</w:t>
      </w:r>
      <w:r w:rsidR="00C05082" w:rsidRPr="00BA5D8C">
        <w:rPr>
          <w:rFonts w:ascii="Times New Roman" w:hAnsi="Times New Roman"/>
          <w:sz w:val="24"/>
          <w:szCs w:val="24"/>
        </w:rPr>
        <w:t>;</w:t>
      </w:r>
    </w:p>
    <w:p w14:paraId="43DE8E65" w14:textId="77777777" w:rsidR="00C05082" w:rsidRPr="00BA5D8C" w:rsidRDefault="00C05082" w:rsidP="005157E0">
      <w:pPr>
        <w:pStyle w:val="12"/>
        <w:numPr>
          <w:ilvl w:val="0"/>
          <w:numId w:val="9"/>
        </w:numPr>
        <w:tabs>
          <w:tab w:val="clear" w:pos="786"/>
        </w:tabs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D8C">
        <w:rPr>
          <w:rFonts w:ascii="Times New Roman" w:hAnsi="Times New Roman"/>
          <w:sz w:val="24"/>
          <w:szCs w:val="24"/>
        </w:rPr>
        <w:t xml:space="preserve">дневник по </w:t>
      </w:r>
      <w:r w:rsidRPr="00BA5D8C">
        <w:rPr>
          <w:rFonts w:ascii="Times New Roman" w:hAnsi="Times New Roman"/>
          <w:sz w:val="24"/>
          <w:szCs w:val="24"/>
          <w:lang w:eastAsia="ru-RU"/>
        </w:rPr>
        <w:t xml:space="preserve">производственной практике </w:t>
      </w:r>
      <w:r w:rsidRPr="00BA5D8C">
        <w:rPr>
          <w:rFonts w:ascii="Times New Roman" w:hAnsi="Times New Roman"/>
          <w:sz w:val="24"/>
          <w:szCs w:val="24"/>
        </w:rPr>
        <w:t xml:space="preserve">(по профилю специальности), заверенный подписью общего руководителя практики и круглой печатью </w:t>
      </w:r>
      <w:r w:rsidRPr="00BA5D8C">
        <w:rPr>
          <w:rFonts w:ascii="Times New Roman" w:hAnsi="Times New Roman"/>
          <w:sz w:val="24"/>
          <w:szCs w:val="24"/>
          <w:lang w:eastAsia="ru-RU"/>
        </w:rPr>
        <w:t>медицинской организации</w:t>
      </w:r>
      <w:r w:rsidRPr="00BA5D8C">
        <w:rPr>
          <w:rFonts w:ascii="Times New Roman" w:hAnsi="Times New Roman"/>
          <w:sz w:val="24"/>
          <w:szCs w:val="24"/>
        </w:rPr>
        <w:t>;</w:t>
      </w:r>
    </w:p>
    <w:p w14:paraId="4C098F75" w14:textId="77777777" w:rsidR="00C05082" w:rsidRPr="00BA5D8C" w:rsidRDefault="00C05082" w:rsidP="005157E0">
      <w:pPr>
        <w:pStyle w:val="12"/>
        <w:numPr>
          <w:ilvl w:val="0"/>
          <w:numId w:val="9"/>
        </w:numPr>
        <w:tabs>
          <w:tab w:val="clear" w:pos="786"/>
        </w:tabs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D8C">
        <w:rPr>
          <w:rFonts w:ascii="Times New Roman" w:hAnsi="Times New Roman"/>
          <w:sz w:val="24"/>
          <w:szCs w:val="24"/>
        </w:rPr>
        <w:t xml:space="preserve">цифровой и текстовый   </w:t>
      </w:r>
      <w:r w:rsidR="002B2886" w:rsidRPr="00BA5D8C">
        <w:rPr>
          <w:rFonts w:ascii="Times New Roman" w:hAnsi="Times New Roman"/>
          <w:sz w:val="24"/>
          <w:szCs w:val="24"/>
        </w:rPr>
        <w:t>отчет о</w:t>
      </w:r>
      <w:r w:rsidRPr="00BA5D8C">
        <w:rPr>
          <w:rFonts w:ascii="Times New Roman" w:hAnsi="Times New Roman"/>
          <w:sz w:val="24"/>
          <w:szCs w:val="24"/>
        </w:rPr>
        <w:t xml:space="preserve"> проделанной работе, заверенный подписью общего руководителя практики и круглой печатью </w:t>
      </w:r>
      <w:r w:rsidRPr="00BA5D8C">
        <w:rPr>
          <w:rFonts w:ascii="Times New Roman" w:hAnsi="Times New Roman"/>
          <w:sz w:val="24"/>
          <w:szCs w:val="24"/>
          <w:lang w:eastAsia="ru-RU"/>
        </w:rPr>
        <w:t>медицинской организации</w:t>
      </w:r>
      <w:r w:rsidRPr="00BA5D8C">
        <w:rPr>
          <w:rFonts w:ascii="Times New Roman" w:hAnsi="Times New Roman"/>
          <w:sz w:val="24"/>
          <w:szCs w:val="24"/>
        </w:rPr>
        <w:t>;</w:t>
      </w:r>
    </w:p>
    <w:p w14:paraId="25D16262" w14:textId="77777777" w:rsidR="00C05082" w:rsidRPr="00BA5D8C" w:rsidRDefault="00C05082" w:rsidP="00FC339B">
      <w:pPr>
        <w:pStyle w:val="12"/>
        <w:tabs>
          <w:tab w:val="left" w:pos="426"/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CB80C23" w14:textId="77777777" w:rsidR="00C05082" w:rsidRPr="00BA5D8C" w:rsidRDefault="00C05082" w:rsidP="00FC339B"/>
    <w:p w14:paraId="6BB67FF1" w14:textId="77777777" w:rsidR="00C05082" w:rsidRPr="00BA5D8C" w:rsidRDefault="002B2886" w:rsidP="00FC339B">
      <w:r w:rsidRPr="00BA5D8C">
        <w:t>Заведующий практическим</w:t>
      </w:r>
      <w:r w:rsidR="00C05082" w:rsidRPr="00BA5D8C">
        <w:t xml:space="preserve"> обучением   </w:t>
      </w:r>
    </w:p>
    <w:p w14:paraId="535729AD" w14:textId="77777777" w:rsidR="00C05082" w:rsidRPr="00BA5D8C" w:rsidRDefault="00C05082" w:rsidP="00FC339B">
      <w:r w:rsidRPr="00BA5D8C">
        <w:t>__________________ /  ______________</w:t>
      </w:r>
    </w:p>
    <w:p w14:paraId="51E6A5B1" w14:textId="77777777" w:rsidR="00C05082" w:rsidRPr="00BA5D8C" w:rsidRDefault="002B2886" w:rsidP="00FC339B">
      <w:r w:rsidRPr="00BA5D8C">
        <w:t>Методический руководитель</w:t>
      </w:r>
    </w:p>
    <w:p w14:paraId="186F5AF5" w14:textId="77777777" w:rsidR="00C05082" w:rsidRPr="00BA5D8C" w:rsidRDefault="00C05082" w:rsidP="00FC339B">
      <w:r w:rsidRPr="00BA5D8C">
        <w:t>__________________  /  ______________</w:t>
      </w:r>
    </w:p>
    <w:p w14:paraId="030132D0" w14:textId="77777777" w:rsidR="00C05082" w:rsidRPr="00BA5D8C" w:rsidRDefault="00C05082" w:rsidP="00FC339B"/>
    <w:p w14:paraId="600705D1" w14:textId="77777777" w:rsidR="00C05082" w:rsidRPr="00BA5D8C" w:rsidRDefault="00C05082" w:rsidP="00FC339B"/>
    <w:p w14:paraId="0876FBDF" w14:textId="77777777" w:rsidR="00C05082" w:rsidRPr="00BA5D8C" w:rsidRDefault="00C05082" w:rsidP="00FC339B">
      <w:r w:rsidRPr="00BA5D8C">
        <w:t>«_____»___________________20____г.</w:t>
      </w:r>
    </w:p>
    <w:p w14:paraId="57A9556E" w14:textId="77777777" w:rsidR="00C05082" w:rsidRPr="00BA5D8C" w:rsidRDefault="00C05082" w:rsidP="00FC339B"/>
    <w:p w14:paraId="163F3860" w14:textId="77777777" w:rsidR="00C05082" w:rsidRPr="00BA5D8C" w:rsidRDefault="00C05082" w:rsidP="00FC339B">
      <w:r w:rsidRPr="00BA5D8C">
        <w:t>Место печати</w:t>
      </w:r>
    </w:p>
    <w:p w14:paraId="1262856F" w14:textId="77777777" w:rsidR="00C05082" w:rsidRPr="00BA5D8C" w:rsidRDefault="00C05082" w:rsidP="00C05082"/>
    <w:p w14:paraId="68A59C88" w14:textId="77777777" w:rsidR="00660CBA" w:rsidRPr="00BA5D8C" w:rsidRDefault="00660CBA" w:rsidP="00660CBA">
      <w:pPr>
        <w:shd w:val="clear" w:color="auto" w:fill="FFFFFF"/>
        <w:autoSpaceDE w:val="0"/>
        <w:autoSpaceDN w:val="0"/>
        <w:adjustRightInd w:val="0"/>
        <w:jc w:val="center"/>
      </w:pPr>
    </w:p>
    <w:p w14:paraId="347309DD" w14:textId="77777777" w:rsidR="00660CBA" w:rsidRPr="00BA5D8C" w:rsidRDefault="00660CBA" w:rsidP="00660CBA">
      <w:pPr>
        <w:shd w:val="clear" w:color="auto" w:fill="FFFFFF"/>
        <w:autoSpaceDE w:val="0"/>
        <w:autoSpaceDN w:val="0"/>
        <w:adjustRightInd w:val="0"/>
        <w:jc w:val="center"/>
      </w:pPr>
    </w:p>
    <w:p w14:paraId="3C4E31D0" w14:textId="77777777" w:rsidR="00660CBA" w:rsidRPr="00BA5D8C" w:rsidRDefault="00660CBA" w:rsidP="00660CBA">
      <w:pPr>
        <w:shd w:val="clear" w:color="auto" w:fill="FFFFFF"/>
        <w:autoSpaceDE w:val="0"/>
        <w:autoSpaceDN w:val="0"/>
        <w:adjustRightInd w:val="0"/>
        <w:jc w:val="center"/>
      </w:pPr>
    </w:p>
    <w:p w14:paraId="1ED9B9D4" w14:textId="77777777" w:rsidR="00660CBA" w:rsidRPr="00BA5D8C" w:rsidRDefault="00660CBA" w:rsidP="00660CBA">
      <w:pPr>
        <w:shd w:val="clear" w:color="auto" w:fill="FFFFFF"/>
        <w:autoSpaceDE w:val="0"/>
        <w:autoSpaceDN w:val="0"/>
        <w:adjustRightInd w:val="0"/>
        <w:jc w:val="center"/>
      </w:pPr>
    </w:p>
    <w:p w14:paraId="21BAB583" w14:textId="77777777" w:rsidR="002B2886" w:rsidRPr="00BA5D8C" w:rsidRDefault="002B2886" w:rsidP="00660CBA">
      <w:pPr>
        <w:shd w:val="clear" w:color="auto" w:fill="FFFFFF"/>
        <w:autoSpaceDE w:val="0"/>
        <w:autoSpaceDN w:val="0"/>
        <w:adjustRightInd w:val="0"/>
        <w:jc w:val="center"/>
      </w:pPr>
    </w:p>
    <w:p w14:paraId="12D21E9C" w14:textId="77777777" w:rsidR="002B2886" w:rsidRPr="00BA5D8C" w:rsidRDefault="002B2886" w:rsidP="00660CBA">
      <w:pPr>
        <w:shd w:val="clear" w:color="auto" w:fill="FFFFFF"/>
        <w:autoSpaceDE w:val="0"/>
        <w:autoSpaceDN w:val="0"/>
        <w:adjustRightInd w:val="0"/>
        <w:jc w:val="center"/>
      </w:pPr>
    </w:p>
    <w:p w14:paraId="21ED0D1B" w14:textId="77777777" w:rsidR="002B2886" w:rsidRPr="00BA5D8C" w:rsidRDefault="002B2886" w:rsidP="00660CBA">
      <w:pPr>
        <w:shd w:val="clear" w:color="auto" w:fill="FFFFFF"/>
        <w:autoSpaceDE w:val="0"/>
        <w:autoSpaceDN w:val="0"/>
        <w:adjustRightInd w:val="0"/>
        <w:jc w:val="center"/>
      </w:pPr>
    </w:p>
    <w:p w14:paraId="4983A90C" w14:textId="77777777" w:rsidR="0035177F" w:rsidRPr="00BA5D8C" w:rsidRDefault="0035177F" w:rsidP="0035177F">
      <w:pPr>
        <w:jc w:val="center"/>
        <w:rPr>
          <w:bCs/>
        </w:rPr>
      </w:pPr>
      <w:r w:rsidRPr="00BA5D8C">
        <w:rPr>
          <w:bCs/>
        </w:rPr>
        <w:t>Министерство здравоохранения Московской области</w:t>
      </w:r>
    </w:p>
    <w:p w14:paraId="2026AA14" w14:textId="544AA94F" w:rsidR="0035177F" w:rsidRPr="00BA5D8C" w:rsidRDefault="0035177F" w:rsidP="0035177F">
      <w:pPr>
        <w:jc w:val="center"/>
        <w:rPr>
          <w:bCs/>
          <w:spacing w:val="-2"/>
        </w:rPr>
      </w:pPr>
      <w:r w:rsidRPr="00BA5D8C">
        <w:rPr>
          <w:bCs/>
          <w:spacing w:val="-2"/>
        </w:rPr>
        <w:t>Государственное бюджетное профессиональное</w:t>
      </w:r>
      <w:r w:rsidR="005157E0" w:rsidRPr="00BA5D8C">
        <w:rPr>
          <w:bCs/>
          <w:spacing w:val="-2"/>
        </w:rPr>
        <w:t xml:space="preserve"> </w:t>
      </w:r>
      <w:r w:rsidRPr="00BA5D8C">
        <w:rPr>
          <w:bCs/>
          <w:spacing w:val="-2"/>
        </w:rPr>
        <w:t>образовательное учреждение Московской области</w:t>
      </w:r>
    </w:p>
    <w:p w14:paraId="06579185" w14:textId="77777777" w:rsidR="0035177F" w:rsidRPr="00BA5D8C" w:rsidRDefault="0035177F" w:rsidP="0035177F">
      <w:pPr>
        <w:jc w:val="center"/>
        <w:rPr>
          <w:bCs/>
        </w:rPr>
      </w:pPr>
      <w:r w:rsidRPr="00BA5D8C">
        <w:rPr>
          <w:bCs/>
        </w:rPr>
        <w:t>«МОСКОВСКИЙ ОБЛАСТНОЙ МЕДИЦИНСКИЙ КОЛЛЕДЖ № 1»</w:t>
      </w:r>
    </w:p>
    <w:p w14:paraId="68763D08" w14:textId="77777777" w:rsidR="0035177F" w:rsidRPr="00BA5D8C" w:rsidRDefault="0035177F" w:rsidP="0035177F">
      <w:pPr>
        <w:jc w:val="center"/>
      </w:pPr>
      <w:r w:rsidRPr="00BA5D8C">
        <w:t>____________________ филиал</w:t>
      </w:r>
    </w:p>
    <w:p w14:paraId="1B105212" w14:textId="77777777" w:rsidR="002B2886" w:rsidRPr="00BA5D8C" w:rsidRDefault="002B2886" w:rsidP="002B2886">
      <w:pPr>
        <w:rPr>
          <w:b/>
        </w:rPr>
      </w:pPr>
    </w:p>
    <w:p w14:paraId="5C29412C" w14:textId="77777777" w:rsidR="002B2886" w:rsidRPr="00BA5D8C" w:rsidRDefault="002B2886" w:rsidP="002B2886">
      <w:pPr>
        <w:jc w:val="center"/>
      </w:pPr>
      <w:r w:rsidRPr="00BA5D8C">
        <w:rPr>
          <w:b/>
        </w:rPr>
        <w:t xml:space="preserve">ЗАДАНИЕ </w:t>
      </w:r>
    </w:p>
    <w:p w14:paraId="35B61D83" w14:textId="77777777" w:rsidR="002B2886" w:rsidRPr="00BA5D8C" w:rsidRDefault="002B2886" w:rsidP="002B2886">
      <w:pPr>
        <w:jc w:val="center"/>
      </w:pPr>
      <w:r w:rsidRPr="00BA5D8C">
        <w:t xml:space="preserve">на производственную практику </w:t>
      </w:r>
    </w:p>
    <w:p w14:paraId="2696ECFA" w14:textId="77777777" w:rsidR="002B2886" w:rsidRPr="00BA5D8C" w:rsidRDefault="002B2886" w:rsidP="002B2886">
      <w:pPr>
        <w:jc w:val="center"/>
      </w:pPr>
      <w:r w:rsidRPr="00BA5D8C">
        <w:t>специальность 34.02.01 Сестринское дело</w:t>
      </w:r>
    </w:p>
    <w:p w14:paraId="070E0A1E" w14:textId="77777777" w:rsidR="002B2886" w:rsidRPr="00BA5D8C" w:rsidRDefault="002B2886" w:rsidP="002B2886">
      <w:pPr>
        <w:jc w:val="center"/>
        <w:rPr>
          <w:b/>
        </w:rPr>
      </w:pPr>
      <w:r w:rsidRPr="00BA5D8C">
        <w:rPr>
          <w:b/>
        </w:rPr>
        <w:t>ПМ. 04 Оказание медицинской помощи, осуществление сестринского ухода и наблюдения за пациентами при заболеваниях и (или) состояниях</w:t>
      </w:r>
    </w:p>
    <w:p w14:paraId="40A6C577" w14:textId="05DD100B" w:rsidR="002B2886" w:rsidRPr="00BA5D8C" w:rsidRDefault="002B2886" w:rsidP="002B2886">
      <w:pPr>
        <w:rPr>
          <w:b/>
        </w:rPr>
      </w:pPr>
      <w:r w:rsidRPr="00BA5D8C">
        <w:rPr>
          <w:b/>
        </w:rPr>
        <w:t>Раздел 2.</w:t>
      </w:r>
      <w:r w:rsidRPr="00BA5D8C">
        <w:rPr>
          <w:b/>
          <w:bCs/>
        </w:rPr>
        <w:t xml:space="preserve"> Сестринский</w:t>
      </w:r>
      <w:r w:rsidR="005157E0" w:rsidRPr="00BA5D8C">
        <w:rPr>
          <w:b/>
          <w:bCs/>
        </w:rPr>
        <w:t xml:space="preserve"> </w:t>
      </w:r>
      <w:r w:rsidRPr="00BA5D8C">
        <w:rPr>
          <w:b/>
        </w:rPr>
        <w:t>уход за пациентами при заболеваниях терапевтического профиля</w:t>
      </w:r>
    </w:p>
    <w:p w14:paraId="58F23248" w14:textId="77777777" w:rsidR="002B2886" w:rsidRPr="00BA5D8C" w:rsidRDefault="002B2886" w:rsidP="002B2886">
      <w:pPr>
        <w:jc w:val="center"/>
        <w:rPr>
          <w:b/>
        </w:rPr>
      </w:pPr>
      <w:r w:rsidRPr="00BA5D8C">
        <w:rPr>
          <w:b/>
        </w:rPr>
        <w:t>МДК 04.02. Сестринский уход и реабилитация пациентов терапевтического профиля разных возрастных групп</w:t>
      </w:r>
    </w:p>
    <w:p w14:paraId="5E7FDC01" w14:textId="77777777" w:rsidR="002B2886" w:rsidRPr="00BA5D8C" w:rsidRDefault="002B2886" w:rsidP="002B2886">
      <w:pPr>
        <w:jc w:val="both"/>
      </w:pPr>
      <w:r w:rsidRPr="00BA5D8C">
        <w:t>Студент (ка)_____________________________________________________________________</w:t>
      </w:r>
    </w:p>
    <w:p w14:paraId="6A28091F" w14:textId="77777777" w:rsidR="002B2886" w:rsidRPr="00BA5D8C" w:rsidRDefault="002B2886" w:rsidP="002B2886">
      <w:pPr>
        <w:rPr>
          <w:sz w:val="28"/>
          <w:szCs w:val="28"/>
        </w:rPr>
      </w:pPr>
      <w:r w:rsidRPr="00BA5D8C">
        <w:t xml:space="preserve">Группы_________курса________ специальность </w:t>
      </w:r>
      <w:r w:rsidRPr="00BA5D8C">
        <w:rPr>
          <w:sz w:val="28"/>
          <w:szCs w:val="28"/>
        </w:rPr>
        <w:t>__________________________________</w:t>
      </w:r>
    </w:p>
    <w:p w14:paraId="1CF2E6A5" w14:textId="77777777" w:rsidR="002B2886" w:rsidRPr="00BA5D8C" w:rsidRDefault="002B2886" w:rsidP="002B2886">
      <w:r w:rsidRPr="00BA5D8C">
        <w:t>МосОМК №1_______________________________(филиал)</w:t>
      </w:r>
    </w:p>
    <w:p w14:paraId="2D870F80" w14:textId="77777777" w:rsidR="002B2886" w:rsidRPr="00BA5D8C" w:rsidRDefault="002B2886" w:rsidP="002B2886">
      <w:r w:rsidRPr="00BA5D8C">
        <w:t>Проходил (а) практику в ______________________________________________________________</w:t>
      </w:r>
    </w:p>
    <w:p w14:paraId="316A66E3" w14:textId="77777777" w:rsidR="002B2886" w:rsidRPr="00BA5D8C" w:rsidRDefault="002B2886" w:rsidP="002B2886">
      <w:r w:rsidRPr="00BA5D8C">
        <w:t xml:space="preserve"> ___________________________________________________________________________________</w:t>
      </w:r>
    </w:p>
    <w:p w14:paraId="59F9CD95" w14:textId="77777777" w:rsidR="002B2886" w:rsidRPr="00BA5D8C" w:rsidRDefault="002B2886" w:rsidP="002B2886">
      <w:r w:rsidRPr="00BA5D8C">
        <w:tab/>
      </w:r>
      <w:r w:rsidRPr="00BA5D8C">
        <w:tab/>
      </w:r>
      <w:r w:rsidRPr="00BA5D8C">
        <w:tab/>
      </w:r>
      <w:r w:rsidRPr="00BA5D8C">
        <w:tab/>
      </w:r>
      <w:r w:rsidRPr="00BA5D8C">
        <w:tab/>
        <w:t>(наименование организации, отделение)</w:t>
      </w:r>
    </w:p>
    <w:p w14:paraId="5F50B308" w14:textId="77777777" w:rsidR="002B2886" w:rsidRPr="00BA5D8C" w:rsidRDefault="002B2886" w:rsidP="002B2886"/>
    <w:p w14:paraId="35F114F2" w14:textId="77777777" w:rsidR="002B2886" w:rsidRPr="00BA5D8C" w:rsidRDefault="002B2886" w:rsidP="002B2886">
      <w:r w:rsidRPr="00BA5D8C">
        <w:t xml:space="preserve">с «____» _________________20____г.  по «____» _________________20____г.  </w:t>
      </w:r>
    </w:p>
    <w:p w14:paraId="7CBD55FC" w14:textId="77777777" w:rsidR="002B2886" w:rsidRPr="00BA5D8C" w:rsidRDefault="002B2886" w:rsidP="002B2886">
      <w:pPr>
        <w:jc w:val="center"/>
        <w:rPr>
          <w:bCs/>
        </w:rPr>
      </w:pPr>
    </w:p>
    <w:p w14:paraId="0698AF18" w14:textId="77777777" w:rsidR="002B2886" w:rsidRPr="00BA5D8C" w:rsidRDefault="002B2886" w:rsidP="002B2886">
      <w:pPr>
        <w:jc w:val="both"/>
        <w:rPr>
          <w:bCs/>
        </w:rPr>
      </w:pPr>
    </w:p>
    <w:p w14:paraId="52879C68" w14:textId="38E0F694" w:rsidR="002B2886" w:rsidRPr="00BA5D8C" w:rsidRDefault="002B2886" w:rsidP="002B2886">
      <w:pPr>
        <w:pStyle w:val="12"/>
        <w:shd w:val="clear" w:color="auto" w:fill="FFFFFF"/>
        <w:tabs>
          <w:tab w:val="left" w:pos="0"/>
          <w:tab w:val="left" w:pos="284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D8C">
        <w:rPr>
          <w:rFonts w:ascii="Times New Roman" w:hAnsi="Times New Roman"/>
          <w:sz w:val="24"/>
          <w:szCs w:val="24"/>
        </w:rPr>
        <w:t>1.</w:t>
      </w:r>
      <w:r w:rsidR="005157E0" w:rsidRPr="00BA5D8C">
        <w:rPr>
          <w:rFonts w:ascii="Times New Roman" w:hAnsi="Times New Roman"/>
          <w:sz w:val="24"/>
          <w:szCs w:val="24"/>
        </w:rPr>
        <w:t xml:space="preserve"> </w:t>
      </w:r>
      <w:r w:rsidRPr="00BA5D8C">
        <w:rPr>
          <w:rFonts w:ascii="Times New Roman" w:hAnsi="Times New Roman"/>
          <w:sz w:val="24"/>
          <w:szCs w:val="24"/>
        </w:rPr>
        <w:t>Целью производственной практики является</w:t>
      </w:r>
      <w:r w:rsidR="005157E0" w:rsidRPr="00BA5D8C">
        <w:rPr>
          <w:rFonts w:ascii="Times New Roman" w:hAnsi="Times New Roman"/>
          <w:sz w:val="24"/>
          <w:szCs w:val="24"/>
        </w:rPr>
        <w:t xml:space="preserve"> </w:t>
      </w:r>
      <w:r w:rsidRPr="00BA5D8C">
        <w:rPr>
          <w:rFonts w:ascii="Times New Roman" w:hAnsi="Times New Roman"/>
          <w:sz w:val="24"/>
          <w:szCs w:val="24"/>
        </w:rPr>
        <w:t xml:space="preserve">формирование у студентов </w:t>
      </w:r>
      <w:r w:rsidRPr="00BA5D8C">
        <w:rPr>
          <w:rFonts w:ascii="Times New Roman" w:hAnsi="Times New Roman"/>
          <w:sz w:val="24"/>
          <w:szCs w:val="24"/>
          <w:lang w:eastAsia="ru-RU"/>
        </w:rPr>
        <w:t>общих и профессиональных компетенций, приобретение практического опыта по специальности.</w:t>
      </w:r>
    </w:p>
    <w:p w14:paraId="37881939" w14:textId="051A60BC" w:rsidR="002B2886" w:rsidRPr="00BA5D8C" w:rsidRDefault="002B2886" w:rsidP="002B2886">
      <w:pPr>
        <w:pStyle w:val="12"/>
        <w:shd w:val="clear" w:color="auto" w:fill="FFFFFF"/>
        <w:tabs>
          <w:tab w:val="left" w:pos="0"/>
          <w:tab w:val="left" w:pos="284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A5D8C">
        <w:rPr>
          <w:rFonts w:ascii="Times New Roman" w:hAnsi="Times New Roman"/>
          <w:sz w:val="24"/>
          <w:szCs w:val="24"/>
          <w:lang w:eastAsia="ru-RU"/>
        </w:rPr>
        <w:t>2.</w:t>
      </w:r>
      <w:r w:rsidR="005157E0" w:rsidRPr="00BA5D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5D8C">
        <w:rPr>
          <w:rFonts w:ascii="Times New Roman" w:hAnsi="Times New Roman"/>
          <w:sz w:val="24"/>
          <w:szCs w:val="24"/>
          <w:lang w:eastAsia="ru-RU"/>
        </w:rPr>
        <w:t xml:space="preserve">В период прохождения практики студент должен </w:t>
      </w:r>
      <w:r w:rsidRPr="00BA5D8C">
        <w:rPr>
          <w:rFonts w:ascii="Times New Roman" w:hAnsi="Times New Roman"/>
          <w:sz w:val="24"/>
          <w:szCs w:val="24"/>
        </w:rPr>
        <w:t>в</w:t>
      </w:r>
      <w:r w:rsidRPr="00BA5D8C">
        <w:rPr>
          <w:rFonts w:ascii="Times New Roman" w:hAnsi="Times New Roman"/>
          <w:sz w:val="24"/>
          <w:szCs w:val="24"/>
          <w:lang w:eastAsia="ru-RU"/>
        </w:rPr>
        <w:t>ыполнять действующие в медицинской организации правила внутреннего трудового распорядка, соблюдать лечебно-охранительный, санитарно-гигиенический, санитарно-противоэпидемический режим, использовать средства индивидуальной защиты, выполнять правила техники безопасности и охраны труда.</w:t>
      </w:r>
    </w:p>
    <w:p w14:paraId="7B3C7892" w14:textId="0ABCC19F" w:rsidR="002B2886" w:rsidRPr="00BA5D8C" w:rsidRDefault="002B2886" w:rsidP="002B2886">
      <w:pPr>
        <w:pStyle w:val="12"/>
        <w:shd w:val="clear" w:color="auto" w:fill="FFFFFF"/>
        <w:tabs>
          <w:tab w:val="left" w:pos="0"/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A5D8C">
        <w:rPr>
          <w:rFonts w:ascii="Times New Roman" w:hAnsi="Times New Roman"/>
          <w:sz w:val="24"/>
          <w:szCs w:val="24"/>
        </w:rPr>
        <w:t>3.</w:t>
      </w:r>
      <w:r w:rsidR="005157E0" w:rsidRPr="00BA5D8C">
        <w:rPr>
          <w:rFonts w:ascii="Times New Roman" w:hAnsi="Times New Roman"/>
          <w:sz w:val="24"/>
          <w:szCs w:val="24"/>
        </w:rPr>
        <w:t xml:space="preserve"> </w:t>
      </w:r>
      <w:r w:rsidRPr="00BA5D8C">
        <w:rPr>
          <w:rFonts w:ascii="Times New Roman" w:hAnsi="Times New Roman"/>
          <w:sz w:val="24"/>
          <w:szCs w:val="24"/>
        </w:rPr>
        <w:t>После прохождения практики студент должен:</w:t>
      </w:r>
    </w:p>
    <w:p w14:paraId="59EA6336" w14:textId="77777777" w:rsidR="002B2886" w:rsidRPr="00BA5D8C" w:rsidRDefault="002B2886" w:rsidP="002B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BA5D8C">
        <w:rPr>
          <w:b/>
        </w:rPr>
        <w:t>иметь практический опыт:</w:t>
      </w:r>
    </w:p>
    <w:p w14:paraId="0FECF74C" w14:textId="77777777" w:rsidR="002B2886" w:rsidRPr="00BA5D8C" w:rsidRDefault="002B2886" w:rsidP="007B0E9C">
      <w:pPr>
        <w:pStyle w:val="ad"/>
        <w:numPr>
          <w:ilvl w:val="0"/>
          <w:numId w:val="1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проведения динамического наблюдения за показателями состояния пациента с последующим информированием лечащего врача;</w:t>
      </w:r>
    </w:p>
    <w:p w14:paraId="10D7C893" w14:textId="77777777" w:rsidR="002B2886" w:rsidRPr="00BA5D8C" w:rsidRDefault="002B2886" w:rsidP="007B0E9C">
      <w:pPr>
        <w:pStyle w:val="ad"/>
        <w:numPr>
          <w:ilvl w:val="0"/>
          <w:numId w:val="1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выполнения медицинских манипуляций при оказании помощи пациенту;</w:t>
      </w:r>
    </w:p>
    <w:p w14:paraId="41365817" w14:textId="77777777" w:rsidR="002B2886" w:rsidRPr="00BA5D8C" w:rsidRDefault="002B2886" w:rsidP="007B0E9C">
      <w:pPr>
        <w:pStyle w:val="ad"/>
        <w:numPr>
          <w:ilvl w:val="0"/>
          <w:numId w:val="1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осуществления сестринского ухода за пациентом, в том числе в терминальной стадии;</w:t>
      </w:r>
    </w:p>
    <w:p w14:paraId="5CDE3608" w14:textId="77777777" w:rsidR="002B2886" w:rsidRPr="00BA5D8C" w:rsidRDefault="002B2886" w:rsidP="007B0E9C">
      <w:pPr>
        <w:pStyle w:val="ad"/>
        <w:numPr>
          <w:ilvl w:val="0"/>
          <w:numId w:val="1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обучения пациента (его законных представителей) и лиц, осуществляющих уход, приемам ухода и самоухода, консультирования по вопросам ухода и самоухода;</w:t>
      </w:r>
    </w:p>
    <w:p w14:paraId="53CBBC47" w14:textId="77777777" w:rsidR="002B2886" w:rsidRPr="00BA5D8C" w:rsidRDefault="002B2886" w:rsidP="007B0E9C">
      <w:pPr>
        <w:pStyle w:val="ad"/>
        <w:numPr>
          <w:ilvl w:val="0"/>
          <w:numId w:val="1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оказания медицинской помощи в неотложной форме при внезапных острых заболеваниях, состояниях, обострении хронических заболеваний;</w:t>
      </w:r>
    </w:p>
    <w:p w14:paraId="4A02D4CC" w14:textId="77777777" w:rsidR="002B2886" w:rsidRPr="00BA5D8C" w:rsidRDefault="002B2886" w:rsidP="007B0E9C">
      <w:pPr>
        <w:pStyle w:val="ad"/>
        <w:numPr>
          <w:ilvl w:val="0"/>
          <w:numId w:val="1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проведения мероприятий медицинской реабилитации.</w:t>
      </w:r>
    </w:p>
    <w:p w14:paraId="69AA6A40" w14:textId="77777777" w:rsidR="002B2886" w:rsidRPr="00BA5D8C" w:rsidRDefault="002B2886" w:rsidP="002B288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207"/>
        <w:jc w:val="both"/>
        <w:rPr>
          <w:b/>
        </w:rPr>
      </w:pPr>
      <w:r w:rsidRPr="00BA5D8C">
        <w:rPr>
          <w:b/>
        </w:rPr>
        <w:t>уметь:</w:t>
      </w:r>
    </w:p>
    <w:p w14:paraId="49BB18C7" w14:textId="77777777" w:rsidR="002B2886" w:rsidRPr="00BA5D8C" w:rsidRDefault="002B2886" w:rsidP="007B0E9C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проводить оценку функциональной активности и самостоятельности пациента в самообслуживании, передвижении, общении;</w:t>
      </w:r>
    </w:p>
    <w:p w14:paraId="29B269FA" w14:textId="77777777" w:rsidR="002B2886" w:rsidRPr="00BA5D8C" w:rsidRDefault="002B2886" w:rsidP="007B0E9C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выявлять потребность в посторонней помощи и сестринском уходе;</w:t>
      </w:r>
    </w:p>
    <w:p w14:paraId="3C9873F0" w14:textId="77777777" w:rsidR="002B2886" w:rsidRPr="00BA5D8C" w:rsidRDefault="002B2886" w:rsidP="007B0E9C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выявлять факторы риска падений, развития пролежней;</w:t>
      </w:r>
    </w:p>
    <w:p w14:paraId="3FA4890B" w14:textId="77777777" w:rsidR="002B2886" w:rsidRPr="00BA5D8C" w:rsidRDefault="002B2886" w:rsidP="007B0E9C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проводить опрос пациента и его родственников (законных представителей), лиц, осуществляющих уход, измерять и интерпретировать показатели жизнедеятельности пациента в динамике;</w:t>
      </w:r>
    </w:p>
    <w:p w14:paraId="262A3015" w14:textId="77777777" w:rsidR="002B2886" w:rsidRPr="00BA5D8C" w:rsidRDefault="002B2886" w:rsidP="007B0E9C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осуществлять динамическое наблюдение за состоянием и самочувствием пациента во время лечебных и (или) диагностических вмешательств;</w:t>
      </w:r>
    </w:p>
    <w:p w14:paraId="3B835B3D" w14:textId="77777777" w:rsidR="002B2886" w:rsidRPr="00BA5D8C" w:rsidRDefault="002B2886" w:rsidP="007B0E9C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определять и интерпретировать реакции пациента на прием назначенных лекарственных препаратов и процедуры ухода;</w:t>
      </w:r>
    </w:p>
    <w:p w14:paraId="3950032F" w14:textId="77777777" w:rsidR="002B2886" w:rsidRPr="00BA5D8C" w:rsidRDefault="002B2886" w:rsidP="007B0E9C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выявлять клинические признаки и симптомы терминальных состояний болезни;</w:t>
      </w:r>
    </w:p>
    <w:p w14:paraId="4D96FB9D" w14:textId="77777777" w:rsidR="002B2886" w:rsidRPr="00BA5D8C" w:rsidRDefault="002B2886" w:rsidP="007B0E9C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проводить оценку интенсивности и характера болевого синдрома с использованием шкал оценки боли;</w:t>
      </w:r>
    </w:p>
    <w:p w14:paraId="343F9233" w14:textId="577474BA" w:rsidR="002B2886" w:rsidRPr="00BA5D8C" w:rsidRDefault="002B2886" w:rsidP="007B0E9C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выполнять медицинские манипуляции при оказ</w:t>
      </w:r>
      <w:r w:rsidR="005157E0" w:rsidRPr="00BA5D8C">
        <w:rPr>
          <w:rFonts w:ascii="Times New Roman" w:hAnsi="Times New Roman" w:cs="Times New Roman"/>
          <w:sz w:val="24"/>
          <w:szCs w:val="24"/>
        </w:rPr>
        <w:t>ании медицинской помощи пациенту</w:t>
      </w:r>
      <w:r w:rsidR="00D91BF6" w:rsidRPr="00BA5D8C">
        <w:rPr>
          <w:rFonts w:ascii="Times New Roman" w:hAnsi="Times New Roman" w:cs="Times New Roman"/>
          <w:sz w:val="24"/>
          <w:szCs w:val="24"/>
        </w:rPr>
        <w:t xml:space="preserve"> при различных заболеваниях и состояниях</w:t>
      </w:r>
      <w:r w:rsidR="005157E0" w:rsidRPr="00BA5D8C">
        <w:rPr>
          <w:rFonts w:ascii="Times New Roman" w:hAnsi="Times New Roman" w:cs="Times New Roman"/>
          <w:sz w:val="24"/>
          <w:szCs w:val="24"/>
        </w:rPr>
        <w:t>;</w:t>
      </w:r>
    </w:p>
    <w:p w14:paraId="2B7CAEF6" w14:textId="77777777" w:rsidR="002B2886" w:rsidRPr="00BA5D8C" w:rsidRDefault="002B2886" w:rsidP="007B0E9C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проводить подготовку пациента к лечебным и (или) диагностическим вмешательствам по назначению лечащего врача;</w:t>
      </w:r>
    </w:p>
    <w:p w14:paraId="6950E75C" w14:textId="77777777" w:rsidR="002B2886" w:rsidRPr="00BA5D8C" w:rsidRDefault="002B2886" w:rsidP="007B0E9C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собирать, подготавливать и размещать наборы инструментов, расходные материалы, лекарственные препараты для выполнения лечебных и (или) диагностических вмешательств по назначению лечащего врача;</w:t>
      </w:r>
    </w:p>
    <w:p w14:paraId="5FC8A603" w14:textId="77777777" w:rsidR="002B2886" w:rsidRPr="00BA5D8C" w:rsidRDefault="002B2886" w:rsidP="007B0E9C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проводить забор биологического материала пациента для лабораторных исследований по назначению лечащего врача;</w:t>
      </w:r>
    </w:p>
    <w:p w14:paraId="2F95A904" w14:textId="77777777" w:rsidR="002B2886" w:rsidRPr="00BA5D8C" w:rsidRDefault="002B2886" w:rsidP="007B0E9C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обеспечивать хранение, вести учет и применение лекарственных препаратов, медицинских изделий и лечебного питания, в том числе наркотических средств, психотропных веществ и сильно действующих лекарственных препаратов;</w:t>
      </w:r>
    </w:p>
    <w:p w14:paraId="1B81D5D2" w14:textId="77777777" w:rsidR="002B2886" w:rsidRPr="00BA5D8C" w:rsidRDefault="002B2886" w:rsidP="007B0E9C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ассистировать врачу при выполнении лечебных и (или) диагностических вмешательств;</w:t>
      </w:r>
    </w:p>
    <w:p w14:paraId="6B58185E" w14:textId="77777777" w:rsidR="002B2886" w:rsidRPr="00BA5D8C" w:rsidRDefault="002B2886" w:rsidP="007B0E9C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осуществлять профилактику пролежней, контактного дерматита, включая позиционирование и перемещение в постели, передвижение и транспортировку пациента с частичной или полной утратой способности самообслуживания, передвижения и общения;</w:t>
      </w:r>
    </w:p>
    <w:p w14:paraId="2DABB660" w14:textId="77777777" w:rsidR="002B2886" w:rsidRPr="00BA5D8C" w:rsidRDefault="002B2886" w:rsidP="007B0E9C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осуществлять раздачу и применение лекарственных препаратов пациенту по назначению врача, разъяснять правила приема лекарственных препаратов;</w:t>
      </w:r>
    </w:p>
    <w:p w14:paraId="2F804DD4" w14:textId="77777777" w:rsidR="002B2886" w:rsidRPr="00BA5D8C" w:rsidRDefault="002B2886" w:rsidP="007B0E9C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выполнять процедуры сестринского ухода за пациентами при терминальных состояниях болезни;</w:t>
      </w:r>
    </w:p>
    <w:p w14:paraId="68368665" w14:textId="77777777" w:rsidR="002B2886" w:rsidRPr="00BA5D8C" w:rsidRDefault="002B2886" w:rsidP="007B0E9C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оказывать психологическую поддержку пациенту в терминальной стадии болезни и его родственникам (законным представителям);</w:t>
      </w:r>
    </w:p>
    <w:p w14:paraId="0ECEBC5E" w14:textId="77777777" w:rsidR="002B2886" w:rsidRPr="00BA5D8C" w:rsidRDefault="002B2886" w:rsidP="007B0E9C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проводить консультирование и обучение пациента и его родственников (законных представителей), лиц, осуществляющих уход, по вопросам ухода и самоухода;</w:t>
      </w:r>
    </w:p>
    <w:p w14:paraId="2C1D164D" w14:textId="77777777" w:rsidR="002B2886" w:rsidRPr="00BA5D8C" w:rsidRDefault="002B2886" w:rsidP="007B0E9C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разъяснять пределы назначенного лечащим врачом режима двигательной активности и контролировать выполнение назначений врача;</w:t>
      </w:r>
    </w:p>
    <w:p w14:paraId="72ED4BA1" w14:textId="77777777" w:rsidR="002B2886" w:rsidRPr="00BA5D8C" w:rsidRDefault="002B2886" w:rsidP="007B0E9C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оказывать медицинскую помощь в неотложной форме при внезапных острых заболеваниях, состояниях, обострении хронических заболеваний;</w:t>
      </w:r>
    </w:p>
    <w:p w14:paraId="147B6085" w14:textId="77777777" w:rsidR="002B2886" w:rsidRPr="00BA5D8C" w:rsidRDefault="002B2886" w:rsidP="007B0E9C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получать и передавать информацию по вопросам оказания медицинской помощи, в том числе с пациентами, имеющими нарушения зрения, слуха, поведения;</w:t>
      </w:r>
    </w:p>
    <w:p w14:paraId="5C3279B3" w14:textId="77777777" w:rsidR="002B2886" w:rsidRPr="00BA5D8C" w:rsidRDefault="002B2886" w:rsidP="007B0E9C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выполнять работу по проведению мероприятий медицинской реабилитации.</w:t>
      </w:r>
    </w:p>
    <w:p w14:paraId="1773A863" w14:textId="77777777" w:rsidR="002B2886" w:rsidRPr="00BA5D8C" w:rsidRDefault="002B2886" w:rsidP="002B288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207"/>
        <w:jc w:val="both"/>
        <w:rPr>
          <w:b/>
        </w:rPr>
      </w:pPr>
      <w:r w:rsidRPr="00BA5D8C">
        <w:rPr>
          <w:b/>
        </w:rPr>
        <w:t>знать:</w:t>
      </w:r>
    </w:p>
    <w:p w14:paraId="4B0FA812" w14:textId="77777777" w:rsidR="002B2886" w:rsidRPr="00BA5D8C" w:rsidRDefault="002B2886" w:rsidP="007B0E9C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основ теории и практики сестринского дела, методов определения функциональной активности и самостоятельности пациента в самообслуживании, передвижении, общении, определения потребности в посторонней помощи и сестринском уходе;</w:t>
      </w:r>
    </w:p>
    <w:p w14:paraId="32AF86AB" w14:textId="77777777" w:rsidR="002B2886" w:rsidRPr="00BA5D8C" w:rsidRDefault="002B2886" w:rsidP="007B0E9C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диагностических критериев факторов риска падений, развития пролежней и контактного дерматита у пациентов;</w:t>
      </w:r>
    </w:p>
    <w:p w14:paraId="12CE1694" w14:textId="77777777" w:rsidR="002B2886" w:rsidRPr="00BA5D8C" w:rsidRDefault="002B2886" w:rsidP="007B0E9C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анатомо-физиологических особенностей и показателей жизнедеятельности человека в разные возрастные периоды, правил измерения и интерпретации данных;</w:t>
      </w:r>
    </w:p>
    <w:p w14:paraId="0744F80C" w14:textId="77777777" w:rsidR="002B2886" w:rsidRPr="00BA5D8C" w:rsidRDefault="002B2886" w:rsidP="007B0E9C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технологии выполнения медицинских услуг, манипуляций и процедур сестринского ухода;</w:t>
      </w:r>
    </w:p>
    <w:p w14:paraId="7BEC9463" w14:textId="77777777" w:rsidR="002B2886" w:rsidRPr="00BA5D8C" w:rsidRDefault="002B2886" w:rsidP="007B0E9C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основ клинической фармакологии, видов лекарственных форм, способов и правил введения лекарственных препаратов, инфузионных сред;</w:t>
      </w:r>
    </w:p>
    <w:p w14:paraId="3E05845D" w14:textId="77777777" w:rsidR="002B2886" w:rsidRPr="00BA5D8C" w:rsidRDefault="002B2886" w:rsidP="007B0E9C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правил и порядка подготовки пациента к медицинским вмешательствам;</w:t>
      </w:r>
    </w:p>
    <w:p w14:paraId="74B3BAED" w14:textId="77777777" w:rsidR="002B2886" w:rsidRPr="00BA5D8C" w:rsidRDefault="002B2886" w:rsidP="007B0E9C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медицинских изделий (медицинские инструменты, расходные материалы, медицинское оборудование), применяемых для проведения лечебных и (или) диагностических процедур, оперативных вмешательств;</w:t>
      </w:r>
    </w:p>
    <w:p w14:paraId="2E16F974" w14:textId="77777777" w:rsidR="002B2886" w:rsidRPr="00BA5D8C" w:rsidRDefault="002B2886" w:rsidP="007B0E9C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требований к условиям забора, хранения и транспортировки биологического материала пациента;</w:t>
      </w:r>
    </w:p>
    <w:p w14:paraId="426CAB96" w14:textId="77777777" w:rsidR="002B2886" w:rsidRPr="00BA5D8C" w:rsidRDefault="002B2886" w:rsidP="007B0E9C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порядка и правил учета, хранения и применения лекарственных препаратов, этилового спирта, спиртсодержащих препаратов, инфузионных сред, медицинских изделий, специализированных продуктов лечебного питания;</w:t>
      </w:r>
    </w:p>
    <w:p w14:paraId="5DFF682A" w14:textId="77777777" w:rsidR="002B2886" w:rsidRPr="00BA5D8C" w:rsidRDefault="002B2886" w:rsidP="007B0E9C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правил ассистирования врачу (фельдшеру) при выполнении лечебных или диагностических процедур;</w:t>
      </w:r>
    </w:p>
    <w:p w14:paraId="2A4C08D2" w14:textId="77777777" w:rsidR="002B2886" w:rsidRPr="00BA5D8C" w:rsidRDefault="002B2886" w:rsidP="007B0E9C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правил десмургии и транспортной иммобилизации;</w:t>
      </w:r>
    </w:p>
    <w:p w14:paraId="41FB39E7" w14:textId="77777777" w:rsidR="002B2886" w:rsidRPr="00BA5D8C" w:rsidRDefault="002B2886" w:rsidP="007B0E9C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особенности сестринского ухода с учетом заболевания, возрастных, культурных и этнических особенностей пациента;</w:t>
      </w:r>
    </w:p>
    <w:p w14:paraId="5DE9360C" w14:textId="77777777" w:rsidR="002B2886" w:rsidRPr="00BA5D8C" w:rsidRDefault="002B2886" w:rsidP="007B0E9C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современных технологий медицинских услуг по гигиеническому уходу, позиционированию и перемещению в кровати пациентов, частично или полностью утративших способность к общению, передвижению и самообслуживанию;</w:t>
      </w:r>
    </w:p>
    <w:p w14:paraId="56CB501C" w14:textId="77777777" w:rsidR="002B2886" w:rsidRPr="00BA5D8C" w:rsidRDefault="002B2886" w:rsidP="007B0E9C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особенности и принципы лечебного питания пациентов в медицинской организации в зависимости от возраста и заболевания;</w:t>
      </w:r>
    </w:p>
    <w:p w14:paraId="50CD35A3" w14:textId="77777777" w:rsidR="002B2886" w:rsidRPr="00BA5D8C" w:rsidRDefault="002B2886" w:rsidP="007B0E9C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порядка оказания паллиативной медицинской помощи, методов, приемов и средств интенсивности и контроля боли у пациента;</w:t>
      </w:r>
    </w:p>
    <w:p w14:paraId="6B8F8488" w14:textId="77777777" w:rsidR="002B2886" w:rsidRPr="00BA5D8C" w:rsidRDefault="002B2886" w:rsidP="007B0E9C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процесса и стадий умирания человека, клинических признаков, основных симптомов в терминальной стадии заболевания, особенности сестринского ухода;</w:t>
      </w:r>
    </w:p>
    <w:p w14:paraId="7BDC38D5" w14:textId="77777777" w:rsidR="002B2886" w:rsidRPr="00BA5D8C" w:rsidRDefault="002B2886" w:rsidP="007B0E9C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признаков биологической смерти человека и процедур, связанных с подготовкой тела умершего пациента к транспортировке;</w:t>
      </w:r>
    </w:p>
    <w:p w14:paraId="4A7D4514" w14:textId="77777777" w:rsidR="002B2886" w:rsidRPr="00BA5D8C" w:rsidRDefault="002B2886" w:rsidP="007B0E9C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психологии общения с пациентом, находящимся в терминальной стадии болезни, способы оказания психологической поддержки родственникам (законным представителям);</w:t>
      </w:r>
    </w:p>
    <w:p w14:paraId="42CFFA4A" w14:textId="77777777" w:rsidR="002B2886" w:rsidRPr="00BA5D8C" w:rsidRDefault="002B2886" w:rsidP="007B0E9C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методов и способов обучения пациентов (их законных представителей), лиц, осуществляющих уход, навыкам самоухода и ухода;</w:t>
      </w:r>
    </w:p>
    <w:p w14:paraId="3FC1C38C" w14:textId="77777777" w:rsidR="002B2886" w:rsidRPr="00BA5D8C" w:rsidRDefault="002B2886" w:rsidP="007B0E9C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физических и психологических особенностей пациентов разного возраста, инвалидов и лиц с ограниченными возможностями здоровья;</w:t>
      </w:r>
    </w:p>
    <w:p w14:paraId="0777A376" w14:textId="77777777" w:rsidR="002B2886" w:rsidRPr="00BA5D8C" w:rsidRDefault="002B2886" w:rsidP="007B0E9C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психологических, психопатологических, соматических, морально-этических проблем, возникающих у пациентов различного возраста, инвалидов и лиц с ограниченными возможностями здоровья;</w:t>
      </w:r>
    </w:p>
    <w:p w14:paraId="13C691EE" w14:textId="77777777" w:rsidR="002B2886" w:rsidRPr="00BA5D8C" w:rsidRDefault="002B2886" w:rsidP="007B0E9C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побочных эффектов, видов реакций и осложнений лекарственной терапии, мер профилактики и оказания медицинской помощи в неотложной форме;</w:t>
      </w:r>
    </w:p>
    <w:p w14:paraId="43D90372" w14:textId="77777777" w:rsidR="002B2886" w:rsidRPr="00BA5D8C" w:rsidRDefault="002B2886" w:rsidP="007B0E9C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клинических признаков внезапных острых заболеваний, состояний, обострений хронических заболеваний, отравлений, травм без явных признаков угрозы жизни пациента;</w:t>
      </w:r>
    </w:p>
    <w:p w14:paraId="7765F7CA" w14:textId="77777777" w:rsidR="002B2886" w:rsidRPr="00BA5D8C" w:rsidRDefault="002B2886" w:rsidP="007B0E9C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показаний к оказанию медицинской помощи в неотложной форме;</w:t>
      </w:r>
    </w:p>
    <w:p w14:paraId="1DDFF63F" w14:textId="77777777" w:rsidR="002B2886" w:rsidRPr="00BA5D8C" w:rsidRDefault="002B2886" w:rsidP="007B0E9C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правил оказания медицинской помощи в неотложной форме;</w:t>
      </w:r>
    </w:p>
    <w:p w14:paraId="33F69E16" w14:textId="77777777" w:rsidR="002B2886" w:rsidRPr="00BA5D8C" w:rsidRDefault="002B2886" w:rsidP="007B0E9C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порядка медицинской реабилитации.</w:t>
      </w:r>
    </w:p>
    <w:p w14:paraId="171B8B9C" w14:textId="77777777" w:rsidR="002B2886" w:rsidRPr="00BA5D8C" w:rsidRDefault="002B2886" w:rsidP="002B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16C79C71" w14:textId="77777777" w:rsidR="002B2886" w:rsidRPr="00BA5D8C" w:rsidRDefault="002B2886" w:rsidP="002B2886">
      <w:pPr>
        <w:pStyle w:val="ConsPlusNormal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b/>
          <w:sz w:val="24"/>
          <w:szCs w:val="24"/>
        </w:rPr>
        <w:t>Виды работ</w:t>
      </w:r>
      <w:r w:rsidRPr="00BA5D8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2C95A72" w14:textId="71FC7FB2" w:rsidR="002B2886" w:rsidRPr="00BA5D8C" w:rsidRDefault="002B2886" w:rsidP="0053380F">
      <w:pPr>
        <w:numPr>
          <w:ilvl w:val="0"/>
          <w:numId w:val="14"/>
        </w:numPr>
        <w:spacing w:line="276" w:lineRule="auto"/>
        <w:jc w:val="both"/>
      </w:pPr>
      <w:r w:rsidRPr="00BA5D8C">
        <w:t>Выполнение медицинских манипуляций при оказании медицинской помощи пациенту при различных заболеваниях.</w:t>
      </w:r>
    </w:p>
    <w:p w14:paraId="019F6E28" w14:textId="33A3D1C2" w:rsidR="002B2886" w:rsidRPr="00BA5D8C" w:rsidRDefault="002B2886" w:rsidP="0053380F">
      <w:pPr>
        <w:numPr>
          <w:ilvl w:val="0"/>
          <w:numId w:val="14"/>
        </w:numPr>
        <w:spacing w:line="276" w:lineRule="auto"/>
        <w:jc w:val="both"/>
      </w:pPr>
      <w:r w:rsidRPr="00BA5D8C">
        <w:t>О</w:t>
      </w:r>
      <w:r w:rsidR="00D91BF6" w:rsidRPr="00BA5D8C">
        <w:t xml:space="preserve">рганизация </w:t>
      </w:r>
      <w:r w:rsidRPr="00BA5D8C">
        <w:t>применения лекарственных препаратов пациент</w:t>
      </w:r>
      <w:r w:rsidR="00D91BF6" w:rsidRPr="00BA5D8C">
        <w:t>ом</w:t>
      </w:r>
      <w:r w:rsidRPr="00BA5D8C">
        <w:t xml:space="preserve"> по назначению лечащего врача, разъяснение правил приема лекарственных препаратов.</w:t>
      </w:r>
    </w:p>
    <w:p w14:paraId="5C51A47C" w14:textId="77777777" w:rsidR="002B2886" w:rsidRPr="00BA5D8C" w:rsidRDefault="002B2886" w:rsidP="0053380F">
      <w:pPr>
        <w:numPr>
          <w:ilvl w:val="0"/>
          <w:numId w:val="14"/>
        </w:numPr>
        <w:spacing w:line="276" w:lineRule="auto"/>
        <w:jc w:val="both"/>
      </w:pPr>
      <w:r w:rsidRPr="00BA5D8C">
        <w:t>Контроль выполнения назначений врача.</w:t>
      </w:r>
    </w:p>
    <w:p w14:paraId="43202379" w14:textId="77777777" w:rsidR="002B2886" w:rsidRPr="00BA5D8C" w:rsidRDefault="002B2886" w:rsidP="0053380F">
      <w:pPr>
        <w:numPr>
          <w:ilvl w:val="0"/>
          <w:numId w:val="14"/>
        </w:numPr>
        <w:spacing w:line="276" w:lineRule="auto"/>
        <w:jc w:val="both"/>
      </w:pPr>
      <w:r w:rsidRPr="00BA5D8C">
        <w:t>Осуществление лекарственно</w:t>
      </w:r>
      <w:r w:rsidR="0053380F" w:rsidRPr="00BA5D8C">
        <w:t>й терапии по назначению врача (</w:t>
      </w:r>
      <w:r w:rsidRPr="00BA5D8C">
        <w:t xml:space="preserve">энтеральный, парентеральный прием </w:t>
      </w:r>
      <w:r w:rsidR="0053380F" w:rsidRPr="00BA5D8C">
        <w:t>лекарственных препаратов)</w:t>
      </w:r>
      <w:r w:rsidRPr="00BA5D8C">
        <w:t>.</w:t>
      </w:r>
    </w:p>
    <w:p w14:paraId="42FDBE69" w14:textId="77777777" w:rsidR="002B2886" w:rsidRPr="00BA5D8C" w:rsidRDefault="002B2886" w:rsidP="0053380F">
      <w:pPr>
        <w:numPr>
          <w:ilvl w:val="0"/>
          <w:numId w:val="14"/>
        </w:numPr>
        <w:spacing w:line="276" w:lineRule="auto"/>
        <w:jc w:val="both"/>
      </w:pPr>
      <w:r w:rsidRPr="00BA5D8C">
        <w:t>Определение и интерпретация реакции пациента на прием назначенных лекарственных препаратов и процедуры ухода.</w:t>
      </w:r>
    </w:p>
    <w:p w14:paraId="1B7E99BD" w14:textId="77777777" w:rsidR="002B2886" w:rsidRPr="00BA5D8C" w:rsidRDefault="002B2886" w:rsidP="00D91BF6">
      <w:pPr>
        <w:numPr>
          <w:ilvl w:val="0"/>
          <w:numId w:val="14"/>
        </w:numPr>
        <w:spacing w:line="276" w:lineRule="auto"/>
        <w:jc w:val="both"/>
      </w:pPr>
      <w:r w:rsidRPr="00BA5D8C">
        <w:t>Проведение подготовки пациента к лечебным и (или) диагностическим вмешательствам в соответствии с заболеванием по назначению врача.</w:t>
      </w:r>
    </w:p>
    <w:p w14:paraId="62DCA819" w14:textId="77777777" w:rsidR="002B2886" w:rsidRPr="00BA5D8C" w:rsidRDefault="002B2886" w:rsidP="00D91BF6">
      <w:pPr>
        <w:numPr>
          <w:ilvl w:val="0"/>
          <w:numId w:val="14"/>
        </w:numPr>
        <w:spacing w:line="276" w:lineRule="auto"/>
        <w:jc w:val="both"/>
      </w:pPr>
      <w:r w:rsidRPr="00BA5D8C">
        <w:t>Проведение забора биологического материала пациента для лабораторных исследований в соответствии с заболеванием по назначению лечащего врача. Выписывание направлений в лабораторию на исследование биологического материала пациента.</w:t>
      </w:r>
    </w:p>
    <w:p w14:paraId="4629A903" w14:textId="77777777" w:rsidR="002B2886" w:rsidRPr="00BA5D8C" w:rsidRDefault="002B2886" w:rsidP="00D91BF6">
      <w:pPr>
        <w:numPr>
          <w:ilvl w:val="0"/>
          <w:numId w:val="14"/>
        </w:numPr>
        <w:spacing w:line="276" w:lineRule="auto"/>
        <w:jc w:val="both"/>
      </w:pPr>
      <w:r w:rsidRPr="00BA5D8C">
        <w:t>Обеспечение хранения, ведение учета и применение лекарственных препаратов, медицинских изделий и лечебного питания, в том числе наркотических, психотропных веществ и сильнодействующих лекарственных препаратов.</w:t>
      </w:r>
    </w:p>
    <w:p w14:paraId="4745C170" w14:textId="77777777" w:rsidR="002B2886" w:rsidRPr="00BA5D8C" w:rsidRDefault="002B2886" w:rsidP="00D91BF6">
      <w:pPr>
        <w:numPr>
          <w:ilvl w:val="0"/>
          <w:numId w:val="14"/>
        </w:numPr>
        <w:spacing w:line="276" w:lineRule="auto"/>
        <w:jc w:val="both"/>
      </w:pPr>
      <w:r w:rsidRPr="00BA5D8C">
        <w:t>Ассистирование врачу при выполнении лечебных и(или) диагностических вмешательств.</w:t>
      </w:r>
    </w:p>
    <w:p w14:paraId="5A1ACE5C" w14:textId="77777777" w:rsidR="002B2886" w:rsidRPr="00BA5D8C" w:rsidRDefault="002B2886" w:rsidP="00D91BF6">
      <w:pPr>
        <w:numPr>
          <w:ilvl w:val="0"/>
          <w:numId w:val="14"/>
        </w:numPr>
        <w:spacing w:line="276" w:lineRule="auto"/>
        <w:jc w:val="both"/>
      </w:pPr>
      <w:r w:rsidRPr="00BA5D8C">
        <w:t>Осуществление динамического наблюдения за состоянием и самочувствием пациента во время лечебных и (или) диагностических вмешательств.</w:t>
      </w:r>
    </w:p>
    <w:p w14:paraId="516B961C" w14:textId="77777777" w:rsidR="002B2886" w:rsidRPr="00BA5D8C" w:rsidRDefault="002B2886" w:rsidP="00D91BF6">
      <w:pPr>
        <w:numPr>
          <w:ilvl w:val="0"/>
          <w:numId w:val="14"/>
        </w:numPr>
        <w:spacing w:line="276" w:lineRule="auto"/>
        <w:jc w:val="both"/>
      </w:pPr>
      <w:r w:rsidRPr="00BA5D8C">
        <w:t>Оказание медицинской помощи в неотложной форме при внезапных острых заболеваниях, состояниях, обострениях хронических заболеваний.</w:t>
      </w:r>
    </w:p>
    <w:p w14:paraId="276A7F39" w14:textId="77777777" w:rsidR="002B2886" w:rsidRPr="00BA5D8C" w:rsidRDefault="002B2886" w:rsidP="00D91BF6">
      <w:pPr>
        <w:numPr>
          <w:ilvl w:val="0"/>
          <w:numId w:val="14"/>
        </w:numPr>
        <w:spacing w:line="276" w:lineRule="auto"/>
        <w:jc w:val="both"/>
      </w:pPr>
      <w:r w:rsidRPr="00BA5D8C">
        <w:t>Получение и передача информации по вопросам оказания медицинской помощи, в том числе с пациентами, имеющими нарушения зрения, слуха, поведения.</w:t>
      </w:r>
    </w:p>
    <w:p w14:paraId="3B9F7963" w14:textId="77777777" w:rsidR="002B2886" w:rsidRPr="00BA5D8C" w:rsidRDefault="002B2886" w:rsidP="00D91BF6">
      <w:pPr>
        <w:pStyle w:val="ConsPlusNormal"/>
        <w:numPr>
          <w:ilvl w:val="0"/>
          <w:numId w:val="14"/>
        </w:numPr>
        <w:ind w:left="709" w:hanging="34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Выполнение работ по проведению мероприятий медицинской реабилитации.</w:t>
      </w:r>
    </w:p>
    <w:p w14:paraId="70008FF9" w14:textId="5D78E62A" w:rsidR="002B2886" w:rsidRPr="00BA5D8C" w:rsidRDefault="002B2886" w:rsidP="00D91BF6">
      <w:pPr>
        <w:pStyle w:val="ConsPlusNormal"/>
        <w:numPr>
          <w:ilvl w:val="0"/>
          <w:numId w:val="14"/>
        </w:numPr>
        <w:ind w:left="709" w:hanging="34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D8C">
        <w:rPr>
          <w:rFonts w:ascii="Times New Roman" w:hAnsi="Times New Roman" w:cs="Times New Roman"/>
          <w:bCs/>
          <w:sz w:val="24"/>
          <w:szCs w:val="24"/>
        </w:rPr>
        <w:t>Оформление утвержденной медицинской документации</w:t>
      </w:r>
      <w:r w:rsidR="00D91BF6" w:rsidRPr="00BA5D8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0A02875" w14:textId="77777777" w:rsidR="002B2886" w:rsidRPr="00BA5D8C" w:rsidRDefault="002B2886" w:rsidP="002B2886">
      <w:pPr>
        <w:pStyle w:val="ConsPlusNormal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B3D0B02" w14:textId="77777777" w:rsidR="002B2886" w:rsidRPr="00BA5D8C" w:rsidRDefault="002B2886" w:rsidP="002B2886">
      <w:pPr>
        <w:tabs>
          <w:tab w:val="left" w:pos="900"/>
        </w:tabs>
        <w:jc w:val="both"/>
      </w:pPr>
      <w:r w:rsidRPr="00BA5D8C">
        <w:t xml:space="preserve">4. После прохождения практики к дифференцированному зачету студент должен предоставить: </w:t>
      </w:r>
    </w:p>
    <w:p w14:paraId="6FDC4B40" w14:textId="77777777" w:rsidR="002B2886" w:rsidRPr="00BA5D8C" w:rsidRDefault="002B2886" w:rsidP="00D91BF6">
      <w:pPr>
        <w:pStyle w:val="12"/>
        <w:numPr>
          <w:ilvl w:val="0"/>
          <w:numId w:val="9"/>
        </w:numPr>
        <w:tabs>
          <w:tab w:val="clear" w:pos="786"/>
        </w:tabs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D8C">
        <w:rPr>
          <w:rFonts w:ascii="Times New Roman" w:hAnsi="Times New Roman"/>
          <w:sz w:val="24"/>
          <w:szCs w:val="24"/>
          <w:lang w:eastAsia="ru-RU"/>
        </w:rPr>
        <w:t>путевку (табель учета рабочего времени), заверенную подписью общего руководителя практики и круглой печатью медицинской организации;</w:t>
      </w:r>
    </w:p>
    <w:p w14:paraId="713FDC72" w14:textId="77777777" w:rsidR="002B2886" w:rsidRPr="00BA5D8C" w:rsidRDefault="002B2886" w:rsidP="00D91BF6">
      <w:pPr>
        <w:pStyle w:val="12"/>
        <w:numPr>
          <w:ilvl w:val="0"/>
          <w:numId w:val="9"/>
        </w:numPr>
        <w:tabs>
          <w:tab w:val="clear" w:pos="786"/>
        </w:tabs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D8C">
        <w:rPr>
          <w:rFonts w:ascii="Times New Roman" w:hAnsi="Times New Roman"/>
          <w:sz w:val="24"/>
          <w:szCs w:val="24"/>
        </w:rPr>
        <w:t xml:space="preserve">аттестационный лист, заверенный подписью общего руководителя практики и круглой печатью </w:t>
      </w:r>
      <w:r w:rsidRPr="00BA5D8C">
        <w:rPr>
          <w:rFonts w:ascii="Times New Roman" w:hAnsi="Times New Roman"/>
          <w:sz w:val="24"/>
          <w:szCs w:val="24"/>
          <w:lang w:eastAsia="ru-RU"/>
        </w:rPr>
        <w:t>медицинской организации</w:t>
      </w:r>
      <w:r w:rsidRPr="00BA5D8C">
        <w:rPr>
          <w:rFonts w:ascii="Times New Roman" w:hAnsi="Times New Roman"/>
          <w:sz w:val="24"/>
          <w:szCs w:val="24"/>
        </w:rPr>
        <w:t>;</w:t>
      </w:r>
    </w:p>
    <w:p w14:paraId="39F8E78B" w14:textId="77777777" w:rsidR="002B2886" w:rsidRPr="00BA5D8C" w:rsidRDefault="002B2886" w:rsidP="00D91BF6">
      <w:pPr>
        <w:pStyle w:val="12"/>
        <w:numPr>
          <w:ilvl w:val="0"/>
          <w:numId w:val="9"/>
        </w:numPr>
        <w:tabs>
          <w:tab w:val="clear" w:pos="786"/>
        </w:tabs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D8C">
        <w:rPr>
          <w:rFonts w:ascii="Times New Roman" w:hAnsi="Times New Roman"/>
          <w:sz w:val="24"/>
          <w:szCs w:val="24"/>
        </w:rPr>
        <w:t xml:space="preserve">характеристику, заверенную подписью общего руководителя практики и круглой печатью </w:t>
      </w:r>
      <w:r w:rsidRPr="00BA5D8C">
        <w:rPr>
          <w:rFonts w:ascii="Times New Roman" w:hAnsi="Times New Roman"/>
          <w:sz w:val="24"/>
          <w:szCs w:val="24"/>
          <w:lang w:eastAsia="ru-RU"/>
        </w:rPr>
        <w:t>медицинской организации</w:t>
      </w:r>
      <w:r w:rsidRPr="00BA5D8C">
        <w:rPr>
          <w:rFonts w:ascii="Times New Roman" w:hAnsi="Times New Roman"/>
          <w:sz w:val="24"/>
          <w:szCs w:val="24"/>
        </w:rPr>
        <w:t>;</w:t>
      </w:r>
    </w:p>
    <w:p w14:paraId="1CD78927" w14:textId="77777777" w:rsidR="002B2886" w:rsidRPr="00BA5D8C" w:rsidRDefault="002B2886" w:rsidP="00D91BF6">
      <w:pPr>
        <w:pStyle w:val="12"/>
        <w:numPr>
          <w:ilvl w:val="0"/>
          <w:numId w:val="9"/>
        </w:numPr>
        <w:tabs>
          <w:tab w:val="clear" w:pos="786"/>
        </w:tabs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D8C">
        <w:rPr>
          <w:rFonts w:ascii="Times New Roman" w:hAnsi="Times New Roman"/>
          <w:sz w:val="24"/>
          <w:szCs w:val="24"/>
        </w:rPr>
        <w:t xml:space="preserve">дневник по </w:t>
      </w:r>
      <w:r w:rsidRPr="00BA5D8C">
        <w:rPr>
          <w:rFonts w:ascii="Times New Roman" w:hAnsi="Times New Roman"/>
          <w:sz w:val="24"/>
          <w:szCs w:val="24"/>
          <w:lang w:eastAsia="ru-RU"/>
        </w:rPr>
        <w:t xml:space="preserve">производственной практике </w:t>
      </w:r>
      <w:r w:rsidRPr="00BA5D8C">
        <w:rPr>
          <w:rFonts w:ascii="Times New Roman" w:hAnsi="Times New Roman"/>
          <w:sz w:val="24"/>
          <w:szCs w:val="24"/>
        </w:rPr>
        <w:t xml:space="preserve">(по профилю специальности), заверенный подписью общего руководителя практики и круглой печатью </w:t>
      </w:r>
      <w:r w:rsidRPr="00BA5D8C">
        <w:rPr>
          <w:rFonts w:ascii="Times New Roman" w:hAnsi="Times New Roman"/>
          <w:sz w:val="24"/>
          <w:szCs w:val="24"/>
          <w:lang w:eastAsia="ru-RU"/>
        </w:rPr>
        <w:t>медицинской организации</w:t>
      </w:r>
      <w:r w:rsidRPr="00BA5D8C">
        <w:rPr>
          <w:rFonts w:ascii="Times New Roman" w:hAnsi="Times New Roman"/>
          <w:sz w:val="24"/>
          <w:szCs w:val="24"/>
        </w:rPr>
        <w:t>;</w:t>
      </w:r>
    </w:p>
    <w:p w14:paraId="13B565DA" w14:textId="77777777" w:rsidR="002B2886" w:rsidRPr="00BA5D8C" w:rsidRDefault="002B2886" w:rsidP="00D91BF6">
      <w:pPr>
        <w:pStyle w:val="12"/>
        <w:numPr>
          <w:ilvl w:val="0"/>
          <w:numId w:val="9"/>
        </w:numPr>
        <w:tabs>
          <w:tab w:val="clear" w:pos="786"/>
        </w:tabs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D8C">
        <w:rPr>
          <w:rFonts w:ascii="Times New Roman" w:hAnsi="Times New Roman"/>
          <w:sz w:val="24"/>
          <w:szCs w:val="24"/>
        </w:rPr>
        <w:t xml:space="preserve">цифровой и текстовый   отчет о проделанной работе, заверенный подписью общего руководителя практики и круглой печатью </w:t>
      </w:r>
      <w:r w:rsidRPr="00BA5D8C">
        <w:rPr>
          <w:rFonts w:ascii="Times New Roman" w:hAnsi="Times New Roman"/>
          <w:sz w:val="24"/>
          <w:szCs w:val="24"/>
          <w:lang w:eastAsia="ru-RU"/>
        </w:rPr>
        <w:t>медицинской организации</w:t>
      </w:r>
      <w:r w:rsidRPr="00BA5D8C">
        <w:rPr>
          <w:rFonts w:ascii="Times New Roman" w:hAnsi="Times New Roman"/>
          <w:sz w:val="24"/>
          <w:szCs w:val="24"/>
        </w:rPr>
        <w:t>;</w:t>
      </w:r>
    </w:p>
    <w:p w14:paraId="31111704" w14:textId="77777777" w:rsidR="002B2886" w:rsidRPr="00BA5D8C" w:rsidRDefault="002B2886" w:rsidP="002B2886">
      <w:pPr>
        <w:pStyle w:val="12"/>
        <w:tabs>
          <w:tab w:val="left" w:pos="426"/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7ACBE7B" w14:textId="77777777" w:rsidR="002B2886" w:rsidRPr="00BA5D8C" w:rsidRDefault="002B2886" w:rsidP="002B2886"/>
    <w:p w14:paraId="39146035" w14:textId="77777777" w:rsidR="002B2886" w:rsidRPr="00BA5D8C" w:rsidRDefault="002B2886" w:rsidP="002B2886">
      <w:r w:rsidRPr="00BA5D8C">
        <w:t xml:space="preserve">Заведующий практическим обучением   </w:t>
      </w:r>
    </w:p>
    <w:p w14:paraId="5DBB9DE7" w14:textId="77777777" w:rsidR="002B2886" w:rsidRPr="00BA5D8C" w:rsidRDefault="002B2886" w:rsidP="002B2886">
      <w:r w:rsidRPr="00BA5D8C">
        <w:t>__________________ /  ______________</w:t>
      </w:r>
    </w:p>
    <w:p w14:paraId="01A5A028" w14:textId="77777777" w:rsidR="002B2886" w:rsidRPr="00BA5D8C" w:rsidRDefault="002B2886" w:rsidP="002B2886">
      <w:r w:rsidRPr="00BA5D8C">
        <w:t>Методический руководитель</w:t>
      </w:r>
    </w:p>
    <w:p w14:paraId="49FDCDF6" w14:textId="77777777" w:rsidR="002B2886" w:rsidRPr="00BA5D8C" w:rsidRDefault="002B2886" w:rsidP="002B2886">
      <w:r w:rsidRPr="00BA5D8C">
        <w:t>__________________  /  ______________</w:t>
      </w:r>
    </w:p>
    <w:p w14:paraId="28D32F63" w14:textId="77777777" w:rsidR="002B2886" w:rsidRPr="00BA5D8C" w:rsidRDefault="002B2886" w:rsidP="002B2886"/>
    <w:p w14:paraId="48CD9FD0" w14:textId="77777777" w:rsidR="002B2886" w:rsidRPr="00BA5D8C" w:rsidRDefault="002B2886" w:rsidP="002B2886"/>
    <w:p w14:paraId="1378C6E8" w14:textId="77777777" w:rsidR="002B2886" w:rsidRPr="00BA5D8C" w:rsidRDefault="002B2886" w:rsidP="002B2886">
      <w:r w:rsidRPr="00BA5D8C">
        <w:t>«_____»___________________20____г.</w:t>
      </w:r>
    </w:p>
    <w:p w14:paraId="1B736BAE" w14:textId="77777777" w:rsidR="002B2886" w:rsidRPr="00BA5D8C" w:rsidRDefault="002B2886" w:rsidP="002B2886"/>
    <w:p w14:paraId="35F6AAEF" w14:textId="77777777" w:rsidR="002B2886" w:rsidRPr="00BA5D8C" w:rsidRDefault="002B2886" w:rsidP="002B2886">
      <w:r w:rsidRPr="00BA5D8C">
        <w:t>Место печати</w:t>
      </w:r>
    </w:p>
    <w:p w14:paraId="5308598E" w14:textId="77777777" w:rsidR="002B2886" w:rsidRPr="00BA5D8C" w:rsidRDefault="002B2886" w:rsidP="002B2886"/>
    <w:p w14:paraId="02608869" w14:textId="77777777" w:rsidR="002B2886" w:rsidRPr="00BA5D8C" w:rsidRDefault="002B2886" w:rsidP="002B2886">
      <w:pPr>
        <w:shd w:val="clear" w:color="auto" w:fill="FFFFFF"/>
        <w:autoSpaceDE w:val="0"/>
        <w:autoSpaceDN w:val="0"/>
        <w:adjustRightInd w:val="0"/>
        <w:jc w:val="center"/>
      </w:pPr>
    </w:p>
    <w:p w14:paraId="4C5DE63B" w14:textId="77777777" w:rsidR="002B2886" w:rsidRPr="00BA5D8C" w:rsidRDefault="002B2886" w:rsidP="00660CBA">
      <w:pPr>
        <w:shd w:val="clear" w:color="auto" w:fill="FFFFFF"/>
        <w:autoSpaceDE w:val="0"/>
        <w:autoSpaceDN w:val="0"/>
        <w:adjustRightInd w:val="0"/>
        <w:jc w:val="center"/>
      </w:pPr>
    </w:p>
    <w:p w14:paraId="49564738" w14:textId="77777777" w:rsidR="002B2886" w:rsidRPr="00BA5D8C" w:rsidRDefault="002B2886" w:rsidP="00660CBA">
      <w:pPr>
        <w:shd w:val="clear" w:color="auto" w:fill="FFFFFF"/>
        <w:autoSpaceDE w:val="0"/>
        <w:autoSpaceDN w:val="0"/>
        <w:adjustRightInd w:val="0"/>
        <w:jc w:val="center"/>
      </w:pPr>
    </w:p>
    <w:p w14:paraId="69B79DB4" w14:textId="77777777" w:rsidR="0035177F" w:rsidRPr="00BA5D8C" w:rsidRDefault="0035177F" w:rsidP="0035177F">
      <w:pPr>
        <w:jc w:val="center"/>
        <w:rPr>
          <w:bCs/>
        </w:rPr>
      </w:pPr>
      <w:r w:rsidRPr="00BA5D8C">
        <w:rPr>
          <w:bCs/>
        </w:rPr>
        <w:t>Министерство здравоохранения Московской области</w:t>
      </w:r>
    </w:p>
    <w:p w14:paraId="1B000668" w14:textId="55672478" w:rsidR="0035177F" w:rsidRPr="00BA5D8C" w:rsidRDefault="0035177F" w:rsidP="0035177F">
      <w:pPr>
        <w:jc w:val="center"/>
        <w:rPr>
          <w:bCs/>
          <w:spacing w:val="-2"/>
        </w:rPr>
      </w:pPr>
      <w:r w:rsidRPr="00BA5D8C">
        <w:rPr>
          <w:bCs/>
          <w:spacing w:val="-2"/>
        </w:rPr>
        <w:t>Государственное бюджетное профессиональное образовательное учреждение Московской области</w:t>
      </w:r>
    </w:p>
    <w:p w14:paraId="6B02718F" w14:textId="77777777" w:rsidR="0035177F" w:rsidRPr="00BA5D8C" w:rsidRDefault="0035177F" w:rsidP="0035177F">
      <w:pPr>
        <w:jc w:val="center"/>
        <w:rPr>
          <w:bCs/>
        </w:rPr>
      </w:pPr>
      <w:r w:rsidRPr="00BA5D8C">
        <w:rPr>
          <w:bCs/>
        </w:rPr>
        <w:t>«МОСКОВСКИЙ ОБЛАСТНОЙ МЕДИЦИНСКИЙ КОЛЛЕДЖ № 1»</w:t>
      </w:r>
    </w:p>
    <w:p w14:paraId="57CB7A7A" w14:textId="77777777" w:rsidR="0035177F" w:rsidRPr="00BA5D8C" w:rsidRDefault="0035177F" w:rsidP="0035177F">
      <w:pPr>
        <w:jc w:val="center"/>
      </w:pPr>
      <w:r w:rsidRPr="00BA5D8C">
        <w:t>____________________ филиал</w:t>
      </w:r>
    </w:p>
    <w:p w14:paraId="34267A28" w14:textId="77777777" w:rsidR="002B2886" w:rsidRPr="00BA5D8C" w:rsidRDefault="002B2886" w:rsidP="002B2886">
      <w:pPr>
        <w:rPr>
          <w:b/>
        </w:rPr>
      </w:pPr>
    </w:p>
    <w:p w14:paraId="43291038" w14:textId="77777777" w:rsidR="002B2886" w:rsidRPr="00BA5D8C" w:rsidRDefault="002B2886" w:rsidP="002B2886">
      <w:pPr>
        <w:jc w:val="center"/>
      </w:pPr>
      <w:r w:rsidRPr="00BA5D8C">
        <w:rPr>
          <w:b/>
        </w:rPr>
        <w:t xml:space="preserve">ЗАДАНИЕ </w:t>
      </w:r>
    </w:p>
    <w:p w14:paraId="19601D52" w14:textId="77777777" w:rsidR="002B2886" w:rsidRPr="00BA5D8C" w:rsidRDefault="002B2886" w:rsidP="002B2886">
      <w:pPr>
        <w:jc w:val="center"/>
      </w:pPr>
      <w:r w:rsidRPr="00BA5D8C">
        <w:t xml:space="preserve">на производственную практику </w:t>
      </w:r>
    </w:p>
    <w:p w14:paraId="175198A0" w14:textId="77777777" w:rsidR="002B2886" w:rsidRPr="00BA5D8C" w:rsidRDefault="002B2886" w:rsidP="002B2886">
      <w:pPr>
        <w:jc w:val="center"/>
      </w:pPr>
      <w:r w:rsidRPr="00BA5D8C">
        <w:t>специальность 34.02.01 Сестринское дело</w:t>
      </w:r>
    </w:p>
    <w:p w14:paraId="3058F0B1" w14:textId="77777777" w:rsidR="002B2886" w:rsidRPr="00BA5D8C" w:rsidRDefault="002B2886" w:rsidP="002B2886">
      <w:pPr>
        <w:jc w:val="center"/>
        <w:rPr>
          <w:b/>
        </w:rPr>
      </w:pPr>
      <w:r w:rsidRPr="00BA5D8C">
        <w:rPr>
          <w:b/>
        </w:rPr>
        <w:t>ПМ. 04 Оказание медицинской помощи, осуществление сестринского ухода и наблюдения за пациентами при заболеваниях и (или) состояниях</w:t>
      </w:r>
    </w:p>
    <w:p w14:paraId="5F16837A" w14:textId="77777777" w:rsidR="002B2886" w:rsidRPr="00BA5D8C" w:rsidRDefault="002B2886" w:rsidP="002B2886">
      <w:pPr>
        <w:jc w:val="center"/>
        <w:rPr>
          <w:b/>
        </w:rPr>
      </w:pPr>
      <w:r w:rsidRPr="00BA5D8C">
        <w:rPr>
          <w:b/>
        </w:rPr>
        <w:t>Раздел 3. Оказание медицинской помощи при хирургических заболеваниях</w:t>
      </w:r>
    </w:p>
    <w:p w14:paraId="7DBEBC9A" w14:textId="77777777" w:rsidR="002B2886" w:rsidRPr="00BA5D8C" w:rsidRDefault="002B2886" w:rsidP="002B2886">
      <w:pPr>
        <w:jc w:val="center"/>
        <w:rPr>
          <w:b/>
        </w:rPr>
      </w:pPr>
      <w:r w:rsidRPr="00BA5D8C">
        <w:rPr>
          <w:b/>
        </w:rPr>
        <w:t>МДК 04.03. Сестринский уход за пациентами хирургического профиля</w:t>
      </w:r>
    </w:p>
    <w:p w14:paraId="1956659F" w14:textId="77777777" w:rsidR="002B2886" w:rsidRPr="00BA5D8C" w:rsidRDefault="002B2886" w:rsidP="002B2886">
      <w:pPr>
        <w:jc w:val="both"/>
      </w:pPr>
    </w:p>
    <w:p w14:paraId="22853A0A" w14:textId="77777777" w:rsidR="002B2886" w:rsidRPr="00BA5D8C" w:rsidRDefault="002B2886" w:rsidP="002B2886">
      <w:pPr>
        <w:jc w:val="both"/>
      </w:pPr>
      <w:r w:rsidRPr="00BA5D8C">
        <w:t>Студент (ка)_____________________________________________________________________</w:t>
      </w:r>
    </w:p>
    <w:p w14:paraId="6C104ABA" w14:textId="77777777" w:rsidR="002B2886" w:rsidRPr="00BA5D8C" w:rsidRDefault="002B2886" w:rsidP="002B2886">
      <w:pPr>
        <w:rPr>
          <w:sz w:val="28"/>
          <w:szCs w:val="28"/>
        </w:rPr>
      </w:pPr>
      <w:r w:rsidRPr="00BA5D8C">
        <w:t xml:space="preserve">Группы_________курса________ специальность </w:t>
      </w:r>
      <w:r w:rsidRPr="00BA5D8C">
        <w:rPr>
          <w:sz w:val="28"/>
          <w:szCs w:val="28"/>
        </w:rPr>
        <w:t>__________________________________</w:t>
      </w:r>
    </w:p>
    <w:p w14:paraId="480FAB25" w14:textId="77777777" w:rsidR="002B2886" w:rsidRPr="00BA5D8C" w:rsidRDefault="002B2886" w:rsidP="002B2886">
      <w:r w:rsidRPr="00BA5D8C">
        <w:t>МосОМК №1_______________________________(филиал)</w:t>
      </w:r>
    </w:p>
    <w:p w14:paraId="1C2581BC" w14:textId="77777777" w:rsidR="002B2886" w:rsidRPr="00BA5D8C" w:rsidRDefault="002B2886" w:rsidP="002B2886">
      <w:r w:rsidRPr="00BA5D8C">
        <w:t>Проходил (а) практику в ______________________________________________________________</w:t>
      </w:r>
    </w:p>
    <w:p w14:paraId="65EED439" w14:textId="77777777" w:rsidR="002B2886" w:rsidRPr="00BA5D8C" w:rsidRDefault="002B2886" w:rsidP="002B2886">
      <w:r w:rsidRPr="00BA5D8C">
        <w:t xml:space="preserve"> ___________________________________________________________________________________</w:t>
      </w:r>
    </w:p>
    <w:p w14:paraId="16508120" w14:textId="77777777" w:rsidR="002B2886" w:rsidRPr="00BA5D8C" w:rsidRDefault="002B2886" w:rsidP="002B2886">
      <w:r w:rsidRPr="00BA5D8C">
        <w:tab/>
      </w:r>
      <w:r w:rsidRPr="00BA5D8C">
        <w:tab/>
      </w:r>
      <w:r w:rsidRPr="00BA5D8C">
        <w:tab/>
      </w:r>
      <w:r w:rsidRPr="00BA5D8C">
        <w:tab/>
      </w:r>
      <w:r w:rsidRPr="00BA5D8C">
        <w:tab/>
        <w:t>(наименование организации, отделение)</w:t>
      </w:r>
    </w:p>
    <w:p w14:paraId="29766A1D" w14:textId="77777777" w:rsidR="002B2886" w:rsidRPr="00BA5D8C" w:rsidRDefault="002B2886" w:rsidP="002B2886"/>
    <w:p w14:paraId="3ED1AAEF" w14:textId="77777777" w:rsidR="002B2886" w:rsidRPr="00BA5D8C" w:rsidRDefault="002B2886" w:rsidP="002B2886">
      <w:r w:rsidRPr="00BA5D8C">
        <w:t xml:space="preserve">с «____» _________________20____г.  по «____» _________________20____г.  </w:t>
      </w:r>
    </w:p>
    <w:p w14:paraId="0C9768D8" w14:textId="77777777" w:rsidR="002B2886" w:rsidRPr="00BA5D8C" w:rsidRDefault="002B2886" w:rsidP="002B2886">
      <w:pPr>
        <w:jc w:val="center"/>
        <w:rPr>
          <w:bCs/>
        </w:rPr>
      </w:pPr>
    </w:p>
    <w:p w14:paraId="279DEE07" w14:textId="77777777" w:rsidR="002B2886" w:rsidRPr="00BA5D8C" w:rsidRDefault="002B2886" w:rsidP="002B2886">
      <w:pPr>
        <w:jc w:val="both"/>
        <w:rPr>
          <w:bCs/>
        </w:rPr>
      </w:pPr>
    </w:p>
    <w:p w14:paraId="41F13094" w14:textId="09191CDF" w:rsidR="002B2886" w:rsidRPr="00BA5D8C" w:rsidRDefault="002B2886" w:rsidP="002B2886">
      <w:pPr>
        <w:pStyle w:val="12"/>
        <w:shd w:val="clear" w:color="auto" w:fill="FFFFFF"/>
        <w:tabs>
          <w:tab w:val="left" w:pos="0"/>
          <w:tab w:val="left" w:pos="284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D8C">
        <w:rPr>
          <w:rFonts w:ascii="Times New Roman" w:hAnsi="Times New Roman"/>
          <w:sz w:val="24"/>
          <w:szCs w:val="24"/>
        </w:rPr>
        <w:t>1.</w:t>
      </w:r>
      <w:r w:rsidR="00D91BF6" w:rsidRPr="00BA5D8C">
        <w:rPr>
          <w:rFonts w:ascii="Times New Roman" w:hAnsi="Times New Roman"/>
          <w:sz w:val="24"/>
          <w:szCs w:val="24"/>
        </w:rPr>
        <w:t xml:space="preserve"> </w:t>
      </w:r>
      <w:r w:rsidRPr="00BA5D8C">
        <w:rPr>
          <w:rFonts w:ascii="Times New Roman" w:hAnsi="Times New Roman"/>
          <w:sz w:val="24"/>
          <w:szCs w:val="24"/>
        </w:rPr>
        <w:t>Целью производственной практики является</w:t>
      </w:r>
      <w:r w:rsidR="00D91BF6" w:rsidRPr="00BA5D8C">
        <w:rPr>
          <w:rFonts w:ascii="Times New Roman" w:hAnsi="Times New Roman"/>
          <w:sz w:val="24"/>
          <w:szCs w:val="24"/>
        </w:rPr>
        <w:t xml:space="preserve"> </w:t>
      </w:r>
      <w:r w:rsidRPr="00BA5D8C">
        <w:rPr>
          <w:rFonts w:ascii="Times New Roman" w:hAnsi="Times New Roman"/>
          <w:sz w:val="24"/>
          <w:szCs w:val="24"/>
        </w:rPr>
        <w:t xml:space="preserve">формирование у студентов </w:t>
      </w:r>
      <w:r w:rsidRPr="00BA5D8C">
        <w:rPr>
          <w:rFonts w:ascii="Times New Roman" w:hAnsi="Times New Roman"/>
          <w:sz w:val="24"/>
          <w:szCs w:val="24"/>
          <w:lang w:eastAsia="ru-RU"/>
        </w:rPr>
        <w:t>общих и профессиональных компетенций, приобретение практического опыта по специальности.</w:t>
      </w:r>
    </w:p>
    <w:p w14:paraId="5CE183BE" w14:textId="4361554A" w:rsidR="002B2886" w:rsidRPr="00BA5D8C" w:rsidRDefault="002B2886" w:rsidP="002B2886">
      <w:pPr>
        <w:pStyle w:val="12"/>
        <w:shd w:val="clear" w:color="auto" w:fill="FFFFFF"/>
        <w:tabs>
          <w:tab w:val="left" w:pos="0"/>
          <w:tab w:val="left" w:pos="284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A5D8C">
        <w:rPr>
          <w:rFonts w:ascii="Times New Roman" w:hAnsi="Times New Roman"/>
          <w:sz w:val="24"/>
          <w:szCs w:val="24"/>
          <w:lang w:eastAsia="ru-RU"/>
        </w:rPr>
        <w:t>2.</w:t>
      </w:r>
      <w:r w:rsidR="00D91BF6" w:rsidRPr="00BA5D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5D8C">
        <w:rPr>
          <w:rFonts w:ascii="Times New Roman" w:hAnsi="Times New Roman"/>
          <w:sz w:val="24"/>
          <w:szCs w:val="24"/>
          <w:lang w:eastAsia="ru-RU"/>
        </w:rPr>
        <w:t xml:space="preserve">В период прохождения практики студент должен </w:t>
      </w:r>
      <w:r w:rsidRPr="00BA5D8C">
        <w:rPr>
          <w:rFonts w:ascii="Times New Roman" w:hAnsi="Times New Roman"/>
          <w:sz w:val="24"/>
          <w:szCs w:val="24"/>
        </w:rPr>
        <w:t>в</w:t>
      </w:r>
      <w:r w:rsidRPr="00BA5D8C">
        <w:rPr>
          <w:rFonts w:ascii="Times New Roman" w:hAnsi="Times New Roman"/>
          <w:sz w:val="24"/>
          <w:szCs w:val="24"/>
          <w:lang w:eastAsia="ru-RU"/>
        </w:rPr>
        <w:t>ыполнять действующие в медицинской организации правила внутреннего трудового распорядка, соблюдать лечебно-охранительный, санитарно-гигиенический, санитарно-противоэпидемический режим, использовать средства индивидуальной защиты, выполнять правила техники безопасности и охраны труда.</w:t>
      </w:r>
    </w:p>
    <w:p w14:paraId="5287F207" w14:textId="362A10EA" w:rsidR="002B2886" w:rsidRPr="00BA5D8C" w:rsidRDefault="002B2886" w:rsidP="002B2886">
      <w:pPr>
        <w:pStyle w:val="12"/>
        <w:shd w:val="clear" w:color="auto" w:fill="FFFFFF"/>
        <w:tabs>
          <w:tab w:val="left" w:pos="0"/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A5D8C">
        <w:rPr>
          <w:rFonts w:ascii="Times New Roman" w:hAnsi="Times New Roman"/>
          <w:sz w:val="24"/>
          <w:szCs w:val="24"/>
        </w:rPr>
        <w:t>3.</w:t>
      </w:r>
      <w:r w:rsidR="00D91BF6" w:rsidRPr="00BA5D8C">
        <w:rPr>
          <w:rFonts w:ascii="Times New Roman" w:hAnsi="Times New Roman"/>
          <w:sz w:val="24"/>
          <w:szCs w:val="24"/>
        </w:rPr>
        <w:t xml:space="preserve"> </w:t>
      </w:r>
      <w:r w:rsidRPr="00BA5D8C">
        <w:rPr>
          <w:rFonts w:ascii="Times New Roman" w:hAnsi="Times New Roman"/>
          <w:sz w:val="24"/>
          <w:szCs w:val="24"/>
        </w:rPr>
        <w:t>После прохождения практики студент должен:</w:t>
      </w:r>
    </w:p>
    <w:p w14:paraId="445CE6DC" w14:textId="77777777" w:rsidR="002B2886" w:rsidRPr="00BA5D8C" w:rsidRDefault="002B2886" w:rsidP="002B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BA5D8C">
        <w:rPr>
          <w:b/>
        </w:rPr>
        <w:t>иметь практический опыт:</w:t>
      </w:r>
    </w:p>
    <w:p w14:paraId="3B116A7A" w14:textId="77777777" w:rsidR="002B2886" w:rsidRPr="00BA5D8C" w:rsidRDefault="002B2886" w:rsidP="007B0E9C">
      <w:pPr>
        <w:pStyle w:val="ad"/>
        <w:numPr>
          <w:ilvl w:val="0"/>
          <w:numId w:val="1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проведения динамического наблюдения за показателями состояния пациента с последующим информированием лечащего врача;</w:t>
      </w:r>
    </w:p>
    <w:p w14:paraId="262E9B05" w14:textId="77777777" w:rsidR="002B2886" w:rsidRPr="00BA5D8C" w:rsidRDefault="002B2886" w:rsidP="007B0E9C">
      <w:pPr>
        <w:pStyle w:val="ad"/>
        <w:numPr>
          <w:ilvl w:val="0"/>
          <w:numId w:val="1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выполнения медицинских манипуляций при оказании помощи пациенту;</w:t>
      </w:r>
    </w:p>
    <w:p w14:paraId="64FDDA58" w14:textId="77777777" w:rsidR="002B2886" w:rsidRPr="00BA5D8C" w:rsidRDefault="002B2886" w:rsidP="007B0E9C">
      <w:pPr>
        <w:pStyle w:val="ad"/>
        <w:numPr>
          <w:ilvl w:val="0"/>
          <w:numId w:val="1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осуществления сестринского ухода за пациентом, в том числе в терминальной стадии;</w:t>
      </w:r>
    </w:p>
    <w:p w14:paraId="79AE3F67" w14:textId="77777777" w:rsidR="002B2886" w:rsidRPr="00BA5D8C" w:rsidRDefault="002B2886" w:rsidP="007B0E9C">
      <w:pPr>
        <w:pStyle w:val="ad"/>
        <w:numPr>
          <w:ilvl w:val="0"/>
          <w:numId w:val="1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обучения пациента (его законных представителей) и лиц, осуществляющих уход, приемам ухода и самоухода, консультирования по вопросам ухода и самоухода;</w:t>
      </w:r>
    </w:p>
    <w:p w14:paraId="2CC33FAA" w14:textId="77777777" w:rsidR="002B2886" w:rsidRPr="00BA5D8C" w:rsidRDefault="002B2886" w:rsidP="007B0E9C">
      <w:pPr>
        <w:pStyle w:val="ad"/>
        <w:numPr>
          <w:ilvl w:val="0"/>
          <w:numId w:val="1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оказания медицинской помощи в неотложной форме при внезапных острых заболеваниях, состояниях, обострении хронических заболеваний;</w:t>
      </w:r>
    </w:p>
    <w:p w14:paraId="596E304D" w14:textId="77777777" w:rsidR="002B2886" w:rsidRPr="00BA5D8C" w:rsidRDefault="002B2886" w:rsidP="007B0E9C">
      <w:pPr>
        <w:pStyle w:val="ad"/>
        <w:numPr>
          <w:ilvl w:val="0"/>
          <w:numId w:val="1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проведения мероприятий медицинской реабилитации.</w:t>
      </w:r>
    </w:p>
    <w:p w14:paraId="733FE81D" w14:textId="77777777" w:rsidR="002B2886" w:rsidRPr="00BA5D8C" w:rsidRDefault="002B2886" w:rsidP="002B288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207"/>
        <w:jc w:val="both"/>
        <w:rPr>
          <w:b/>
        </w:rPr>
      </w:pPr>
      <w:r w:rsidRPr="00BA5D8C">
        <w:rPr>
          <w:b/>
        </w:rPr>
        <w:t>уметь:</w:t>
      </w:r>
    </w:p>
    <w:p w14:paraId="75B8A12F" w14:textId="77777777" w:rsidR="002B2886" w:rsidRPr="00BA5D8C" w:rsidRDefault="002B2886" w:rsidP="007B0E9C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проводить оценку функциональной активности и самостоятельности пациента в самообслуживании, передвижении, общении;</w:t>
      </w:r>
    </w:p>
    <w:p w14:paraId="470C83A2" w14:textId="77777777" w:rsidR="002B2886" w:rsidRPr="00BA5D8C" w:rsidRDefault="002B2886" w:rsidP="007B0E9C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выявлять потребность в посторонней помощи и сестринском уходе;</w:t>
      </w:r>
    </w:p>
    <w:p w14:paraId="4622A58F" w14:textId="77777777" w:rsidR="002B2886" w:rsidRPr="00BA5D8C" w:rsidRDefault="002B2886" w:rsidP="007B0E9C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выявлять факторы риска падений, развития пролежней;</w:t>
      </w:r>
    </w:p>
    <w:p w14:paraId="3A363245" w14:textId="77777777" w:rsidR="002B2886" w:rsidRPr="00BA5D8C" w:rsidRDefault="002B2886" w:rsidP="007B0E9C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проводить опрос пациента и его родственников (законных представителей), лиц, осуществляющих уход, измерять и интерпретировать показатели жизнедеятельности пациента в динамике;</w:t>
      </w:r>
    </w:p>
    <w:p w14:paraId="4C335A4E" w14:textId="77777777" w:rsidR="002B2886" w:rsidRPr="00BA5D8C" w:rsidRDefault="002B2886" w:rsidP="007B0E9C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осуществлять динамическое наблюдение за состоянием и самочувствием пациента во время лечебных и (или) диагностических вмешательств;</w:t>
      </w:r>
    </w:p>
    <w:p w14:paraId="691C48FC" w14:textId="77777777" w:rsidR="002B2886" w:rsidRPr="00BA5D8C" w:rsidRDefault="002B2886" w:rsidP="007B0E9C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определять и интерпретировать реакции пациента на прием назначенных лекарственных препаратов и процедуры ухода;</w:t>
      </w:r>
    </w:p>
    <w:p w14:paraId="7D28E5E7" w14:textId="77777777" w:rsidR="002B2886" w:rsidRPr="00BA5D8C" w:rsidRDefault="002B2886" w:rsidP="007B0E9C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выявлять клинические признаки и симптомы терминальных состояний болезни;</w:t>
      </w:r>
    </w:p>
    <w:p w14:paraId="2508C083" w14:textId="77777777" w:rsidR="002B2886" w:rsidRPr="00BA5D8C" w:rsidRDefault="002B2886" w:rsidP="007B0E9C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проводить оценку интенсивности и характера болевого синдрома с использованием шкал оценки боли;</w:t>
      </w:r>
    </w:p>
    <w:p w14:paraId="5BCE2327" w14:textId="788EA962" w:rsidR="002B2886" w:rsidRPr="00BA5D8C" w:rsidRDefault="002B2886" w:rsidP="007B0E9C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выполнять медицинские манипуляции при оказа</w:t>
      </w:r>
      <w:r w:rsidR="00391CB4" w:rsidRPr="00BA5D8C">
        <w:rPr>
          <w:rFonts w:ascii="Times New Roman" w:hAnsi="Times New Roman" w:cs="Times New Roman"/>
          <w:sz w:val="24"/>
          <w:szCs w:val="24"/>
        </w:rPr>
        <w:t>нии медицинской помощи пациенту;</w:t>
      </w:r>
    </w:p>
    <w:p w14:paraId="70348567" w14:textId="77777777" w:rsidR="002B2886" w:rsidRPr="00BA5D8C" w:rsidRDefault="002B2886" w:rsidP="007B0E9C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проводить подготовку пациента к лечебным и (или) диагностическим вмешательствам по назначению лечащего врача;</w:t>
      </w:r>
    </w:p>
    <w:p w14:paraId="29EEB874" w14:textId="77777777" w:rsidR="002B2886" w:rsidRPr="00BA5D8C" w:rsidRDefault="002B2886" w:rsidP="007B0E9C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собирать, подготавливать и размещать наборы инструментов, расходные материалы, лекарственные препараты для выполнения лечебных и (или) диагностических вмешательств по назначению лечащего врача;</w:t>
      </w:r>
    </w:p>
    <w:p w14:paraId="462713AE" w14:textId="77777777" w:rsidR="002B2886" w:rsidRPr="00BA5D8C" w:rsidRDefault="002B2886" w:rsidP="007B0E9C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проводить забор биологического материала пациента для лабораторных исследований по назначению лечащего врача;</w:t>
      </w:r>
    </w:p>
    <w:p w14:paraId="642AD65F" w14:textId="77777777" w:rsidR="002B2886" w:rsidRPr="00BA5D8C" w:rsidRDefault="002B2886" w:rsidP="007B0E9C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обеспечивать хранение, вести учет и применение лекарственных препаратов, медицинских изделий и лечебного питания, в том числе наркотических средств, психотропных веществ и сильно действующих лекарственных препаратов;</w:t>
      </w:r>
    </w:p>
    <w:p w14:paraId="5A6EE462" w14:textId="77777777" w:rsidR="002B2886" w:rsidRPr="00BA5D8C" w:rsidRDefault="002B2886" w:rsidP="007B0E9C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ассистировать врачу при выполнении лечебных и (или) диагностических вмешательств;</w:t>
      </w:r>
    </w:p>
    <w:p w14:paraId="09A23E25" w14:textId="77777777" w:rsidR="002B2886" w:rsidRPr="00BA5D8C" w:rsidRDefault="002B2886" w:rsidP="007B0E9C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осуществлять профилактику пролежней, контактного дерматита, включая позиционирование и перемещение в постели, передвижение и транспортировку пациента с частичной или полной утратой способности самообслуживания, передвижения и общения;</w:t>
      </w:r>
    </w:p>
    <w:p w14:paraId="3036BCD4" w14:textId="7872214D" w:rsidR="002B2886" w:rsidRPr="00BA5D8C" w:rsidRDefault="00391CB4" w:rsidP="007B0E9C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 xml:space="preserve">обеспечивать </w:t>
      </w:r>
      <w:r w:rsidR="002B2886" w:rsidRPr="00BA5D8C">
        <w:rPr>
          <w:rFonts w:ascii="Times New Roman" w:hAnsi="Times New Roman" w:cs="Times New Roman"/>
          <w:sz w:val="24"/>
          <w:szCs w:val="24"/>
        </w:rPr>
        <w:t>применение лекарственных препаратов пациент</w:t>
      </w:r>
      <w:r w:rsidRPr="00BA5D8C">
        <w:rPr>
          <w:rFonts w:ascii="Times New Roman" w:hAnsi="Times New Roman" w:cs="Times New Roman"/>
          <w:sz w:val="24"/>
          <w:szCs w:val="24"/>
        </w:rPr>
        <w:t>ом</w:t>
      </w:r>
      <w:r w:rsidR="002B2886" w:rsidRPr="00BA5D8C">
        <w:rPr>
          <w:rFonts w:ascii="Times New Roman" w:hAnsi="Times New Roman" w:cs="Times New Roman"/>
          <w:sz w:val="24"/>
          <w:szCs w:val="24"/>
        </w:rPr>
        <w:t xml:space="preserve"> по назначению врача, разъяснять правила приема лекарственных препаратов;</w:t>
      </w:r>
    </w:p>
    <w:p w14:paraId="3EF6CB03" w14:textId="77777777" w:rsidR="002B2886" w:rsidRPr="00BA5D8C" w:rsidRDefault="002B2886" w:rsidP="007B0E9C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выполнять процедуры сестринского ухода за пациентами при терминальных состояниях болезни;</w:t>
      </w:r>
    </w:p>
    <w:p w14:paraId="1CD6FC32" w14:textId="77777777" w:rsidR="002B2886" w:rsidRPr="00BA5D8C" w:rsidRDefault="002B2886" w:rsidP="007B0E9C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оказывать психологическую поддержку пациенту в терминальной стадии болезни и его родственникам (законным представителям);</w:t>
      </w:r>
    </w:p>
    <w:p w14:paraId="7E95D64A" w14:textId="77777777" w:rsidR="002B2886" w:rsidRPr="00BA5D8C" w:rsidRDefault="002B2886" w:rsidP="007B0E9C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проводить консультирование и обучение пациента и его родственников (законных представителей), лиц, осуществляющих уход, по вопросам ухода и самоухода;</w:t>
      </w:r>
    </w:p>
    <w:p w14:paraId="554AC3B3" w14:textId="77777777" w:rsidR="002B2886" w:rsidRPr="00BA5D8C" w:rsidRDefault="002B2886" w:rsidP="007B0E9C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разъяснять пределы назначенного лечащим врачом режима двигательной активности и контролировать выполнение назначений врача;</w:t>
      </w:r>
    </w:p>
    <w:p w14:paraId="30429CBE" w14:textId="77777777" w:rsidR="002B2886" w:rsidRPr="00BA5D8C" w:rsidRDefault="002B2886" w:rsidP="007B0E9C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оказывать медицинскую помощь в неотложной форме при внезапных острых заболеваниях, состояниях, обострении хронических заболеваний;</w:t>
      </w:r>
    </w:p>
    <w:p w14:paraId="06840263" w14:textId="77777777" w:rsidR="002B2886" w:rsidRPr="00BA5D8C" w:rsidRDefault="002B2886" w:rsidP="007B0E9C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получать и передавать информацию по вопросам оказания медицинской помощи, в том числе с пациентами, имеющими нарушения зрения, слуха, поведения;</w:t>
      </w:r>
    </w:p>
    <w:p w14:paraId="115C4FE2" w14:textId="77777777" w:rsidR="002B2886" w:rsidRPr="00BA5D8C" w:rsidRDefault="002B2886" w:rsidP="007B0E9C">
      <w:pPr>
        <w:pStyle w:val="ad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выполнять работу по проведению мероприятий медицинской реабилитации.</w:t>
      </w:r>
    </w:p>
    <w:p w14:paraId="1D714242" w14:textId="77777777" w:rsidR="002B2886" w:rsidRPr="00BA5D8C" w:rsidRDefault="002B2886" w:rsidP="002B288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207"/>
        <w:jc w:val="both"/>
        <w:rPr>
          <w:b/>
        </w:rPr>
      </w:pPr>
      <w:r w:rsidRPr="00BA5D8C">
        <w:rPr>
          <w:b/>
        </w:rPr>
        <w:t>знать:</w:t>
      </w:r>
    </w:p>
    <w:p w14:paraId="1D079773" w14:textId="77777777" w:rsidR="002B2886" w:rsidRPr="00BA5D8C" w:rsidRDefault="002B2886" w:rsidP="007B0E9C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основ теории и практики сестринского дела, методов определения функциональной активности и самостоятельности пациента в самообслуживании, передвижении, общении, определения потребности в посторонней помощи и сестринском уходе;</w:t>
      </w:r>
    </w:p>
    <w:p w14:paraId="4749D677" w14:textId="77777777" w:rsidR="002B2886" w:rsidRPr="00BA5D8C" w:rsidRDefault="002B2886" w:rsidP="007B0E9C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диагностических критериев факторов риска падений, развития пролежней и контактного дерматита у пациентов;</w:t>
      </w:r>
    </w:p>
    <w:p w14:paraId="76B57C34" w14:textId="77777777" w:rsidR="002B2886" w:rsidRPr="00BA5D8C" w:rsidRDefault="002B2886" w:rsidP="007B0E9C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анатомо-физиологических особенностей и показателей жизнедеятельности человека в разные возрастные периоды, правил измерения и интерпретации данных;</w:t>
      </w:r>
    </w:p>
    <w:p w14:paraId="2B6AC317" w14:textId="77777777" w:rsidR="002B2886" w:rsidRPr="00BA5D8C" w:rsidRDefault="002B2886" w:rsidP="007B0E9C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технологии выполнения медицинских услуг, манипуляций и процедур сестринского ухода;</w:t>
      </w:r>
    </w:p>
    <w:p w14:paraId="39CB07EC" w14:textId="77777777" w:rsidR="002B2886" w:rsidRPr="00BA5D8C" w:rsidRDefault="002B2886" w:rsidP="007B0E9C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основ клинической фармакологии, видов лекарственных форм, способов и правил введения лекарственных препаратов, инфузионных сред;</w:t>
      </w:r>
    </w:p>
    <w:p w14:paraId="3CFBB5E9" w14:textId="77777777" w:rsidR="002B2886" w:rsidRPr="00BA5D8C" w:rsidRDefault="002B2886" w:rsidP="007B0E9C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правил и порядка подготовки пациента к медицинским вмешательствам;</w:t>
      </w:r>
    </w:p>
    <w:p w14:paraId="1F7E88EF" w14:textId="77777777" w:rsidR="002B2886" w:rsidRPr="00BA5D8C" w:rsidRDefault="002B2886" w:rsidP="007B0E9C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медицинских изделий (медицинские инструменты, расходные материалы, медицинское оборудование), применяемых для проведения лечебных и (или) диагностических процедур, оперативных вмешательств;</w:t>
      </w:r>
    </w:p>
    <w:p w14:paraId="5457F1C5" w14:textId="77777777" w:rsidR="002B2886" w:rsidRPr="00BA5D8C" w:rsidRDefault="002B2886" w:rsidP="007B0E9C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требований к условиям забора, хранения и транспортировки биологического материала пациента;</w:t>
      </w:r>
    </w:p>
    <w:p w14:paraId="4CE2EE34" w14:textId="77777777" w:rsidR="002B2886" w:rsidRPr="00BA5D8C" w:rsidRDefault="002B2886" w:rsidP="007B0E9C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порядка и правил учета, хранения и применения лекарственных препаратов, этилового спирта, спиртсодержащих препаратов, инфузионных сред, медицинских изделий, специализированных продуктов лечебного питания;</w:t>
      </w:r>
    </w:p>
    <w:p w14:paraId="38D9205A" w14:textId="77777777" w:rsidR="002B2886" w:rsidRPr="00BA5D8C" w:rsidRDefault="002B2886" w:rsidP="007B0E9C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правил ассистирования врачу (фельдшеру) при выполнении лечебных или диагностических процедур;</w:t>
      </w:r>
    </w:p>
    <w:p w14:paraId="7CBADFE7" w14:textId="77777777" w:rsidR="002B2886" w:rsidRPr="00BA5D8C" w:rsidRDefault="002B2886" w:rsidP="007B0E9C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правил десмургии и транспортной иммобилизации;</w:t>
      </w:r>
    </w:p>
    <w:p w14:paraId="282C9E80" w14:textId="77777777" w:rsidR="002B2886" w:rsidRPr="00BA5D8C" w:rsidRDefault="002B2886" w:rsidP="007B0E9C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особенности сестринского ухода с учетом заболевания, возрастных, культурных и этнических особенностей пациента;</w:t>
      </w:r>
    </w:p>
    <w:p w14:paraId="52C95876" w14:textId="77777777" w:rsidR="002B2886" w:rsidRPr="00BA5D8C" w:rsidRDefault="002B2886" w:rsidP="007B0E9C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современных технологий медицинских услуг по гигиеническому уходу, позиционированию и перемещению в кровати пациентов, частично или полностью утративших способность к общению, передвижению и самообслуживанию;</w:t>
      </w:r>
    </w:p>
    <w:p w14:paraId="1153770B" w14:textId="77777777" w:rsidR="002B2886" w:rsidRPr="00BA5D8C" w:rsidRDefault="002B2886" w:rsidP="007B0E9C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особенности и принципы лечебного питания пациентов в медицинской организации в зависимости от возраста и заболевания;</w:t>
      </w:r>
    </w:p>
    <w:p w14:paraId="4A0AA21C" w14:textId="77777777" w:rsidR="002B2886" w:rsidRPr="00BA5D8C" w:rsidRDefault="002B2886" w:rsidP="007B0E9C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порядка оказания паллиативной медицинской помощи, методов, приемов и средств интенсивности и контроля боли у пациента;</w:t>
      </w:r>
    </w:p>
    <w:p w14:paraId="14F9E018" w14:textId="77777777" w:rsidR="002B2886" w:rsidRPr="00BA5D8C" w:rsidRDefault="002B2886" w:rsidP="007B0E9C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процесса и стадий умирания человека, клинических признаков, основных симптомов в терминальной стадии заболевания, особенности сестринского ухода;</w:t>
      </w:r>
    </w:p>
    <w:p w14:paraId="5116BCFA" w14:textId="77777777" w:rsidR="002B2886" w:rsidRPr="00BA5D8C" w:rsidRDefault="002B2886" w:rsidP="007B0E9C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признаков биологической смерти человека и процедур, связанных с подготовкой тела умершего пациента к транспортировке;</w:t>
      </w:r>
    </w:p>
    <w:p w14:paraId="705CAEDD" w14:textId="77777777" w:rsidR="002B2886" w:rsidRPr="00BA5D8C" w:rsidRDefault="002B2886" w:rsidP="007B0E9C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психологии общения с пациентом, находящимся в терминальной стадии болезни, способы оказания психологической поддержки родственникам (законным представителям);</w:t>
      </w:r>
    </w:p>
    <w:p w14:paraId="2EAD51A4" w14:textId="77777777" w:rsidR="002B2886" w:rsidRPr="00BA5D8C" w:rsidRDefault="002B2886" w:rsidP="007B0E9C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методов и способов обучения пациентов (их законных представителей), лиц, осуществляющих уход, навыкам самоухода и ухода;</w:t>
      </w:r>
    </w:p>
    <w:p w14:paraId="4A21D612" w14:textId="77777777" w:rsidR="002B2886" w:rsidRPr="00BA5D8C" w:rsidRDefault="002B2886" w:rsidP="007B0E9C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физических и психологических особенностей пациентов разного возраста, инвалидов и лиц с ограниченными возможностями здоровья;</w:t>
      </w:r>
    </w:p>
    <w:p w14:paraId="0F1E540C" w14:textId="77777777" w:rsidR="002B2886" w:rsidRPr="00BA5D8C" w:rsidRDefault="002B2886" w:rsidP="007B0E9C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психологических, психопатологических, соматических, морально-этических проблем, возникающих у пациентов различного возраста, инвалидов и лиц с ограниченными возможностями здоровья;</w:t>
      </w:r>
    </w:p>
    <w:p w14:paraId="198B0C3B" w14:textId="77777777" w:rsidR="002B2886" w:rsidRPr="00BA5D8C" w:rsidRDefault="002B2886" w:rsidP="007B0E9C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побочных эффектов, видов реакций и осложнений лекарственной терапии, мер профилактики и оказания медицинской помощи в неотложной форме;</w:t>
      </w:r>
    </w:p>
    <w:p w14:paraId="0660EBEF" w14:textId="77777777" w:rsidR="002B2886" w:rsidRPr="00BA5D8C" w:rsidRDefault="002B2886" w:rsidP="007B0E9C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клинических признаков внезапных острых заболеваний, состояний, обострений хронических заболеваний, отравлений, травм без явных признаков угрозы жизни пациента;</w:t>
      </w:r>
    </w:p>
    <w:p w14:paraId="4F47E1A7" w14:textId="77777777" w:rsidR="002B2886" w:rsidRPr="00BA5D8C" w:rsidRDefault="002B2886" w:rsidP="007B0E9C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показаний к оказанию медицинской помощи в неотложной форме;</w:t>
      </w:r>
    </w:p>
    <w:p w14:paraId="13A8957E" w14:textId="77777777" w:rsidR="002B2886" w:rsidRPr="00BA5D8C" w:rsidRDefault="002B2886" w:rsidP="007B0E9C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правил оказания медицинской помощи в неотложной форме;</w:t>
      </w:r>
    </w:p>
    <w:p w14:paraId="457BC3BC" w14:textId="77777777" w:rsidR="002B2886" w:rsidRPr="00BA5D8C" w:rsidRDefault="002B2886" w:rsidP="007B0E9C">
      <w:pPr>
        <w:pStyle w:val="ad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sz w:val="24"/>
          <w:szCs w:val="24"/>
        </w:rPr>
        <w:t>порядка медицинской реабилитации.</w:t>
      </w:r>
    </w:p>
    <w:p w14:paraId="3810EFA5" w14:textId="77777777" w:rsidR="002B2886" w:rsidRPr="00BA5D8C" w:rsidRDefault="002B2886" w:rsidP="002B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7CC65971" w14:textId="77777777" w:rsidR="002B2886" w:rsidRPr="00BA5D8C" w:rsidRDefault="002B2886" w:rsidP="002B2886">
      <w:pPr>
        <w:pStyle w:val="ConsPlusNormal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D8C">
        <w:rPr>
          <w:rFonts w:ascii="Times New Roman" w:hAnsi="Times New Roman" w:cs="Times New Roman"/>
          <w:b/>
          <w:sz w:val="24"/>
          <w:szCs w:val="24"/>
        </w:rPr>
        <w:t>Виды работ</w:t>
      </w:r>
      <w:r w:rsidRPr="00BA5D8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0622F59" w14:textId="77777777" w:rsidR="002B2886" w:rsidRPr="00BA5D8C" w:rsidRDefault="002B2886" w:rsidP="007B0E9C">
      <w:pPr>
        <w:numPr>
          <w:ilvl w:val="0"/>
          <w:numId w:val="14"/>
        </w:numPr>
        <w:tabs>
          <w:tab w:val="left" w:pos="382"/>
        </w:tabs>
        <w:suppressAutoHyphens/>
        <w:jc w:val="both"/>
        <w:rPr>
          <w:bCs/>
        </w:rPr>
      </w:pPr>
      <w:r w:rsidRPr="00BA5D8C">
        <w:rPr>
          <w:bCs/>
        </w:rPr>
        <w:t>Выполнение медицинских манипуляций при оказании медицинской помощи пациенту при различных заболеваниях и состояниях хирургического профиля.</w:t>
      </w:r>
    </w:p>
    <w:p w14:paraId="31BF475E" w14:textId="77777777" w:rsidR="002B2886" w:rsidRPr="00BA5D8C" w:rsidRDefault="002B2886" w:rsidP="007B0E9C">
      <w:pPr>
        <w:numPr>
          <w:ilvl w:val="0"/>
          <w:numId w:val="14"/>
        </w:numPr>
        <w:tabs>
          <w:tab w:val="left" w:pos="382"/>
        </w:tabs>
        <w:suppressAutoHyphens/>
        <w:jc w:val="both"/>
        <w:rPr>
          <w:bCs/>
        </w:rPr>
      </w:pPr>
      <w:r w:rsidRPr="00BA5D8C">
        <w:rPr>
          <w:bCs/>
        </w:rPr>
        <w:t>Осуществление раздачи и применения лекарственных препаратов пациенту по назначению лечащего врача, разъяснение правил приема лекарственных препаратов.</w:t>
      </w:r>
    </w:p>
    <w:p w14:paraId="1221B96B" w14:textId="77777777" w:rsidR="002B2886" w:rsidRPr="00BA5D8C" w:rsidRDefault="002B2886" w:rsidP="007B0E9C">
      <w:pPr>
        <w:numPr>
          <w:ilvl w:val="0"/>
          <w:numId w:val="14"/>
        </w:numPr>
        <w:tabs>
          <w:tab w:val="left" w:pos="382"/>
        </w:tabs>
        <w:suppressAutoHyphens/>
        <w:jc w:val="both"/>
        <w:rPr>
          <w:bCs/>
        </w:rPr>
      </w:pPr>
      <w:r w:rsidRPr="00BA5D8C">
        <w:rPr>
          <w:bCs/>
        </w:rPr>
        <w:t>Контроль выполнения назначений врача.</w:t>
      </w:r>
    </w:p>
    <w:p w14:paraId="32D2F04D" w14:textId="77777777" w:rsidR="002B2886" w:rsidRPr="00BA5D8C" w:rsidRDefault="002B2886" w:rsidP="007B0E9C">
      <w:pPr>
        <w:numPr>
          <w:ilvl w:val="0"/>
          <w:numId w:val="14"/>
        </w:numPr>
        <w:tabs>
          <w:tab w:val="left" w:pos="382"/>
        </w:tabs>
        <w:suppressAutoHyphens/>
        <w:jc w:val="both"/>
        <w:rPr>
          <w:bCs/>
        </w:rPr>
      </w:pPr>
      <w:r w:rsidRPr="00BA5D8C">
        <w:rPr>
          <w:bCs/>
        </w:rPr>
        <w:t>Определение и интерпретация реакции пациента на прием назначенных лекарственных препаратов и процедуры ухода.</w:t>
      </w:r>
    </w:p>
    <w:p w14:paraId="615976D0" w14:textId="77777777" w:rsidR="002B2886" w:rsidRPr="00BA5D8C" w:rsidRDefault="002B2886" w:rsidP="007B0E9C">
      <w:pPr>
        <w:numPr>
          <w:ilvl w:val="0"/>
          <w:numId w:val="14"/>
        </w:numPr>
        <w:tabs>
          <w:tab w:val="left" w:pos="382"/>
        </w:tabs>
        <w:suppressAutoHyphens/>
        <w:jc w:val="both"/>
        <w:rPr>
          <w:bCs/>
        </w:rPr>
      </w:pPr>
      <w:r w:rsidRPr="00BA5D8C">
        <w:rPr>
          <w:bCs/>
        </w:rPr>
        <w:t>Проведение подготовки пациента к лечебным и (или) диагностическим вмешательствам в соответствии с заболеванием по назначению врача.</w:t>
      </w:r>
    </w:p>
    <w:p w14:paraId="402FF649" w14:textId="77777777" w:rsidR="002B2886" w:rsidRPr="00BA5D8C" w:rsidRDefault="002B2886" w:rsidP="007B0E9C">
      <w:pPr>
        <w:numPr>
          <w:ilvl w:val="0"/>
          <w:numId w:val="14"/>
        </w:numPr>
        <w:tabs>
          <w:tab w:val="left" w:pos="382"/>
        </w:tabs>
        <w:suppressAutoHyphens/>
        <w:jc w:val="both"/>
        <w:rPr>
          <w:bCs/>
        </w:rPr>
      </w:pPr>
      <w:r w:rsidRPr="00BA5D8C">
        <w:rPr>
          <w:bCs/>
        </w:rPr>
        <w:t>Проведение забора биологического материала пациента для лабораторных исследований в соответствии с заболеванием по назначению лечащего врача. Выписывание направлений в лабораторию на исследование биологического материала пациента.</w:t>
      </w:r>
    </w:p>
    <w:p w14:paraId="0B081781" w14:textId="77777777" w:rsidR="002B2886" w:rsidRPr="00BA5D8C" w:rsidRDefault="002B2886" w:rsidP="007B0E9C">
      <w:pPr>
        <w:numPr>
          <w:ilvl w:val="0"/>
          <w:numId w:val="14"/>
        </w:numPr>
        <w:tabs>
          <w:tab w:val="left" w:pos="382"/>
        </w:tabs>
        <w:suppressAutoHyphens/>
        <w:jc w:val="both"/>
        <w:rPr>
          <w:bCs/>
        </w:rPr>
      </w:pPr>
      <w:r w:rsidRPr="00BA5D8C">
        <w:rPr>
          <w:bCs/>
        </w:rPr>
        <w:t>Обеспечение хранения, ведение учета и применение лекарственных препаратов, медицинских изделий и лечебного питания, в том числе наркотических, психотропных веществ и сильнодействующих лекарственных препаратов.</w:t>
      </w:r>
    </w:p>
    <w:p w14:paraId="507A6031" w14:textId="77777777" w:rsidR="002B2886" w:rsidRPr="00BA5D8C" w:rsidRDefault="002B2886" w:rsidP="007B0E9C">
      <w:pPr>
        <w:numPr>
          <w:ilvl w:val="0"/>
          <w:numId w:val="14"/>
        </w:numPr>
        <w:tabs>
          <w:tab w:val="left" w:pos="382"/>
        </w:tabs>
        <w:suppressAutoHyphens/>
        <w:jc w:val="both"/>
        <w:rPr>
          <w:bCs/>
        </w:rPr>
      </w:pPr>
      <w:r w:rsidRPr="00BA5D8C">
        <w:rPr>
          <w:bCs/>
        </w:rPr>
        <w:t>Ассистирование врачу при выполнении лечебных и(или) диагностических вмешательств.</w:t>
      </w:r>
    </w:p>
    <w:p w14:paraId="01C917B7" w14:textId="77777777" w:rsidR="002B2886" w:rsidRPr="00BA5D8C" w:rsidRDefault="002B2886" w:rsidP="007B0E9C">
      <w:pPr>
        <w:numPr>
          <w:ilvl w:val="0"/>
          <w:numId w:val="14"/>
        </w:numPr>
        <w:tabs>
          <w:tab w:val="left" w:pos="382"/>
        </w:tabs>
        <w:suppressAutoHyphens/>
        <w:jc w:val="both"/>
        <w:rPr>
          <w:bCs/>
        </w:rPr>
      </w:pPr>
      <w:r w:rsidRPr="00BA5D8C">
        <w:rPr>
          <w:bCs/>
        </w:rPr>
        <w:t>Осуществление динамического наблюдения за состоянием и самочувствием пациента во время лечебных и (или) диагностических вмешательств.</w:t>
      </w:r>
    </w:p>
    <w:p w14:paraId="1A9F67C7" w14:textId="77777777" w:rsidR="002B2886" w:rsidRPr="00BA5D8C" w:rsidRDefault="002B2886" w:rsidP="007B0E9C">
      <w:pPr>
        <w:numPr>
          <w:ilvl w:val="0"/>
          <w:numId w:val="14"/>
        </w:numPr>
        <w:tabs>
          <w:tab w:val="left" w:pos="382"/>
        </w:tabs>
        <w:suppressAutoHyphens/>
        <w:jc w:val="both"/>
        <w:rPr>
          <w:bCs/>
        </w:rPr>
      </w:pPr>
      <w:r w:rsidRPr="00BA5D8C">
        <w:rPr>
          <w:bCs/>
        </w:rPr>
        <w:t>Оказание медицинской помощи в неотложной форме при внезапных острых заболеваниях, состояниях, обострениях хронических заболеваний.</w:t>
      </w:r>
    </w:p>
    <w:p w14:paraId="705CFBC8" w14:textId="77777777" w:rsidR="002B2886" w:rsidRPr="00BA5D8C" w:rsidRDefault="002B2886" w:rsidP="007B0E9C">
      <w:pPr>
        <w:numPr>
          <w:ilvl w:val="0"/>
          <w:numId w:val="14"/>
        </w:numPr>
        <w:tabs>
          <w:tab w:val="left" w:pos="382"/>
        </w:tabs>
        <w:suppressAutoHyphens/>
        <w:jc w:val="both"/>
        <w:rPr>
          <w:bCs/>
        </w:rPr>
      </w:pPr>
      <w:r w:rsidRPr="00BA5D8C">
        <w:rPr>
          <w:bCs/>
        </w:rPr>
        <w:t>Получение и передача информации по вопросам оказания медицинской помощи, в том числе с пациентами, имеющими нарушения зрения, слуха, поведения.</w:t>
      </w:r>
    </w:p>
    <w:p w14:paraId="3A342B3B" w14:textId="77777777" w:rsidR="002B2886" w:rsidRPr="00BA5D8C" w:rsidRDefault="002B2886" w:rsidP="007B0E9C">
      <w:pPr>
        <w:numPr>
          <w:ilvl w:val="0"/>
          <w:numId w:val="14"/>
        </w:numPr>
        <w:tabs>
          <w:tab w:val="left" w:pos="382"/>
        </w:tabs>
        <w:suppressAutoHyphens/>
        <w:jc w:val="both"/>
        <w:rPr>
          <w:bCs/>
        </w:rPr>
      </w:pPr>
      <w:r w:rsidRPr="00BA5D8C">
        <w:rPr>
          <w:bCs/>
        </w:rPr>
        <w:t>Выполнение работ по проведению мероприятий медицинской реабилитации.</w:t>
      </w:r>
    </w:p>
    <w:p w14:paraId="7E6B4EC5" w14:textId="1592144E" w:rsidR="002B2886" w:rsidRPr="00BA5D8C" w:rsidRDefault="002B2886" w:rsidP="00391CB4">
      <w:pPr>
        <w:pStyle w:val="ConsPlusNormal"/>
        <w:numPr>
          <w:ilvl w:val="0"/>
          <w:numId w:val="14"/>
        </w:numPr>
        <w:ind w:left="709" w:hanging="34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D8C">
        <w:rPr>
          <w:rFonts w:ascii="Times New Roman" w:hAnsi="Times New Roman" w:cs="Times New Roman"/>
          <w:bCs/>
          <w:sz w:val="24"/>
          <w:szCs w:val="24"/>
        </w:rPr>
        <w:t>Оформление утвержденной медицинской документации</w:t>
      </w:r>
      <w:r w:rsidR="00391CB4" w:rsidRPr="00BA5D8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5B9E1AF" w14:textId="77777777" w:rsidR="002B2886" w:rsidRPr="00BA5D8C" w:rsidRDefault="002B2886" w:rsidP="002B2886">
      <w:pPr>
        <w:pStyle w:val="ConsPlusNormal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713FC2B" w14:textId="77777777" w:rsidR="002B2886" w:rsidRPr="00BA5D8C" w:rsidRDefault="002B2886" w:rsidP="002B2886">
      <w:pPr>
        <w:tabs>
          <w:tab w:val="left" w:pos="900"/>
        </w:tabs>
        <w:jc w:val="both"/>
      </w:pPr>
      <w:r w:rsidRPr="00BA5D8C">
        <w:t xml:space="preserve">4. После прохождения практики к дифференцированному зачету студент должен предоставить: </w:t>
      </w:r>
    </w:p>
    <w:p w14:paraId="54BDF8BA" w14:textId="77777777" w:rsidR="002B2886" w:rsidRPr="00BA5D8C" w:rsidRDefault="002B2886" w:rsidP="00391CB4">
      <w:pPr>
        <w:pStyle w:val="12"/>
        <w:numPr>
          <w:ilvl w:val="0"/>
          <w:numId w:val="9"/>
        </w:numPr>
        <w:tabs>
          <w:tab w:val="clear" w:pos="786"/>
        </w:tabs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D8C">
        <w:rPr>
          <w:rFonts w:ascii="Times New Roman" w:hAnsi="Times New Roman"/>
          <w:sz w:val="24"/>
          <w:szCs w:val="24"/>
          <w:lang w:eastAsia="ru-RU"/>
        </w:rPr>
        <w:t>путевку (табель учета рабочего времени), заверенную подписью общего руководителя практики и круглой печатью медицинской организации;</w:t>
      </w:r>
    </w:p>
    <w:p w14:paraId="16FBE232" w14:textId="77777777" w:rsidR="002B2886" w:rsidRPr="00BA5D8C" w:rsidRDefault="002B2886" w:rsidP="00391CB4">
      <w:pPr>
        <w:pStyle w:val="12"/>
        <w:numPr>
          <w:ilvl w:val="0"/>
          <w:numId w:val="9"/>
        </w:numPr>
        <w:tabs>
          <w:tab w:val="clear" w:pos="786"/>
        </w:tabs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D8C">
        <w:rPr>
          <w:rFonts w:ascii="Times New Roman" w:hAnsi="Times New Roman"/>
          <w:sz w:val="24"/>
          <w:szCs w:val="24"/>
        </w:rPr>
        <w:t xml:space="preserve">аттестационный лист, заверенный подписью общего руководителя практики и круглой печатью </w:t>
      </w:r>
      <w:r w:rsidRPr="00BA5D8C">
        <w:rPr>
          <w:rFonts w:ascii="Times New Roman" w:hAnsi="Times New Roman"/>
          <w:sz w:val="24"/>
          <w:szCs w:val="24"/>
          <w:lang w:eastAsia="ru-RU"/>
        </w:rPr>
        <w:t>медицинской организации</w:t>
      </w:r>
      <w:r w:rsidRPr="00BA5D8C">
        <w:rPr>
          <w:rFonts w:ascii="Times New Roman" w:hAnsi="Times New Roman"/>
          <w:sz w:val="24"/>
          <w:szCs w:val="24"/>
        </w:rPr>
        <w:t>;</w:t>
      </w:r>
    </w:p>
    <w:p w14:paraId="58215DD9" w14:textId="77777777" w:rsidR="002B2886" w:rsidRPr="00BA5D8C" w:rsidRDefault="002B2886" w:rsidP="00391CB4">
      <w:pPr>
        <w:pStyle w:val="12"/>
        <w:numPr>
          <w:ilvl w:val="0"/>
          <w:numId w:val="9"/>
        </w:numPr>
        <w:tabs>
          <w:tab w:val="clear" w:pos="786"/>
        </w:tabs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D8C">
        <w:rPr>
          <w:rFonts w:ascii="Times New Roman" w:hAnsi="Times New Roman"/>
          <w:sz w:val="24"/>
          <w:szCs w:val="24"/>
        </w:rPr>
        <w:t xml:space="preserve">характеристику, заверенную подписью общего руководителя практики и круглой печатью </w:t>
      </w:r>
      <w:r w:rsidRPr="00BA5D8C">
        <w:rPr>
          <w:rFonts w:ascii="Times New Roman" w:hAnsi="Times New Roman"/>
          <w:sz w:val="24"/>
          <w:szCs w:val="24"/>
          <w:lang w:eastAsia="ru-RU"/>
        </w:rPr>
        <w:t>медицинской организации</w:t>
      </w:r>
      <w:r w:rsidRPr="00BA5D8C">
        <w:rPr>
          <w:rFonts w:ascii="Times New Roman" w:hAnsi="Times New Roman"/>
          <w:sz w:val="24"/>
          <w:szCs w:val="24"/>
        </w:rPr>
        <w:t>;</w:t>
      </w:r>
    </w:p>
    <w:p w14:paraId="131A24D4" w14:textId="77777777" w:rsidR="002B2886" w:rsidRPr="00BA5D8C" w:rsidRDefault="002B2886" w:rsidP="00391CB4">
      <w:pPr>
        <w:pStyle w:val="12"/>
        <w:numPr>
          <w:ilvl w:val="0"/>
          <w:numId w:val="9"/>
        </w:numPr>
        <w:tabs>
          <w:tab w:val="clear" w:pos="786"/>
        </w:tabs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D8C">
        <w:rPr>
          <w:rFonts w:ascii="Times New Roman" w:hAnsi="Times New Roman"/>
          <w:sz w:val="24"/>
          <w:szCs w:val="24"/>
        </w:rPr>
        <w:t xml:space="preserve">дневник по </w:t>
      </w:r>
      <w:r w:rsidRPr="00BA5D8C">
        <w:rPr>
          <w:rFonts w:ascii="Times New Roman" w:hAnsi="Times New Roman"/>
          <w:sz w:val="24"/>
          <w:szCs w:val="24"/>
          <w:lang w:eastAsia="ru-RU"/>
        </w:rPr>
        <w:t xml:space="preserve">производственной практике </w:t>
      </w:r>
      <w:r w:rsidRPr="00BA5D8C">
        <w:rPr>
          <w:rFonts w:ascii="Times New Roman" w:hAnsi="Times New Roman"/>
          <w:sz w:val="24"/>
          <w:szCs w:val="24"/>
        </w:rPr>
        <w:t xml:space="preserve">(по профилю специальности), заверенный подписью общего руководителя практики и круглой печатью </w:t>
      </w:r>
      <w:r w:rsidRPr="00BA5D8C">
        <w:rPr>
          <w:rFonts w:ascii="Times New Roman" w:hAnsi="Times New Roman"/>
          <w:sz w:val="24"/>
          <w:szCs w:val="24"/>
          <w:lang w:eastAsia="ru-RU"/>
        </w:rPr>
        <w:t>медицинской организации</w:t>
      </w:r>
      <w:r w:rsidRPr="00BA5D8C">
        <w:rPr>
          <w:rFonts w:ascii="Times New Roman" w:hAnsi="Times New Roman"/>
          <w:sz w:val="24"/>
          <w:szCs w:val="24"/>
        </w:rPr>
        <w:t>;</w:t>
      </w:r>
    </w:p>
    <w:p w14:paraId="6D038811" w14:textId="77777777" w:rsidR="002B2886" w:rsidRPr="00BA5D8C" w:rsidRDefault="002B2886" w:rsidP="00391CB4">
      <w:pPr>
        <w:pStyle w:val="12"/>
        <w:numPr>
          <w:ilvl w:val="0"/>
          <w:numId w:val="9"/>
        </w:numPr>
        <w:tabs>
          <w:tab w:val="clear" w:pos="786"/>
        </w:tabs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D8C">
        <w:rPr>
          <w:rFonts w:ascii="Times New Roman" w:hAnsi="Times New Roman"/>
          <w:sz w:val="24"/>
          <w:szCs w:val="24"/>
        </w:rPr>
        <w:t xml:space="preserve">цифровой и текстовый   отчет о проделанной работе, заверенный подписью общего руководителя практики и круглой печатью </w:t>
      </w:r>
      <w:r w:rsidRPr="00BA5D8C">
        <w:rPr>
          <w:rFonts w:ascii="Times New Roman" w:hAnsi="Times New Roman"/>
          <w:sz w:val="24"/>
          <w:szCs w:val="24"/>
          <w:lang w:eastAsia="ru-RU"/>
        </w:rPr>
        <w:t>медицинской организации</w:t>
      </w:r>
      <w:r w:rsidRPr="00BA5D8C">
        <w:rPr>
          <w:rFonts w:ascii="Times New Roman" w:hAnsi="Times New Roman"/>
          <w:sz w:val="24"/>
          <w:szCs w:val="24"/>
        </w:rPr>
        <w:t>;</w:t>
      </w:r>
    </w:p>
    <w:p w14:paraId="3B87F713" w14:textId="77777777" w:rsidR="002B2886" w:rsidRPr="00BA5D8C" w:rsidRDefault="002B2886" w:rsidP="00391CB4">
      <w:pPr>
        <w:pStyle w:val="12"/>
        <w:tabs>
          <w:tab w:val="left" w:pos="426"/>
          <w:tab w:val="left" w:pos="90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A1E7A54" w14:textId="77777777" w:rsidR="002B2886" w:rsidRPr="00BA5D8C" w:rsidRDefault="002B2886" w:rsidP="002B2886"/>
    <w:p w14:paraId="2E47CDF8" w14:textId="77777777" w:rsidR="002B2886" w:rsidRPr="00BA5D8C" w:rsidRDefault="002B2886" w:rsidP="002B2886">
      <w:r w:rsidRPr="00BA5D8C">
        <w:t xml:space="preserve">Заведующий практическим обучением   </w:t>
      </w:r>
    </w:p>
    <w:p w14:paraId="13B57AB0" w14:textId="77777777" w:rsidR="002B2886" w:rsidRPr="00BA5D8C" w:rsidRDefault="002B2886" w:rsidP="002B2886">
      <w:r w:rsidRPr="00BA5D8C">
        <w:t>__________________ /  ______________</w:t>
      </w:r>
    </w:p>
    <w:p w14:paraId="34307260" w14:textId="77777777" w:rsidR="002B2886" w:rsidRPr="00BA5D8C" w:rsidRDefault="002B2886" w:rsidP="002B2886">
      <w:r w:rsidRPr="00BA5D8C">
        <w:t>Методический руководитель</w:t>
      </w:r>
    </w:p>
    <w:p w14:paraId="41A0AECE" w14:textId="77777777" w:rsidR="002B2886" w:rsidRPr="00BA5D8C" w:rsidRDefault="002B2886" w:rsidP="002B2886">
      <w:r w:rsidRPr="00BA5D8C">
        <w:t>__________________  /  ______________</w:t>
      </w:r>
    </w:p>
    <w:p w14:paraId="4C5EFE2F" w14:textId="77777777" w:rsidR="002B2886" w:rsidRPr="00BA5D8C" w:rsidRDefault="002B2886" w:rsidP="002B2886"/>
    <w:p w14:paraId="734A39BF" w14:textId="77777777" w:rsidR="002B2886" w:rsidRPr="00BA5D8C" w:rsidRDefault="002B2886" w:rsidP="002B2886"/>
    <w:p w14:paraId="01964B14" w14:textId="77777777" w:rsidR="002B2886" w:rsidRPr="00BA5D8C" w:rsidRDefault="002B2886" w:rsidP="002B2886">
      <w:r w:rsidRPr="00BA5D8C">
        <w:t>«_____»___________________20____г.</w:t>
      </w:r>
    </w:p>
    <w:p w14:paraId="7DCAE6F3" w14:textId="77777777" w:rsidR="002B2886" w:rsidRPr="00BA5D8C" w:rsidRDefault="002B2886" w:rsidP="002B2886"/>
    <w:p w14:paraId="6C0AEA51" w14:textId="77777777" w:rsidR="002B2886" w:rsidRPr="00BA5D8C" w:rsidRDefault="002B2886" w:rsidP="002B2886">
      <w:r w:rsidRPr="00BA5D8C">
        <w:t>Место печати</w:t>
      </w:r>
    </w:p>
    <w:p w14:paraId="79CC1C55" w14:textId="77777777" w:rsidR="002B2886" w:rsidRPr="00BA5D8C" w:rsidRDefault="002B2886" w:rsidP="00660CBA">
      <w:pPr>
        <w:shd w:val="clear" w:color="auto" w:fill="FFFFFF"/>
        <w:autoSpaceDE w:val="0"/>
        <w:autoSpaceDN w:val="0"/>
        <w:adjustRightInd w:val="0"/>
        <w:jc w:val="center"/>
      </w:pPr>
    </w:p>
    <w:p w14:paraId="2667F346" w14:textId="77777777" w:rsidR="002B2886" w:rsidRPr="00BA5D8C" w:rsidRDefault="002B2886" w:rsidP="00660CBA">
      <w:pPr>
        <w:shd w:val="clear" w:color="auto" w:fill="FFFFFF"/>
        <w:autoSpaceDE w:val="0"/>
        <w:autoSpaceDN w:val="0"/>
        <w:adjustRightInd w:val="0"/>
        <w:jc w:val="center"/>
      </w:pPr>
    </w:p>
    <w:p w14:paraId="7CEC8AC9" w14:textId="77777777" w:rsidR="002B2886" w:rsidRPr="00BA5D8C" w:rsidRDefault="002B2886" w:rsidP="00660CBA">
      <w:pPr>
        <w:shd w:val="clear" w:color="auto" w:fill="FFFFFF"/>
        <w:autoSpaceDE w:val="0"/>
        <w:autoSpaceDN w:val="0"/>
        <w:adjustRightInd w:val="0"/>
        <w:jc w:val="center"/>
      </w:pPr>
    </w:p>
    <w:p w14:paraId="1995305E" w14:textId="77777777" w:rsidR="002B2886" w:rsidRPr="00BA5D8C" w:rsidRDefault="002B2886" w:rsidP="00660CBA">
      <w:pPr>
        <w:shd w:val="clear" w:color="auto" w:fill="FFFFFF"/>
        <w:autoSpaceDE w:val="0"/>
        <w:autoSpaceDN w:val="0"/>
        <w:adjustRightInd w:val="0"/>
        <w:jc w:val="center"/>
      </w:pPr>
    </w:p>
    <w:p w14:paraId="0B6D36A1" w14:textId="77777777" w:rsidR="002B2886" w:rsidRPr="00BA5D8C" w:rsidRDefault="002B2886" w:rsidP="00660CBA">
      <w:pPr>
        <w:shd w:val="clear" w:color="auto" w:fill="FFFFFF"/>
        <w:autoSpaceDE w:val="0"/>
        <w:autoSpaceDN w:val="0"/>
        <w:adjustRightInd w:val="0"/>
        <w:jc w:val="center"/>
      </w:pPr>
    </w:p>
    <w:p w14:paraId="77D585F7" w14:textId="77777777" w:rsidR="002B2886" w:rsidRPr="00BA5D8C" w:rsidRDefault="002B2886" w:rsidP="00660CBA">
      <w:pPr>
        <w:shd w:val="clear" w:color="auto" w:fill="FFFFFF"/>
        <w:autoSpaceDE w:val="0"/>
        <w:autoSpaceDN w:val="0"/>
        <w:adjustRightInd w:val="0"/>
        <w:jc w:val="center"/>
      </w:pPr>
    </w:p>
    <w:p w14:paraId="55815FDF" w14:textId="77777777" w:rsidR="002B2886" w:rsidRPr="00BA5D8C" w:rsidRDefault="002B2886" w:rsidP="00660CBA">
      <w:pPr>
        <w:shd w:val="clear" w:color="auto" w:fill="FFFFFF"/>
        <w:autoSpaceDE w:val="0"/>
        <w:autoSpaceDN w:val="0"/>
        <w:adjustRightInd w:val="0"/>
        <w:jc w:val="center"/>
      </w:pPr>
    </w:p>
    <w:p w14:paraId="5F47D3B0" w14:textId="77777777" w:rsidR="002B2886" w:rsidRPr="00BA5D8C" w:rsidRDefault="002B2886" w:rsidP="00660CBA">
      <w:pPr>
        <w:shd w:val="clear" w:color="auto" w:fill="FFFFFF"/>
        <w:autoSpaceDE w:val="0"/>
        <w:autoSpaceDN w:val="0"/>
        <w:adjustRightInd w:val="0"/>
        <w:jc w:val="center"/>
      </w:pPr>
    </w:p>
    <w:p w14:paraId="6190F36F" w14:textId="77777777" w:rsidR="002B2886" w:rsidRPr="00BA5D8C" w:rsidRDefault="002B2886" w:rsidP="00660CBA">
      <w:pPr>
        <w:shd w:val="clear" w:color="auto" w:fill="FFFFFF"/>
        <w:autoSpaceDE w:val="0"/>
        <w:autoSpaceDN w:val="0"/>
        <w:adjustRightInd w:val="0"/>
        <w:jc w:val="center"/>
      </w:pPr>
    </w:p>
    <w:p w14:paraId="10D7C3C4" w14:textId="77777777" w:rsidR="002B2886" w:rsidRPr="00BA5D8C" w:rsidRDefault="002B2886" w:rsidP="00660CBA">
      <w:pPr>
        <w:shd w:val="clear" w:color="auto" w:fill="FFFFFF"/>
        <w:autoSpaceDE w:val="0"/>
        <w:autoSpaceDN w:val="0"/>
        <w:adjustRightInd w:val="0"/>
        <w:jc w:val="center"/>
      </w:pPr>
    </w:p>
    <w:p w14:paraId="407DF2E5" w14:textId="77777777" w:rsidR="002B2886" w:rsidRPr="00BA5D8C" w:rsidRDefault="002B2886" w:rsidP="00660CBA">
      <w:pPr>
        <w:shd w:val="clear" w:color="auto" w:fill="FFFFFF"/>
        <w:autoSpaceDE w:val="0"/>
        <w:autoSpaceDN w:val="0"/>
        <w:adjustRightInd w:val="0"/>
        <w:jc w:val="center"/>
      </w:pPr>
    </w:p>
    <w:p w14:paraId="785A8D4F" w14:textId="77777777" w:rsidR="00660CBA" w:rsidRPr="00BA5D8C" w:rsidRDefault="004074B2" w:rsidP="00B102D0">
      <w:pPr>
        <w:jc w:val="right"/>
      </w:pPr>
      <w:r w:rsidRPr="00BA5D8C">
        <w:t>Пр</w:t>
      </w:r>
      <w:r w:rsidR="0035177F" w:rsidRPr="00BA5D8C">
        <w:t>иложение 6</w:t>
      </w:r>
    </w:p>
    <w:p w14:paraId="44EC0017" w14:textId="77777777" w:rsidR="0035177F" w:rsidRPr="00BA5D8C" w:rsidRDefault="0035177F" w:rsidP="0035177F">
      <w:pPr>
        <w:jc w:val="center"/>
        <w:rPr>
          <w:bCs/>
        </w:rPr>
      </w:pPr>
      <w:r w:rsidRPr="00BA5D8C">
        <w:rPr>
          <w:bCs/>
        </w:rPr>
        <w:t>Министерство здравоохранения Московской области</w:t>
      </w:r>
    </w:p>
    <w:p w14:paraId="373A4D51" w14:textId="2716DEA0" w:rsidR="0035177F" w:rsidRPr="00BA5D8C" w:rsidRDefault="0035177F" w:rsidP="0035177F">
      <w:pPr>
        <w:jc w:val="center"/>
        <w:rPr>
          <w:bCs/>
          <w:spacing w:val="-2"/>
        </w:rPr>
      </w:pPr>
      <w:r w:rsidRPr="00BA5D8C">
        <w:rPr>
          <w:bCs/>
          <w:spacing w:val="-2"/>
        </w:rPr>
        <w:t>Государственное бюджетное профессиональное образовательное учреждение Московской области</w:t>
      </w:r>
    </w:p>
    <w:p w14:paraId="52B4E854" w14:textId="77777777" w:rsidR="0035177F" w:rsidRPr="00BA5D8C" w:rsidRDefault="0035177F" w:rsidP="0035177F">
      <w:pPr>
        <w:jc w:val="center"/>
        <w:rPr>
          <w:bCs/>
        </w:rPr>
      </w:pPr>
      <w:r w:rsidRPr="00BA5D8C">
        <w:rPr>
          <w:bCs/>
        </w:rPr>
        <w:t>«МОСКОВСКИЙ ОБЛАСТНОЙ МЕДИЦИНСКИЙ КОЛЛЕДЖ № 1»</w:t>
      </w:r>
    </w:p>
    <w:p w14:paraId="0141B86F" w14:textId="77777777" w:rsidR="0035177F" w:rsidRPr="00BA5D8C" w:rsidRDefault="0035177F" w:rsidP="0035177F">
      <w:pPr>
        <w:jc w:val="center"/>
      </w:pPr>
      <w:r w:rsidRPr="00BA5D8C">
        <w:t>____________________ филиал</w:t>
      </w:r>
    </w:p>
    <w:p w14:paraId="514D2C9A" w14:textId="495E35CC" w:rsidR="0035177F" w:rsidRPr="00BA5D8C" w:rsidRDefault="0035177F" w:rsidP="0035177F">
      <w:pPr>
        <w:jc w:val="center"/>
      </w:pPr>
    </w:p>
    <w:p w14:paraId="3E429F76" w14:textId="77777777" w:rsidR="00391CB4" w:rsidRPr="00BA5D8C" w:rsidRDefault="00391CB4" w:rsidP="0035177F">
      <w:pPr>
        <w:jc w:val="center"/>
      </w:pPr>
    </w:p>
    <w:p w14:paraId="18B4E538" w14:textId="77777777" w:rsidR="003A6919" w:rsidRPr="00BA5D8C" w:rsidRDefault="003A6919" w:rsidP="003A6919">
      <w:pPr>
        <w:jc w:val="center"/>
        <w:rPr>
          <w:b/>
        </w:rPr>
      </w:pPr>
      <w:r w:rsidRPr="00BA5D8C">
        <w:rPr>
          <w:b/>
        </w:rPr>
        <w:t>АТТЕСТАЦИОННЫЙ ЛИСТ</w:t>
      </w:r>
    </w:p>
    <w:p w14:paraId="6ECA490B" w14:textId="77777777" w:rsidR="003A6919" w:rsidRPr="00BA5D8C" w:rsidRDefault="003A6919" w:rsidP="003A6919">
      <w:pPr>
        <w:jc w:val="center"/>
      </w:pPr>
      <w:r w:rsidRPr="00BA5D8C">
        <w:t>по итогам производственной практики (по профилю специальности)</w:t>
      </w:r>
    </w:p>
    <w:p w14:paraId="61611192" w14:textId="77777777" w:rsidR="003A6919" w:rsidRPr="00BA5D8C" w:rsidRDefault="003A6919" w:rsidP="003A6919">
      <w:pPr>
        <w:jc w:val="center"/>
      </w:pPr>
      <w:r w:rsidRPr="00BA5D8C">
        <w:t>специальность 34.02.01 Сестринское дело</w:t>
      </w:r>
    </w:p>
    <w:p w14:paraId="63EC0180" w14:textId="77777777" w:rsidR="002B2886" w:rsidRPr="00BA5D8C" w:rsidRDefault="002B2886" w:rsidP="002B2886">
      <w:pPr>
        <w:jc w:val="center"/>
        <w:rPr>
          <w:b/>
        </w:rPr>
      </w:pPr>
      <w:r w:rsidRPr="00BA5D8C">
        <w:rPr>
          <w:b/>
        </w:rPr>
        <w:t>ПМ. 04 Оказание медицинской помощи, осуществление сестринского ухода и наблюдения за пациентами при заболеваниях и (или) состояниях</w:t>
      </w:r>
    </w:p>
    <w:p w14:paraId="7002882E" w14:textId="709B9540" w:rsidR="002B2886" w:rsidRPr="00BA5D8C" w:rsidRDefault="002B2886" w:rsidP="002B2886">
      <w:pPr>
        <w:jc w:val="center"/>
        <w:rPr>
          <w:b/>
          <w:sz w:val="22"/>
          <w:szCs w:val="22"/>
        </w:rPr>
      </w:pPr>
      <w:r w:rsidRPr="00BA5D8C">
        <w:rPr>
          <w:b/>
          <w:sz w:val="22"/>
          <w:szCs w:val="22"/>
        </w:rPr>
        <w:t>Раздел 1. Осуществление сестринского ухода за пациентами в условиях медицинской организации и на дому</w:t>
      </w:r>
      <w:r w:rsidR="00391CB4" w:rsidRPr="00BA5D8C">
        <w:rPr>
          <w:b/>
          <w:sz w:val="22"/>
          <w:szCs w:val="22"/>
        </w:rPr>
        <w:t xml:space="preserve"> </w:t>
      </w:r>
      <w:r w:rsidRPr="00BA5D8C">
        <w:rPr>
          <w:b/>
          <w:sz w:val="22"/>
          <w:szCs w:val="22"/>
        </w:rPr>
        <w:t>МДК 04.01. Общий уход за пациентами</w:t>
      </w:r>
    </w:p>
    <w:p w14:paraId="2C2F3024" w14:textId="77777777" w:rsidR="00255A62" w:rsidRPr="00BA5D8C" w:rsidRDefault="00255A62" w:rsidP="00255A62"/>
    <w:p w14:paraId="2956B06B" w14:textId="77777777" w:rsidR="003A6919" w:rsidRPr="00BA5D8C" w:rsidRDefault="003A6919" w:rsidP="00255A62">
      <w:r w:rsidRPr="00BA5D8C">
        <w:t>Студент (ка)_______________________________________________________</w:t>
      </w:r>
      <w:r w:rsidR="0044369C" w:rsidRPr="00BA5D8C">
        <w:t>__</w:t>
      </w:r>
      <w:r w:rsidRPr="00BA5D8C">
        <w:t>______________</w:t>
      </w:r>
    </w:p>
    <w:p w14:paraId="7DBABC74" w14:textId="77777777" w:rsidR="0044369C" w:rsidRPr="00BA5D8C" w:rsidRDefault="0044369C" w:rsidP="0044369C">
      <w:pPr>
        <w:rPr>
          <w:sz w:val="28"/>
          <w:szCs w:val="28"/>
        </w:rPr>
      </w:pPr>
      <w:r w:rsidRPr="00BA5D8C">
        <w:t xml:space="preserve">Группы_________курса________ специальность </w:t>
      </w:r>
      <w:r w:rsidRPr="00BA5D8C">
        <w:rPr>
          <w:sz w:val="28"/>
          <w:szCs w:val="28"/>
        </w:rPr>
        <w:t>__________________________________</w:t>
      </w:r>
    </w:p>
    <w:p w14:paraId="7FDCA832" w14:textId="77777777" w:rsidR="0044369C" w:rsidRPr="00BA5D8C" w:rsidRDefault="0044369C" w:rsidP="0044369C">
      <w:r w:rsidRPr="00BA5D8C">
        <w:t>МосОМК №1_______________________________(филиал)</w:t>
      </w:r>
    </w:p>
    <w:p w14:paraId="4F2D8252" w14:textId="77777777" w:rsidR="003A6919" w:rsidRPr="00BA5D8C" w:rsidRDefault="003A6919" w:rsidP="003A6919">
      <w:r w:rsidRPr="00BA5D8C">
        <w:t>Проходил (а) практику в ________________________________</w:t>
      </w:r>
      <w:r w:rsidR="0044369C" w:rsidRPr="00BA5D8C">
        <w:t>____________________________</w:t>
      </w:r>
    </w:p>
    <w:p w14:paraId="1FED5CE2" w14:textId="77777777" w:rsidR="003A6919" w:rsidRPr="00BA5D8C" w:rsidRDefault="003A6919" w:rsidP="003A6919">
      <w:r w:rsidRPr="00BA5D8C">
        <w:t xml:space="preserve"> ___________________________________________________________________________</w:t>
      </w:r>
      <w:r w:rsidR="0044369C" w:rsidRPr="00BA5D8C">
        <w:t>__</w:t>
      </w:r>
      <w:r w:rsidRPr="00BA5D8C">
        <w:t>____</w:t>
      </w:r>
    </w:p>
    <w:p w14:paraId="7010FC73" w14:textId="77777777" w:rsidR="003A6919" w:rsidRPr="00BA5D8C" w:rsidRDefault="003A6919" w:rsidP="003A6919">
      <w:r w:rsidRPr="00BA5D8C">
        <w:tab/>
      </w:r>
      <w:r w:rsidRPr="00BA5D8C">
        <w:tab/>
      </w:r>
      <w:r w:rsidRPr="00BA5D8C">
        <w:tab/>
      </w:r>
      <w:r w:rsidRPr="00BA5D8C">
        <w:tab/>
      </w:r>
      <w:r w:rsidRPr="00BA5D8C">
        <w:tab/>
        <w:t>(наименование организации, отделение)</w:t>
      </w:r>
    </w:p>
    <w:p w14:paraId="56B1CA60" w14:textId="77777777" w:rsidR="003A6919" w:rsidRPr="00BA5D8C" w:rsidRDefault="003A6919" w:rsidP="003A6919"/>
    <w:p w14:paraId="7DADB5CA" w14:textId="77777777" w:rsidR="003A6919" w:rsidRPr="00BA5D8C" w:rsidRDefault="003A6919" w:rsidP="003A6919">
      <w:r w:rsidRPr="00BA5D8C">
        <w:t xml:space="preserve">с «____» _________________20____г.  </w:t>
      </w:r>
      <w:r w:rsidR="002B2886" w:rsidRPr="00BA5D8C">
        <w:t>по «</w:t>
      </w:r>
      <w:r w:rsidRPr="00BA5D8C">
        <w:t xml:space="preserve">____» _________________20____г.  </w:t>
      </w:r>
    </w:p>
    <w:p w14:paraId="0C23FC53" w14:textId="77777777" w:rsidR="003A6919" w:rsidRPr="00BA5D8C" w:rsidRDefault="003A6919" w:rsidP="003A6919"/>
    <w:p w14:paraId="5B93AC08" w14:textId="77777777" w:rsidR="003A6919" w:rsidRPr="00BA5D8C" w:rsidRDefault="002B2886" w:rsidP="003A6919">
      <w:pPr>
        <w:jc w:val="both"/>
        <w:rPr>
          <w:b/>
          <w:u w:val="single"/>
        </w:rPr>
      </w:pPr>
      <w:r w:rsidRPr="00BA5D8C">
        <w:rPr>
          <w:b/>
        </w:rPr>
        <w:t>Освоил (</w:t>
      </w:r>
      <w:r w:rsidR="003A6919" w:rsidRPr="00BA5D8C">
        <w:rPr>
          <w:b/>
        </w:rPr>
        <w:t>не освоил) профессиональные компетенции:</w:t>
      </w:r>
      <w:r w:rsidR="003A6919" w:rsidRPr="00BA5D8C">
        <w:rPr>
          <w:b/>
          <w:u w:val="single"/>
        </w:rPr>
        <w:t xml:space="preserve"> подчеркнуть</w:t>
      </w:r>
    </w:p>
    <w:p w14:paraId="4B3B8B5E" w14:textId="77777777" w:rsidR="002B2886" w:rsidRPr="00BA5D8C" w:rsidRDefault="002B2886" w:rsidP="003A6919">
      <w:pPr>
        <w:jc w:val="both"/>
      </w:pPr>
    </w:p>
    <w:p w14:paraId="465E7488" w14:textId="77777777" w:rsidR="002B2886" w:rsidRPr="00BA5D8C" w:rsidRDefault="002B2886" w:rsidP="002B2886">
      <w:pPr>
        <w:jc w:val="both"/>
      </w:pPr>
      <w:r w:rsidRPr="00BA5D8C">
        <w:rPr>
          <w:bCs/>
        </w:rPr>
        <w:t xml:space="preserve">ПК 4.1. </w:t>
      </w:r>
      <w:r w:rsidRPr="00BA5D8C">
        <w:rPr>
          <w:bCs/>
          <w:iCs/>
        </w:rPr>
        <w:t>Проводить оценку состояния пациента</w:t>
      </w:r>
      <w:r w:rsidRPr="00BA5D8C">
        <w:t>: освоил (а) / не освоил(а);</w:t>
      </w:r>
    </w:p>
    <w:p w14:paraId="30A96803" w14:textId="77777777" w:rsidR="002B2886" w:rsidRPr="00BA5D8C" w:rsidRDefault="002B2886" w:rsidP="002B2886">
      <w:pPr>
        <w:jc w:val="both"/>
      </w:pPr>
      <w:r w:rsidRPr="00BA5D8C">
        <w:rPr>
          <w:bCs/>
        </w:rPr>
        <w:t xml:space="preserve">ПК 4.2. </w:t>
      </w:r>
      <w:r w:rsidRPr="00BA5D8C">
        <w:rPr>
          <w:bCs/>
          <w:iCs/>
        </w:rPr>
        <w:t>Выполнять медицинские манипуляции при оказании медицинской помощи пациенту</w:t>
      </w:r>
      <w:r w:rsidRPr="00BA5D8C">
        <w:t>: освоил (а) / не освоил(а);</w:t>
      </w:r>
    </w:p>
    <w:p w14:paraId="6E08166D" w14:textId="32E49CA8" w:rsidR="002B2886" w:rsidRPr="00BA5D8C" w:rsidRDefault="002B2886" w:rsidP="002B2886">
      <w:pPr>
        <w:jc w:val="both"/>
      </w:pPr>
      <w:r w:rsidRPr="00BA5D8C">
        <w:rPr>
          <w:bCs/>
        </w:rPr>
        <w:t>ПК 4.3.</w:t>
      </w:r>
      <w:r w:rsidR="00391CB4" w:rsidRPr="00BA5D8C">
        <w:rPr>
          <w:bCs/>
        </w:rPr>
        <w:t xml:space="preserve"> </w:t>
      </w:r>
      <w:r w:rsidRPr="00BA5D8C">
        <w:rPr>
          <w:bCs/>
          <w:iCs/>
        </w:rPr>
        <w:t>Осуществлять уход за пациентом</w:t>
      </w:r>
      <w:r w:rsidRPr="00BA5D8C">
        <w:t>: освоил (а) / не освоил(а);</w:t>
      </w:r>
    </w:p>
    <w:p w14:paraId="47513D8C" w14:textId="77777777" w:rsidR="002B2886" w:rsidRPr="00BA5D8C" w:rsidRDefault="002B2886" w:rsidP="002B2886">
      <w:pPr>
        <w:jc w:val="both"/>
      </w:pPr>
      <w:r w:rsidRPr="00BA5D8C">
        <w:rPr>
          <w:bCs/>
          <w:iCs/>
        </w:rPr>
        <w:t>ПК 4.4. Обучать пациента (его законных представителей) и лиц, осуществляющих уход, приемам ухода и самоухода</w:t>
      </w:r>
      <w:r w:rsidRPr="00BA5D8C">
        <w:t>: освоил (а) / не освоил(а);</w:t>
      </w:r>
    </w:p>
    <w:p w14:paraId="12B2F7B5" w14:textId="77777777" w:rsidR="002B2886" w:rsidRPr="00BA5D8C" w:rsidRDefault="002B2886" w:rsidP="002B2886"/>
    <w:p w14:paraId="76D5980B" w14:textId="77777777" w:rsidR="00255A62" w:rsidRPr="00BA5D8C" w:rsidRDefault="002B2886" w:rsidP="00255A62">
      <w:pPr>
        <w:jc w:val="both"/>
        <w:rPr>
          <w:b/>
        </w:rPr>
      </w:pPr>
      <w:r w:rsidRPr="00BA5D8C">
        <w:rPr>
          <w:b/>
        </w:rPr>
        <w:t>Освоил (</w:t>
      </w:r>
      <w:r w:rsidR="00255A62" w:rsidRPr="00BA5D8C">
        <w:rPr>
          <w:b/>
        </w:rPr>
        <w:t xml:space="preserve">не освоил) </w:t>
      </w:r>
      <w:r w:rsidRPr="00BA5D8C">
        <w:rPr>
          <w:b/>
        </w:rPr>
        <w:t>вид профессиональной</w:t>
      </w:r>
      <w:r w:rsidR="0044369C" w:rsidRPr="00BA5D8C">
        <w:rPr>
          <w:b/>
        </w:rPr>
        <w:t xml:space="preserve"> деятельности</w:t>
      </w:r>
      <w:r w:rsidR="00255A62" w:rsidRPr="00BA5D8C">
        <w:rPr>
          <w:b/>
        </w:rPr>
        <w:t>:</w:t>
      </w:r>
      <w:r w:rsidR="00255A62" w:rsidRPr="00BA5D8C">
        <w:rPr>
          <w:b/>
          <w:u w:val="single"/>
        </w:rPr>
        <w:t xml:space="preserve"> подчеркнуть</w:t>
      </w:r>
    </w:p>
    <w:p w14:paraId="7B36CE29" w14:textId="77777777" w:rsidR="00255A62" w:rsidRPr="00BA5D8C" w:rsidRDefault="00255A62" w:rsidP="003A6919">
      <w:pPr>
        <w:jc w:val="both"/>
      </w:pPr>
    </w:p>
    <w:p w14:paraId="008FF7F4" w14:textId="66E2E1E6" w:rsidR="003A6919" w:rsidRPr="00BA5D8C" w:rsidRDefault="00255A62" w:rsidP="003A6919">
      <w:pPr>
        <w:jc w:val="both"/>
      </w:pPr>
      <w:r w:rsidRPr="00BA5D8C">
        <w:t>ВД</w:t>
      </w:r>
      <w:r w:rsidR="00391CB4" w:rsidRPr="00BA5D8C">
        <w:t xml:space="preserve"> </w:t>
      </w:r>
      <w:r w:rsidR="002B2886" w:rsidRPr="00BA5D8C">
        <w:t>Оказание медицинской помощи, осуществление сестринского ухода и наблюдения за пациентами при заболеваниях и (или) состояниях</w:t>
      </w:r>
      <w:r w:rsidR="003A6919" w:rsidRPr="00BA5D8C">
        <w:t>: освоил (а) / не освоил(а);</w:t>
      </w:r>
    </w:p>
    <w:p w14:paraId="2E280543" w14:textId="77777777" w:rsidR="003A6919" w:rsidRPr="00BA5D8C" w:rsidRDefault="003A6919" w:rsidP="003A6919"/>
    <w:p w14:paraId="505EA8F7" w14:textId="77777777" w:rsidR="003A6919" w:rsidRPr="00BA5D8C" w:rsidRDefault="003A6919" w:rsidP="003A6919">
      <w:r w:rsidRPr="00BA5D8C">
        <w:t>Выводы, рекомендации____________________________________________________________</w:t>
      </w:r>
    </w:p>
    <w:p w14:paraId="5A84F7F7" w14:textId="77777777" w:rsidR="003A6919" w:rsidRPr="00BA5D8C" w:rsidRDefault="003A6919" w:rsidP="003A6919">
      <w:r w:rsidRPr="00BA5D8C">
        <w:t>________________________________________________________________________________</w:t>
      </w:r>
    </w:p>
    <w:p w14:paraId="3A299400" w14:textId="77777777" w:rsidR="003A6919" w:rsidRPr="00BA5D8C" w:rsidRDefault="003A6919" w:rsidP="003A6919">
      <w:r w:rsidRPr="00BA5D8C">
        <w:t>________________________________________________________________________________</w:t>
      </w:r>
    </w:p>
    <w:p w14:paraId="681F9299" w14:textId="77777777" w:rsidR="003A6919" w:rsidRPr="00BA5D8C" w:rsidRDefault="003A6919" w:rsidP="003A6919"/>
    <w:p w14:paraId="1E47E62E" w14:textId="77777777" w:rsidR="003A6919" w:rsidRPr="00BA5D8C" w:rsidRDefault="003A6919" w:rsidP="003A6919">
      <w:r w:rsidRPr="00BA5D8C">
        <w:t>Подпись общего руководителя практики</w:t>
      </w:r>
    </w:p>
    <w:p w14:paraId="47562A15" w14:textId="77777777" w:rsidR="003A6919" w:rsidRPr="00BA5D8C" w:rsidRDefault="0044369C" w:rsidP="003A6919">
      <w:r w:rsidRPr="00BA5D8C">
        <w:t xml:space="preserve">________________________ </w:t>
      </w:r>
      <w:r w:rsidR="003A6919" w:rsidRPr="00BA5D8C">
        <w:t>/___________________</w:t>
      </w:r>
    </w:p>
    <w:p w14:paraId="4F994A62" w14:textId="77777777" w:rsidR="003A6919" w:rsidRPr="00BA5D8C" w:rsidRDefault="003A6919" w:rsidP="003A6919">
      <w:r w:rsidRPr="00BA5D8C">
        <w:t>«_____»___________________20____г.</w:t>
      </w:r>
    </w:p>
    <w:p w14:paraId="46C77AE0" w14:textId="77777777" w:rsidR="003A6919" w:rsidRPr="00BA5D8C" w:rsidRDefault="003A6919" w:rsidP="003A6919"/>
    <w:p w14:paraId="6DC1C514" w14:textId="77777777" w:rsidR="003A6919" w:rsidRPr="00BA5D8C" w:rsidRDefault="003A6919" w:rsidP="003A6919">
      <w:r w:rsidRPr="00BA5D8C">
        <w:t>Место печати</w:t>
      </w:r>
    </w:p>
    <w:p w14:paraId="3DB28B13" w14:textId="77777777" w:rsidR="002B2886" w:rsidRPr="00BA5D8C" w:rsidRDefault="002B2886" w:rsidP="003A6919"/>
    <w:p w14:paraId="058E26A8" w14:textId="77777777" w:rsidR="007251AC" w:rsidRPr="00BA5D8C" w:rsidRDefault="007251AC" w:rsidP="003A6919"/>
    <w:p w14:paraId="396DAAD6" w14:textId="77777777" w:rsidR="007251AC" w:rsidRPr="00BA5D8C" w:rsidRDefault="007251AC" w:rsidP="003A6919"/>
    <w:p w14:paraId="3F3FA93C" w14:textId="77777777" w:rsidR="007251AC" w:rsidRPr="00BA5D8C" w:rsidRDefault="007251AC" w:rsidP="003A6919"/>
    <w:p w14:paraId="084C464E" w14:textId="77777777" w:rsidR="002B2886" w:rsidRPr="00BA5D8C" w:rsidRDefault="002B2886" w:rsidP="003A6919"/>
    <w:p w14:paraId="7131DA33" w14:textId="77777777" w:rsidR="0035177F" w:rsidRPr="00BA5D8C" w:rsidRDefault="0035177F" w:rsidP="0035177F">
      <w:pPr>
        <w:jc w:val="center"/>
        <w:rPr>
          <w:bCs/>
        </w:rPr>
      </w:pPr>
      <w:r w:rsidRPr="00BA5D8C">
        <w:rPr>
          <w:bCs/>
        </w:rPr>
        <w:t>Министерство здравоохранения Московской области</w:t>
      </w:r>
    </w:p>
    <w:p w14:paraId="56D72D17" w14:textId="38B29643" w:rsidR="0035177F" w:rsidRPr="00BA5D8C" w:rsidRDefault="0035177F" w:rsidP="0035177F">
      <w:pPr>
        <w:jc w:val="center"/>
        <w:rPr>
          <w:bCs/>
          <w:spacing w:val="-2"/>
        </w:rPr>
      </w:pPr>
      <w:r w:rsidRPr="00BA5D8C">
        <w:rPr>
          <w:bCs/>
          <w:spacing w:val="-2"/>
        </w:rPr>
        <w:t>Государственное бюджетное профессиональное образовательное учреждение Московской области</w:t>
      </w:r>
    </w:p>
    <w:p w14:paraId="17E9AB1E" w14:textId="77777777" w:rsidR="0035177F" w:rsidRPr="00BA5D8C" w:rsidRDefault="0035177F" w:rsidP="0035177F">
      <w:pPr>
        <w:jc w:val="center"/>
        <w:rPr>
          <w:bCs/>
        </w:rPr>
      </w:pPr>
      <w:r w:rsidRPr="00BA5D8C">
        <w:rPr>
          <w:bCs/>
        </w:rPr>
        <w:t>«МОСКОВСКИЙ ОБЛАСТНОЙ МЕДИЦИНСКИЙ КОЛЛЕДЖ № 1»</w:t>
      </w:r>
    </w:p>
    <w:p w14:paraId="7A56569E" w14:textId="77777777" w:rsidR="0035177F" w:rsidRPr="00BA5D8C" w:rsidRDefault="0035177F" w:rsidP="0035177F">
      <w:pPr>
        <w:jc w:val="center"/>
      </w:pPr>
      <w:r w:rsidRPr="00BA5D8C">
        <w:t>____________________ филиал</w:t>
      </w:r>
    </w:p>
    <w:p w14:paraId="5D45D87E" w14:textId="77777777" w:rsidR="002B2886" w:rsidRPr="00BA5D8C" w:rsidRDefault="002B2886" w:rsidP="002B2886">
      <w:pPr>
        <w:rPr>
          <w:b/>
        </w:rPr>
      </w:pPr>
    </w:p>
    <w:p w14:paraId="218E8B6F" w14:textId="77777777" w:rsidR="00391CB4" w:rsidRPr="00BA5D8C" w:rsidRDefault="00391CB4" w:rsidP="002B2886">
      <w:pPr>
        <w:jc w:val="center"/>
        <w:rPr>
          <w:b/>
        </w:rPr>
      </w:pPr>
    </w:p>
    <w:p w14:paraId="5B8F4598" w14:textId="64D02E56" w:rsidR="002B2886" w:rsidRPr="00BA5D8C" w:rsidRDefault="002B2886" w:rsidP="002B2886">
      <w:pPr>
        <w:jc w:val="center"/>
        <w:rPr>
          <w:b/>
        </w:rPr>
      </w:pPr>
      <w:r w:rsidRPr="00BA5D8C">
        <w:rPr>
          <w:b/>
        </w:rPr>
        <w:t>АТТЕСТАЦИОННЫЙ ЛИСТ</w:t>
      </w:r>
    </w:p>
    <w:p w14:paraId="226DC0AC" w14:textId="77777777" w:rsidR="002B2886" w:rsidRPr="00BA5D8C" w:rsidRDefault="002B2886" w:rsidP="002B2886">
      <w:pPr>
        <w:jc w:val="center"/>
      </w:pPr>
      <w:r w:rsidRPr="00BA5D8C">
        <w:t>по итогам производственной практики (по профилю специальности)</w:t>
      </w:r>
    </w:p>
    <w:p w14:paraId="678541E7" w14:textId="77777777" w:rsidR="002B2886" w:rsidRPr="00BA5D8C" w:rsidRDefault="002B2886" w:rsidP="002B2886">
      <w:pPr>
        <w:jc w:val="center"/>
      </w:pPr>
      <w:r w:rsidRPr="00BA5D8C">
        <w:t>специальность 34.02.01 Сестринское дело</w:t>
      </w:r>
    </w:p>
    <w:p w14:paraId="7E3E1654" w14:textId="77777777" w:rsidR="002B2886" w:rsidRPr="00BA5D8C" w:rsidRDefault="002B2886" w:rsidP="002B2886">
      <w:pPr>
        <w:jc w:val="center"/>
        <w:rPr>
          <w:b/>
        </w:rPr>
      </w:pPr>
      <w:r w:rsidRPr="00BA5D8C">
        <w:rPr>
          <w:b/>
        </w:rPr>
        <w:t>ПМ. 04 Оказание медицинской помощи, осуществление сестринского ухода и наблюдения за пациентами при заболеваниях и (или) состояниях</w:t>
      </w:r>
    </w:p>
    <w:p w14:paraId="2EEB856F" w14:textId="5390657B" w:rsidR="002B2886" w:rsidRPr="00BA5D8C" w:rsidRDefault="002B2886" w:rsidP="002B2886">
      <w:pPr>
        <w:rPr>
          <w:b/>
        </w:rPr>
      </w:pPr>
      <w:r w:rsidRPr="00BA5D8C">
        <w:rPr>
          <w:b/>
        </w:rPr>
        <w:t>Раздел 2.</w:t>
      </w:r>
      <w:r w:rsidRPr="00BA5D8C">
        <w:rPr>
          <w:b/>
          <w:bCs/>
        </w:rPr>
        <w:t xml:space="preserve"> Сестринский</w:t>
      </w:r>
      <w:r w:rsidR="00391CB4" w:rsidRPr="00BA5D8C">
        <w:rPr>
          <w:b/>
          <w:bCs/>
        </w:rPr>
        <w:t xml:space="preserve"> </w:t>
      </w:r>
      <w:r w:rsidRPr="00BA5D8C">
        <w:rPr>
          <w:b/>
        </w:rPr>
        <w:t>уход за пациентами при заболеваниях терапевтического профиля</w:t>
      </w:r>
    </w:p>
    <w:p w14:paraId="1C6AC2FA" w14:textId="77777777" w:rsidR="002B2886" w:rsidRPr="00BA5D8C" w:rsidRDefault="002B2886" w:rsidP="002B2886">
      <w:pPr>
        <w:jc w:val="center"/>
        <w:rPr>
          <w:b/>
        </w:rPr>
      </w:pPr>
      <w:r w:rsidRPr="00BA5D8C">
        <w:rPr>
          <w:b/>
        </w:rPr>
        <w:t>МДК 04.02. Сестринский уход и реабилитация пациентов терапевтического профиля разных возрастных групп</w:t>
      </w:r>
    </w:p>
    <w:p w14:paraId="46C6A785" w14:textId="77777777" w:rsidR="002B2886" w:rsidRPr="00BA5D8C" w:rsidRDefault="002B2886" w:rsidP="002B2886"/>
    <w:p w14:paraId="4E1563B8" w14:textId="77777777" w:rsidR="002B2886" w:rsidRPr="00BA5D8C" w:rsidRDefault="002B2886" w:rsidP="002B2886">
      <w:r w:rsidRPr="00BA5D8C">
        <w:t>Студент (ка)_______________________________________________________________________</w:t>
      </w:r>
    </w:p>
    <w:p w14:paraId="259F71D9" w14:textId="77777777" w:rsidR="002B2886" w:rsidRPr="00BA5D8C" w:rsidRDefault="002B2886" w:rsidP="002B2886">
      <w:pPr>
        <w:rPr>
          <w:sz w:val="28"/>
          <w:szCs w:val="28"/>
        </w:rPr>
      </w:pPr>
      <w:r w:rsidRPr="00BA5D8C">
        <w:t xml:space="preserve">Группы_________курса________ специальность </w:t>
      </w:r>
      <w:r w:rsidRPr="00BA5D8C">
        <w:rPr>
          <w:sz w:val="28"/>
          <w:szCs w:val="28"/>
        </w:rPr>
        <w:t>__________________________________</w:t>
      </w:r>
    </w:p>
    <w:p w14:paraId="70DF49CD" w14:textId="77777777" w:rsidR="002B2886" w:rsidRPr="00BA5D8C" w:rsidRDefault="002B2886" w:rsidP="002B2886">
      <w:r w:rsidRPr="00BA5D8C">
        <w:t>МосОМК №1_______________________________(филиал)</w:t>
      </w:r>
    </w:p>
    <w:p w14:paraId="411F319D" w14:textId="77777777" w:rsidR="002B2886" w:rsidRPr="00BA5D8C" w:rsidRDefault="002B2886" w:rsidP="002B2886">
      <w:r w:rsidRPr="00BA5D8C">
        <w:t>Проходил (а) практику в ____________________________________________________________</w:t>
      </w:r>
    </w:p>
    <w:p w14:paraId="64BF1C7D" w14:textId="77777777" w:rsidR="002B2886" w:rsidRPr="00BA5D8C" w:rsidRDefault="002B2886" w:rsidP="002B2886">
      <w:r w:rsidRPr="00BA5D8C">
        <w:t xml:space="preserve"> _________________________________________________________________________________</w:t>
      </w:r>
    </w:p>
    <w:p w14:paraId="12B4DA0E" w14:textId="77777777" w:rsidR="002B2886" w:rsidRPr="00BA5D8C" w:rsidRDefault="002B2886" w:rsidP="002B2886">
      <w:r w:rsidRPr="00BA5D8C">
        <w:tab/>
      </w:r>
      <w:r w:rsidRPr="00BA5D8C">
        <w:tab/>
      </w:r>
      <w:r w:rsidRPr="00BA5D8C">
        <w:tab/>
      </w:r>
      <w:r w:rsidRPr="00BA5D8C">
        <w:tab/>
      </w:r>
      <w:r w:rsidRPr="00BA5D8C">
        <w:tab/>
        <w:t>(наименование организации, отделение)</w:t>
      </w:r>
    </w:p>
    <w:p w14:paraId="3F1DFB1E" w14:textId="77777777" w:rsidR="002B2886" w:rsidRPr="00BA5D8C" w:rsidRDefault="002B2886" w:rsidP="002B2886"/>
    <w:p w14:paraId="7C3771EE" w14:textId="77777777" w:rsidR="002B2886" w:rsidRPr="00BA5D8C" w:rsidRDefault="002B2886" w:rsidP="002B2886">
      <w:r w:rsidRPr="00BA5D8C">
        <w:t xml:space="preserve">с «____» _________________20____г.  по «____» _________________20____г.  </w:t>
      </w:r>
    </w:p>
    <w:p w14:paraId="761AB4F6" w14:textId="77777777" w:rsidR="002B2886" w:rsidRPr="00BA5D8C" w:rsidRDefault="002B2886" w:rsidP="002B2886"/>
    <w:p w14:paraId="799D4B28" w14:textId="77777777" w:rsidR="002B2886" w:rsidRPr="00BA5D8C" w:rsidRDefault="002B2886" w:rsidP="002B2886">
      <w:pPr>
        <w:jc w:val="both"/>
        <w:rPr>
          <w:b/>
          <w:u w:val="single"/>
        </w:rPr>
      </w:pPr>
      <w:r w:rsidRPr="00BA5D8C">
        <w:rPr>
          <w:b/>
        </w:rPr>
        <w:t>Освоил (не освоил) профессиональные компетенции:</w:t>
      </w:r>
      <w:r w:rsidRPr="00BA5D8C">
        <w:rPr>
          <w:b/>
          <w:u w:val="single"/>
        </w:rPr>
        <w:t xml:space="preserve"> подчеркнуть</w:t>
      </w:r>
    </w:p>
    <w:p w14:paraId="22593F3C" w14:textId="77777777" w:rsidR="002B2886" w:rsidRPr="00BA5D8C" w:rsidRDefault="002B2886" w:rsidP="002B2886">
      <w:pPr>
        <w:jc w:val="both"/>
      </w:pPr>
    </w:p>
    <w:p w14:paraId="54DBA475" w14:textId="77777777" w:rsidR="002B2886" w:rsidRPr="00BA5D8C" w:rsidRDefault="002B2886" w:rsidP="002B2886">
      <w:pPr>
        <w:jc w:val="both"/>
      </w:pPr>
      <w:r w:rsidRPr="00BA5D8C">
        <w:rPr>
          <w:bCs/>
        </w:rPr>
        <w:t xml:space="preserve">ПК 4.1. </w:t>
      </w:r>
      <w:r w:rsidRPr="00BA5D8C">
        <w:rPr>
          <w:bCs/>
          <w:iCs/>
        </w:rPr>
        <w:t>Проводить оценку состояния пациента</w:t>
      </w:r>
      <w:r w:rsidRPr="00BA5D8C">
        <w:t>: освоил (а) / не освоил(а);</w:t>
      </w:r>
    </w:p>
    <w:p w14:paraId="0940F72C" w14:textId="77777777" w:rsidR="002B2886" w:rsidRPr="00BA5D8C" w:rsidRDefault="002B2886" w:rsidP="002B2886">
      <w:pPr>
        <w:jc w:val="both"/>
      </w:pPr>
      <w:r w:rsidRPr="00BA5D8C">
        <w:rPr>
          <w:bCs/>
        </w:rPr>
        <w:t xml:space="preserve">ПК 4.2. </w:t>
      </w:r>
      <w:r w:rsidRPr="00BA5D8C">
        <w:rPr>
          <w:bCs/>
          <w:iCs/>
        </w:rPr>
        <w:t>Выполнять медицинские манипуляции при оказании медицинской помощи пациенту</w:t>
      </w:r>
      <w:r w:rsidRPr="00BA5D8C">
        <w:t>: освоил (а) / не освоил(а);</w:t>
      </w:r>
    </w:p>
    <w:p w14:paraId="1C56FE38" w14:textId="110570FE" w:rsidR="002B2886" w:rsidRPr="00BA5D8C" w:rsidRDefault="002B2886" w:rsidP="002B2886">
      <w:pPr>
        <w:jc w:val="both"/>
      </w:pPr>
      <w:r w:rsidRPr="00BA5D8C">
        <w:rPr>
          <w:bCs/>
        </w:rPr>
        <w:t>ПК 4.3.</w:t>
      </w:r>
      <w:r w:rsidR="00391CB4" w:rsidRPr="00BA5D8C">
        <w:rPr>
          <w:bCs/>
        </w:rPr>
        <w:t xml:space="preserve"> </w:t>
      </w:r>
      <w:r w:rsidRPr="00BA5D8C">
        <w:rPr>
          <w:bCs/>
          <w:iCs/>
        </w:rPr>
        <w:t>Осуществлять уход за пациентом</w:t>
      </w:r>
      <w:r w:rsidRPr="00BA5D8C">
        <w:t>: освоил (а) / не освоил(а);</w:t>
      </w:r>
    </w:p>
    <w:p w14:paraId="50637CC4" w14:textId="77777777" w:rsidR="002B2886" w:rsidRPr="00BA5D8C" w:rsidRDefault="002B2886" w:rsidP="002B2886">
      <w:pPr>
        <w:jc w:val="both"/>
      </w:pPr>
      <w:r w:rsidRPr="00BA5D8C">
        <w:rPr>
          <w:bCs/>
          <w:iCs/>
        </w:rPr>
        <w:t>ПК 4.4. Обучать пациента (его законных представителей) и лиц, осуществляющих уход, приемам ухода и самоухода</w:t>
      </w:r>
      <w:r w:rsidRPr="00BA5D8C">
        <w:t>: освоил (а) / не освоил(а);</w:t>
      </w:r>
    </w:p>
    <w:p w14:paraId="13B63D8D" w14:textId="77777777" w:rsidR="002B2886" w:rsidRPr="00BA5D8C" w:rsidRDefault="002B2886" w:rsidP="002B2886">
      <w:pPr>
        <w:jc w:val="both"/>
        <w:rPr>
          <w:bCs/>
          <w:iCs/>
        </w:rPr>
      </w:pPr>
      <w:r w:rsidRPr="00BA5D8C">
        <w:rPr>
          <w:bCs/>
          <w:iCs/>
        </w:rPr>
        <w:t>ПК 4.5. Оказывать медицинскую помощь в неотложной форме</w:t>
      </w:r>
      <w:r w:rsidRPr="00BA5D8C">
        <w:t>: освоил (а) / не освоил(а);</w:t>
      </w:r>
    </w:p>
    <w:p w14:paraId="5164159A" w14:textId="77777777" w:rsidR="002B2886" w:rsidRPr="00BA5D8C" w:rsidRDefault="002B2886" w:rsidP="002B2886">
      <w:pPr>
        <w:jc w:val="both"/>
      </w:pPr>
      <w:r w:rsidRPr="00BA5D8C">
        <w:rPr>
          <w:bCs/>
          <w:iCs/>
        </w:rPr>
        <w:t>ПК 4.6. Участвовать в проведении мероприятий медицинской реабилитации</w:t>
      </w:r>
      <w:r w:rsidRPr="00BA5D8C">
        <w:t>: освоил (а) / не освоил(а);</w:t>
      </w:r>
    </w:p>
    <w:p w14:paraId="079D8473" w14:textId="77777777" w:rsidR="002B2886" w:rsidRPr="00BA5D8C" w:rsidRDefault="002B2886" w:rsidP="002B2886"/>
    <w:p w14:paraId="40EED88A" w14:textId="77777777" w:rsidR="002B2886" w:rsidRPr="00BA5D8C" w:rsidRDefault="002B2886" w:rsidP="002B2886">
      <w:pPr>
        <w:jc w:val="both"/>
        <w:rPr>
          <w:b/>
        </w:rPr>
      </w:pPr>
      <w:r w:rsidRPr="00BA5D8C">
        <w:rPr>
          <w:b/>
        </w:rPr>
        <w:t>Освоил (не освоил) вид профессиональной деятельности:</w:t>
      </w:r>
      <w:r w:rsidRPr="00BA5D8C">
        <w:rPr>
          <w:b/>
          <w:u w:val="single"/>
        </w:rPr>
        <w:t xml:space="preserve"> подчеркнуть</w:t>
      </w:r>
    </w:p>
    <w:p w14:paraId="25F5F8C8" w14:textId="77777777" w:rsidR="002B2886" w:rsidRPr="00BA5D8C" w:rsidRDefault="002B2886" w:rsidP="002B2886">
      <w:pPr>
        <w:jc w:val="both"/>
      </w:pPr>
    </w:p>
    <w:p w14:paraId="6855D18B" w14:textId="18085A22" w:rsidR="002B2886" w:rsidRPr="00BA5D8C" w:rsidRDefault="002B2886" w:rsidP="002B2886">
      <w:pPr>
        <w:jc w:val="both"/>
      </w:pPr>
      <w:r w:rsidRPr="00BA5D8C">
        <w:t>ВД</w:t>
      </w:r>
      <w:r w:rsidR="00391CB4" w:rsidRPr="00BA5D8C">
        <w:t xml:space="preserve"> </w:t>
      </w:r>
      <w:r w:rsidRPr="00BA5D8C">
        <w:t>Оказание медицинской помощи, осуществление сестринского ухода и наблюдения за пациентами при заболеваниях и (или) состояниях: освоил (а) / не освоил(а);</w:t>
      </w:r>
    </w:p>
    <w:p w14:paraId="3F54A6E0" w14:textId="77777777" w:rsidR="002B2886" w:rsidRPr="00BA5D8C" w:rsidRDefault="002B2886" w:rsidP="002B2886"/>
    <w:p w14:paraId="2D92B000" w14:textId="77777777" w:rsidR="002B2886" w:rsidRPr="00BA5D8C" w:rsidRDefault="002B2886" w:rsidP="002B2886">
      <w:r w:rsidRPr="00BA5D8C">
        <w:t>Выводы, рекомендации____________________________________________________________</w:t>
      </w:r>
    </w:p>
    <w:p w14:paraId="6F76B48F" w14:textId="77777777" w:rsidR="002B2886" w:rsidRPr="00BA5D8C" w:rsidRDefault="002B2886" w:rsidP="002B2886">
      <w:r w:rsidRPr="00BA5D8C">
        <w:t>________________________________________________________________________________</w:t>
      </w:r>
    </w:p>
    <w:p w14:paraId="37F9B382" w14:textId="77777777" w:rsidR="002B2886" w:rsidRPr="00BA5D8C" w:rsidRDefault="002B2886" w:rsidP="002B2886">
      <w:r w:rsidRPr="00BA5D8C">
        <w:t>________________________________________________________________________________</w:t>
      </w:r>
    </w:p>
    <w:p w14:paraId="016848E3" w14:textId="77777777" w:rsidR="002B2886" w:rsidRPr="00BA5D8C" w:rsidRDefault="002B2886" w:rsidP="002B2886"/>
    <w:p w14:paraId="18C0EAF5" w14:textId="77777777" w:rsidR="002B2886" w:rsidRPr="00BA5D8C" w:rsidRDefault="002B2886" w:rsidP="002B2886">
      <w:r w:rsidRPr="00BA5D8C">
        <w:t>Подпись общего руководителя практики</w:t>
      </w:r>
    </w:p>
    <w:p w14:paraId="3C027F37" w14:textId="77777777" w:rsidR="002B2886" w:rsidRPr="00BA5D8C" w:rsidRDefault="002B2886" w:rsidP="002B2886">
      <w:r w:rsidRPr="00BA5D8C">
        <w:t>________________________ /___________________</w:t>
      </w:r>
    </w:p>
    <w:p w14:paraId="46D72786" w14:textId="77777777" w:rsidR="002B2886" w:rsidRPr="00BA5D8C" w:rsidRDefault="002B2886" w:rsidP="002B2886">
      <w:r w:rsidRPr="00BA5D8C">
        <w:t>«_____»___________________20____г.</w:t>
      </w:r>
    </w:p>
    <w:p w14:paraId="47142D3A" w14:textId="77777777" w:rsidR="002B2886" w:rsidRPr="00BA5D8C" w:rsidRDefault="002B2886" w:rsidP="002B2886"/>
    <w:p w14:paraId="6C17D2F9" w14:textId="77777777" w:rsidR="002B2886" w:rsidRPr="00BA5D8C" w:rsidRDefault="002B2886" w:rsidP="003A6919">
      <w:r w:rsidRPr="00BA5D8C">
        <w:t xml:space="preserve">Место </w:t>
      </w:r>
      <w:r w:rsidR="0053380F" w:rsidRPr="00BA5D8C">
        <w:t>печати</w:t>
      </w:r>
    </w:p>
    <w:p w14:paraId="6905908B" w14:textId="77777777" w:rsidR="0035177F" w:rsidRPr="00BA5D8C" w:rsidRDefault="0035177F" w:rsidP="0035177F">
      <w:pPr>
        <w:jc w:val="center"/>
        <w:rPr>
          <w:bCs/>
        </w:rPr>
      </w:pPr>
    </w:p>
    <w:p w14:paraId="15870887" w14:textId="77777777" w:rsidR="0035177F" w:rsidRPr="00BA5D8C" w:rsidRDefault="0035177F" w:rsidP="0035177F">
      <w:pPr>
        <w:jc w:val="center"/>
        <w:rPr>
          <w:bCs/>
        </w:rPr>
      </w:pPr>
    </w:p>
    <w:p w14:paraId="785EE953" w14:textId="77777777" w:rsidR="0035177F" w:rsidRPr="00BA5D8C" w:rsidRDefault="0035177F" w:rsidP="0035177F">
      <w:pPr>
        <w:jc w:val="center"/>
        <w:rPr>
          <w:bCs/>
        </w:rPr>
      </w:pPr>
      <w:r w:rsidRPr="00BA5D8C">
        <w:rPr>
          <w:bCs/>
        </w:rPr>
        <w:t>Министерство здравоохранения Московской области</w:t>
      </w:r>
    </w:p>
    <w:p w14:paraId="21EFFEEF" w14:textId="5C71F881" w:rsidR="0035177F" w:rsidRPr="00BA5D8C" w:rsidRDefault="0035177F" w:rsidP="0035177F">
      <w:pPr>
        <w:jc w:val="center"/>
        <w:rPr>
          <w:bCs/>
          <w:spacing w:val="-2"/>
        </w:rPr>
      </w:pPr>
      <w:r w:rsidRPr="00BA5D8C">
        <w:rPr>
          <w:bCs/>
          <w:spacing w:val="-2"/>
        </w:rPr>
        <w:t>Государственное бюджетное профессиональное образовательное учреждение Московской области</w:t>
      </w:r>
    </w:p>
    <w:p w14:paraId="0F13D70B" w14:textId="77777777" w:rsidR="0035177F" w:rsidRPr="00BA5D8C" w:rsidRDefault="0035177F" w:rsidP="0035177F">
      <w:pPr>
        <w:jc w:val="center"/>
        <w:rPr>
          <w:bCs/>
        </w:rPr>
      </w:pPr>
      <w:r w:rsidRPr="00BA5D8C">
        <w:rPr>
          <w:bCs/>
        </w:rPr>
        <w:t>«МОСКОВСКИЙ ОБЛАСТНОЙ МЕДИЦИНСКИЙ КОЛЛЕДЖ № 1»</w:t>
      </w:r>
    </w:p>
    <w:p w14:paraId="072D67AA" w14:textId="77777777" w:rsidR="0035177F" w:rsidRPr="00BA5D8C" w:rsidRDefault="0035177F" w:rsidP="0035177F">
      <w:pPr>
        <w:jc w:val="center"/>
      </w:pPr>
      <w:r w:rsidRPr="00BA5D8C">
        <w:t>____________________ филиал</w:t>
      </w:r>
    </w:p>
    <w:p w14:paraId="73EE8DBE" w14:textId="77777777" w:rsidR="002B2886" w:rsidRPr="00BA5D8C" w:rsidRDefault="002B2886" w:rsidP="002B2886">
      <w:pPr>
        <w:rPr>
          <w:b/>
        </w:rPr>
      </w:pPr>
    </w:p>
    <w:p w14:paraId="27C98C58" w14:textId="77777777" w:rsidR="00391CB4" w:rsidRPr="00BA5D8C" w:rsidRDefault="00391CB4" w:rsidP="002B2886">
      <w:pPr>
        <w:jc w:val="center"/>
        <w:rPr>
          <w:b/>
        </w:rPr>
      </w:pPr>
    </w:p>
    <w:p w14:paraId="21C09994" w14:textId="56D440DF" w:rsidR="002B2886" w:rsidRPr="00BA5D8C" w:rsidRDefault="002B2886" w:rsidP="002B2886">
      <w:pPr>
        <w:jc w:val="center"/>
        <w:rPr>
          <w:b/>
        </w:rPr>
      </w:pPr>
      <w:r w:rsidRPr="00BA5D8C">
        <w:rPr>
          <w:b/>
        </w:rPr>
        <w:t>АТТЕСТАЦИОННЫЙ ЛИСТ</w:t>
      </w:r>
    </w:p>
    <w:p w14:paraId="74D07770" w14:textId="77777777" w:rsidR="002B2886" w:rsidRPr="00BA5D8C" w:rsidRDefault="002B2886" w:rsidP="002B2886">
      <w:pPr>
        <w:jc w:val="center"/>
      </w:pPr>
      <w:r w:rsidRPr="00BA5D8C">
        <w:t>по итогам производственной практики (по профилю специальности)</w:t>
      </w:r>
    </w:p>
    <w:p w14:paraId="7C82F81F" w14:textId="77777777" w:rsidR="002B2886" w:rsidRPr="00BA5D8C" w:rsidRDefault="002B2886" w:rsidP="002B2886">
      <w:pPr>
        <w:jc w:val="center"/>
      </w:pPr>
      <w:r w:rsidRPr="00BA5D8C">
        <w:t>специальность 34.02.01 Сестринское дело</w:t>
      </w:r>
    </w:p>
    <w:p w14:paraId="4775C7F4" w14:textId="77777777" w:rsidR="002B2886" w:rsidRPr="00BA5D8C" w:rsidRDefault="002B2886" w:rsidP="002B2886">
      <w:pPr>
        <w:jc w:val="center"/>
        <w:rPr>
          <w:b/>
        </w:rPr>
      </w:pPr>
      <w:r w:rsidRPr="00BA5D8C">
        <w:rPr>
          <w:b/>
        </w:rPr>
        <w:t>ПМ. 04 Оказание медицинской помощи, осуществление сестринского ухода и наблюдения за пациентами при заболеваниях и (или) состояниях</w:t>
      </w:r>
    </w:p>
    <w:p w14:paraId="0C84BDE0" w14:textId="77777777" w:rsidR="002B2886" w:rsidRPr="00BA5D8C" w:rsidRDefault="002B2886" w:rsidP="002B2886">
      <w:pPr>
        <w:jc w:val="center"/>
        <w:rPr>
          <w:b/>
        </w:rPr>
      </w:pPr>
      <w:r w:rsidRPr="00BA5D8C">
        <w:rPr>
          <w:b/>
        </w:rPr>
        <w:t>Раздел 3. Оказание медицинской помощи при хирургических заболеваниях</w:t>
      </w:r>
    </w:p>
    <w:p w14:paraId="5B74F2DF" w14:textId="77777777" w:rsidR="002B2886" w:rsidRPr="00BA5D8C" w:rsidRDefault="002B2886" w:rsidP="002B2886">
      <w:pPr>
        <w:jc w:val="center"/>
        <w:rPr>
          <w:b/>
        </w:rPr>
      </w:pPr>
      <w:r w:rsidRPr="00BA5D8C">
        <w:rPr>
          <w:b/>
        </w:rPr>
        <w:t>МДК 04.03. Сестринский уход за пациентами хирургического профиля</w:t>
      </w:r>
    </w:p>
    <w:p w14:paraId="30962D34" w14:textId="77777777" w:rsidR="002B2886" w:rsidRPr="00BA5D8C" w:rsidRDefault="002B2886" w:rsidP="002B2886">
      <w:pPr>
        <w:jc w:val="center"/>
        <w:rPr>
          <w:b/>
        </w:rPr>
      </w:pPr>
    </w:p>
    <w:p w14:paraId="0C50F5B7" w14:textId="77777777" w:rsidR="002B2886" w:rsidRPr="00BA5D8C" w:rsidRDefault="002B2886" w:rsidP="002B2886">
      <w:r w:rsidRPr="00BA5D8C">
        <w:t>Студент (ка)_______________________________________________________________________</w:t>
      </w:r>
    </w:p>
    <w:p w14:paraId="18EF2E72" w14:textId="77777777" w:rsidR="002B2886" w:rsidRPr="00BA5D8C" w:rsidRDefault="002B2886" w:rsidP="002B2886">
      <w:pPr>
        <w:rPr>
          <w:sz w:val="28"/>
          <w:szCs w:val="28"/>
        </w:rPr>
      </w:pPr>
      <w:r w:rsidRPr="00BA5D8C">
        <w:t xml:space="preserve">Группы_________курса________ специальность </w:t>
      </w:r>
      <w:r w:rsidRPr="00BA5D8C">
        <w:rPr>
          <w:sz w:val="28"/>
          <w:szCs w:val="28"/>
        </w:rPr>
        <w:t>__________________________________</w:t>
      </w:r>
    </w:p>
    <w:p w14:paraId="2AD59166" w14:textId="77777777" w:rsidR="002B2886" w:rsidRPr="00BA5D8C" w:rsidRDefault="002B2886" w:rsidP="002B2886">
      <w:r w:rsidRPr="00BA5D8C">
        <w:t>МосОМК №1_______________________________(филиал)</w:t>
      </w:r>
    </w:p>
    <w:p w14:paraId="5E37C28E" w14:textId="77777777" w:rsidR="002B2886" w:rsidRPr="00BA5D8C" w:rsidRDefault="002B2886" w:rsidP="002B2886">
      <w:r w:rsidRPr="00BA5D8C">
        <w:t>Проходил (а) практику в ____________________________________________________________</w:t>
      </w:r>
    </w:p>
    <w:p w14:paraId="1C2FACE3" w14:textId="77777777" w:rsidR="002B2886" w:rsidRPr="00BA5D8C" w:rsidRDefault="002B2886" w:rsidP="002B2886">
      <w:r w:rsidRPr="00BA5D8C">
        <w:t xml:space="preserve"> _________________________________________________________________________________</w:t>
      </w:r>
    </w:p>
    <w:p w14:paraId="6C083822" w14:textId="77777777" w:rsidR="002B2886" w:rsidRPr="00BA5D8C" w:rsidRDefault="002B2886" w:rsidP="002B2886">
      <w:r w:rsidRPr="00BA5D8C">
        <w:tab/>
      </w:r>
      <w:r w:rsidRPr="00BA5D8C">
        <w:tab/>
      </w:r>
      <w:r w:rsidRPr="00BA5D8C">
        <w:tab/>
      </w:r>
      <w:r w:rsidRPr="00BA5D8C">
        <w:tab/>
      </w:r>
      <w:r w:rsidRPr="00BA5D8C">
        <w:tab/>
        <w:t>(наименование организации, отделение)</w:t>
      </w:r>
    </w:p>
    <w:p w14:paraId="125E6EFC" w14:textId="77777777" w:rsidR="002B2886" w:rsidRPr="00BA5D8C" w:rsidRDefault="002B2886" w:rsidP="002B2886"/>
    <w:p w14:paraId="4BD46C20" w14:textId="77777777" w:rsidR="002B2886" w:rsidRPr="00BA5D8C" w:rsidRDefault="002B2886" w:rsidP="002B2886">
      <w:r w:rsidRPr="00BA5D8C">
        <w:t xml:space="preserve">с «____» _________________20____г.  по «____» _________________20____г.  </w:t>
      </w:r>
    </w:p>
    <w:p w14:paraId="2F44D268" w14:textId="77777777" w:rsidR="002B2886" w:rsidRPr="00BA5D8C" w:rsidRDefault="002B2886" w:rsidP="002B2886"/>
    <w:p w14:paraId="7E489DE5" w14:textId="77777777" w:rsidR="002B2886" w:rsidRPr="00BA5D8C" w:rsidRDefault="002B2886" w:rsidP="002B2886">
      <w:pPr>
        <w:jc w:val="both"/>
        <w:rPr>
          <w:b/>
          <w:u w:val="single"/>
        </w:rPr>
      </w:pPr>
      <w:r w:rsidRPr="00BA5D8C">
        <w:rPr>
          <w:b/>
        </w:rPr>
        <w:t>Освоил (не освоил) профессиональные компетенции:</w:t>
      </w:r>
      <w:r w:rsidRPr="00BA5D8C">
        <w:rPr>
          <w:b/>
          <w:u w:val="single"/>
        </w:rPr>
        <w:t xml:space="preserve"> подчеркнуть</w:t>
      </w:r>
    </w:p>
    <w:p w14:paraId="42DE4A49" w14:textId="77777777" w:rsidR="002B2886" w:rsidRPr="00BA5D8C" w:rsidRDefault="002B2886" w:rsidP="002B2886">
      <w:pPr>
        <w:jc w:val="both"/>
      </w:pPr>
    </w:p>
    <w:p w14:paraId="64D4A22B" w14:textId="77777777" w:rsidR="002B2886" w:rsidRPr="00BA5D8C" w:rsidRDefault="002B2886" w:rsidP="002B2886">
      <w:pPr>
        <w:jc w:val="both"/>
      </w:pPr>
      <w:r w:rsidRPr="00BA5D8C">
        <w:rPr>
          <w:bCs/>
        </w:rPr>
        <w:t xml:space="preserve">ПК 4.1. </w:t>
      </w:r>
      <w:r w:rsidRPr="00BA5D8C">
        <w:rPr>
          <w:bCs/>
          <w:iCs/>
        </w:rPr>
        <w:t>Проводить оценку состояния пациента</w:t>
      </w:r>
      <w:r w:rsidRPr="00BA5D8C">
        <w:t>: освоил (а) / не освоил(а);</w:t>
      </w:r>
    </w:p>
    <w:p w14:paraId="4C5E28AE" w14:textId="77777777" w:rsidR="002B2886" w:rsidRPr="00BA5D8C" w:rsidRDefault="002B2886" w:rsidP="002B2886">
      <w:pPr>
        <w:jc w:val="both"/>
      </w:pPr>
      <w:r w:rsidRPr="00BA5D8C">
        <w:rPr>
          <w:bCs/>
        </w:rPr>
        <w:t xml:space="preserve">ПК 4.2. </w:t>
      </w:r>
      <w:r w:rsidRPr="00BA5D8C">
        <w:rPr>
          <w:bCs/>
          <w:iCs/>
        </w:rPr>
        <w:t>Выполнять медицинские манипуляции при оказании медицинской помощи пациенту</w:t>
      </w:r>
      <w:r w:rsidRPr="00BA5D8C">
        <w:t>: освоил (а) / не освоил(а);</w:t>
      </w:r>
    </w:p>
    <w:p w14:paraId="534B8BFA" w14:textId="008FC103" w:rsidR="002B2886" w:rsidRPr="00BA5D8C" w:rsidRDefault="002B2886" w:rsidP="002B2886">
      <w:pPr>
        <w:jc w:val="both"/>
      </w:pPr>
      <w:r w:rsidRPr="00BA5D8C">
        <w:rPr>
          <w:bCs/>
        </w:rPr>
        <w:t>ПК 4.3.</w:t>
      </w:r>
      <w:r w:rsidR="00391CB4" w:rsidRPr="00BA5D8C">
        <w:rPr>
          <w:bCs/>
        </w:rPr>
        <w:t xml:space="preserve"> </w:t>
      </w:r>
      <w:r w:rsidRPr="00BA5D8C">
        <w:rPr>
          <w:bCs/>
          <w:iCs/>
        </w:rPr>
        <w:t>Осуществлять уход за пациентом</w:t>
      </w:r>
      <w:r w:rsidRPr="00BA5D8C">
        <w:t>: освоил (а) / не освоил(а);</w:t>
      </w:r>
    </w:p>
    <w:p w14:paraId="1445DDD3" w14:textId="77777777" w:rsidR="002B2886" w:rsidRPr="00BA5D8C" w:rsidRDefault="002B2886" w:rsidP="002B2886">
      <w:pPr>
        <w:jc w:val="both"/>
      </w:pPr>
      <w:r w:rsidRPr="00BA5D8C">
        <w:rPr>
          <w:bCs/>
          <w:iCs/>
        </w:rPr>
        <w:t>ПК 4.4. Обучать пациента (его законных представителей) и лиц, осуществляющих уход, приемам ухода и самоухода</w:t>
      </w:r>
      <w:r w:rsidRPr="00BA5D8C">
        <w:t>: освоил (а) / не освоил(а);</w:t>
      </w:r>
    </w:p>
    <w:p w14:paraId="575B9F9F" w14:textId="77777777" w:rsidR="002B2886" w:rsidRPr="00BA5D8C" w:rsidRDefault="002B2886" w:rsidP="002B2886">
      <w:pPr>
        <w:jc w:val="both"/>
        <w:rPr>
          <w:bCs/>
          <w:iCs/>
        </w:rPr>
      </w:pPr>
      <w:r w:rsidRPr="00BA5D8C">
        <w:rPr>
          <w:bCs/>
          <w:iCs/>
        </w:rPr>
        <w:t>ПК 4.5. Оказывать медицинскую помощь в неотложной форме</w:t>
      </w:r>
      <w:r w:rsidRPr="00BA5D8C">
        <w:t>: освоил (а) / не освоил(а);</w:t>
      </w:r>
    </w:p>
    <w:p w14:paraId="71078AE6" w14:textId="77777777" w:rsidR="002B2886" w:rsidRPr="00BA5D8C" w:rsidRDefault="002B2886" w:rsidP="002B2886">
      <w:pPr>
        <w:jc w:val="both"/>
      </w:pPr>
      <w:r w:rsidRPr="00BA5D8C">
        <w:rPr>
          <w:bCs/>
          <w:iCs/>
        </w:rPr>
        <w:t>ПК 4.6. Участвовать в проведении мероприятий медицинской реабилитации</w:t>
      </w:r>
      <w:r w:rsidRPr="00BA5D8C">
        <w:t>: освоил (а) / не освоил(а);</w:t>
      </w:r>
    </w:p>
    <w:p w14:paraId="49688839" w14:textId="77777777" w:rsidR="002B2886" w:rsidRPr="00BA5D8C" w:rsidRDefault="002B2886" w:rsidP="002B2886"/>
    <w:p w14:paraId="4A3ED77C" w14:textId="77777777" w:rsidR="002B2886" w:rsidRPr="00BA5D8C" w:rsidRDefault="002B2886" w:rsidP="002B2886">
      <w:pPr>
        <w:jc w:val="both"/>
        <w:rPr>
          <w:b/>
        </w:rPr>
      </w:pPr>
      <w:r w:rsidRPr="00BA5D8C">
        <w:rPr>
          <w:b/>
        </w:rPr>
        <w:t>Освоил (не освоил) вид профессиональной деятельности:</w:t>
      </w:r>
      <w:r w:rsidRPr="00BA5D8C">
        <w:rPr>
          <w:b/>
          <w:u w:val="single"/>
        </w:rPr>
        <w:t xml:space="preserve"> подчеркнуть</w:t>
      </w:r>
    </w:p>
    <w:p w14:paraId="67DD95A6" w14:textId="77777777" w:rsidR="002B2886" w:rsidRPr="00BA5D8C" w:rsidRDefault="002B2886" w:rsidP="002B2886">
      <w:pPr>
        <w:jc w:val="both"/>
      </w:pPr>
    </w:p>
    <w:p w14:paraId="3AC2E6D5" w14:textId="02D383EF" w:rsidR="002B2886" w:rsidRPr="00BA5D8C" w:rsidRDefault="002B2886" w:rsidP="002B2886">
      <w:pPr>
        <w:jc w:val="both"/>
      </w:pPr>
      <w:r w:rsidRPr="00BA5D8C">
        <w:t>ВД</w:t>
      </w:r>
      <w:r w:rsidR="00391CB4" w:rsidRPr="00BA5D8C">
        <w:t xml:space="preserve"> </w:t>
      </w:r>
      <w:r w:rsidRPr="00BA5D8C">
        <w:t>Оказание медицинской помощи, осуществление сестринского ухода и наблюдения за пациентами при заболеваниях и (или) состояниях: освоил (а) / не освоил(а);</w:t>
      </w:r>
    </w:p>
    <w:p w14:paraId="621E57F0" w14:textId="77777777" w:rsidR="002B2886" w:rsidRPr="00BA5D8C" w:rsidRDefault="002B2886" w:rsidP="002B2886"/>
    <w:p w14:paraId="412074DE" w14:textId="77777777" w:rsidR="002B2886" w:rsidRPr="00BA5D8C" w:rsidRDefault="002B2886" w:rsidP="002B2886">
      <w:r w:rsidRPr="00BA5D8C">
        <w:t>Выводы, рекомендации____________________________________________________________</w:t>
      </w:r>
    </w:p>
    <w:p w14:paraId="15304AF5" w14:textId="77777777" w:rsidR="002B2886" w:rsidRPr="00BA5D8C" w:rsidRDefault="002B2886" w:rsidP="002B2886">
      <w:r w:rsidRPr="00BA5D8C">
        <w:t>________________________________________________________________________________</w:t>
      </w:r>
    </w:p>
    <w:p w14:paraId="78B85877" w14:textId="77777777" w:rsidR="002B2886" w:rsidRPr="00BA5D8C" w:rsidRDefault="002B2886" w:rsidP="002B2886">
      <w:r w:rsidRPr="00BA5D8C">
        <w:t>________________________________________________________________________________</w:t>
      </w:r>
    </w:p>
    <w:p w14:paraId="5326C7AA" w14:textId="77777777" w:rsidR="002B2886" w:rsidRPr="00BA5D8C" w:rsidRDefault="002B2886" w:rsidP="002B2886"/>
    <w:p w14:paraId="11C6971B" w14:textId="77777777" w:rsidR="002B2886" w:rsidRPr="00BA5D8C" w:rsidRDefault="002B2886" w:rsidP="002B2886">
      <w:r w:rsidRPr="00BA5D8C">
        <w:t>Подпись общего руководителя практики</w:t>
      </w:r>
    </w:p>
    <w:p w14:paraId="0A9FB231" w14:textId="77777777" w:rsidR="002B2886" w:rsidRPr="00BA5D8C" w:rsidRDefault="002B2886" w:rsidP="002B2886">
      <w:r w:rsidRPr="00BA5D8C">
        <w:t>________________________ /___________________</w:t>
      </w:r>
    </w:p>
    <w:p w14:paraId="2B83AAF0" w14:textId="77777777" w:rsidR="002B2886" w:rsidRPr="00BA5D8C" w:rsidRDefault="002B2886" w:rsidP="002B2886">
      <w:r w:rsidRPr="00BA5D8C">
        <w:t>«_____»___________________20____г.</w:t>
      </w:r>
    </w:p>
    <w:p w14:paraId="7541884F" w14:textId="77777777" w:rsidR="002B2886" w:rsidRPr="00BA5D8C" w:rsidRDefault="002B2886" w:rsidP="002B2886"/>
    <w:p w14:paraId="6E1737B5" w14:textId="77777777" w:rsidR="002B2886" w:rsidRPr="00BA5D8C" w:rsidRDefault="002B2886" w:rsidP="002B2886">
      <w:r w:rsidRPr="00BA5D8C">
        <w:t>Место печати</w:t>
      </w:r>
    </w:p>
    <w:p w14:paraId="0BC10215" w14:textId="77777777" w:rsidR="002B2886" w:rsidRPr="00BA5D8C" w:rsidRDefault="002B2886" w:rsidP="003A6919"/>
    <w:p w14:paraId="0679A5B1" w14:textId="77777777" w:rsidR="002B2886" w:rsidRPr="00BA5D8C" w:rsidRDefault="002B2886" w:rsidP="003A6919"/>
    <w:sectPr w:rsidR="002B2886" w:rsidRPr="00BA5D8C" w:rsidSect="009D2CD2">
      <w:pgSz w:w="11906" w:h="16838"/>
      <w:pgMar w:top="1134" w:right="748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44546" w14:textId="77777777" w:rsidR="00A41073" w:rsidRDefault="00A41073" w:rsidP="00DB4AC5">
      <w:r>
        <w:separator/>
      </w:r>
    </w:p>
  </w:endnote>
  <w:endnote w:type="continuationSeparator" w:id="0">
    <w:p w14:paraId="7951714F" w14:textId="77777777" w:rsidR="00A41073" w:rsidRDefault="00A41073" w:rsidP="00DB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797FA" w14:textId="46AE679D" w:rsidR="00391CB4" w:rsidRDefault="00391CB4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5C48">
      <w:rPr>
        <w:noProof/>
      </w:rPr>
      <w:t>24</w:t>
    </w:r>
    <w:r>
      <w:rPr>
        <w:noProof/>
      </w:rPr>
      <w:fldChar w:fldCharType="end"/>
    </w:r>
  </w:p>
  <w:p w14:paraId="460E2717" w14:textId="77777777" w:rsidR="00391CB4" w:rsidRDefault="00391CB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47B02" w14:textId="77777777" w:rsidR="00A41073" w:rsidRDefault="00A41073" w:rsidP="00DB4AC5">
      <w:r>
        <w:separator/>
      </w:r>
    </w:p>
  </w:footnote>
  <w:footnote w:type="continuationSeparator" w:id="0">
    <w:p w14:paraId="0C7E1E09" w14:textId="77777777" w:rsidR="00A41073" w:rsidRDefault="00A41073" w:rsidP="00DB4AC5">
      <w:r>
        <w:continuationSeparator/>
      </w:r>
    </w:p>
  </w:footnote>
  <w:footnote w:id="1">
    <w:p w14:paraId="65AC0188" w14:textId="77777777" w:rsidR="00391CB4" w:rsidRDefault="00391CB4" w:rsidP="0040462A">
      <w:pPr>
        <w:pStyle w:val="af8"/>
      </w:pPr>
      <w:r>
        <w:rPr>
          <w:rStyle w:val="afa"/>
        </w:rPr>
        <w:footnoteRef/>
      </w:r>
      <w:r>
        <w:t xml:space="preserve"> В ходе оценивания могут быть учтены личностные результаты</w:t>
      </w:r>
    </w:p>
  </w:footnote>
  <w:footnote w:id="2">
    <w:p w14:paraId="12C3A12A" w14:textId="77777777" w:rsidR="00391CB4" w:rsidRPr="00E77EE5" w:rsidRDefault="00391CB4" w:rsidP="00E77EE5">
      <w:pPr>
        <w:pStyle w:val="af8"/>
      </w:pPr>
    </w:p>
  </w:footnote>
  <w:footnote w:id="3">
    <w:p w14:paraId="760A8B2A" w14:textId="77777777" w:rsidR="00391CB4" w:rsidRDefault="00391CB4" w:rsidP="007B1B43">
      <w:pPr>
        <w:pStyle w:val="af8"/>
      </w:pPr>
    </w:p>
  </w:footnote>
  <w:footnote w:id="4">
    <w:p w14:paraId="309301D9" w14:textId="77777777" w:rsidR="00391CB4" w:rsidRDefault="00391CB4" w:rsidP="007F4023">
      <w:pPr>
        <w:pStyle w:val="af8"/>
      </w:pPr>
    </w:p>
  </w:footnote>
  <w:footnote w:id="5">
    <w:p w14:paraId="5528FE58" w14:textId="77777777" w:rsidR="00391CB4" w:rsidRDefault="00391CB4" w:rsidP="007F4023">
      <w:pPr>
        <w:pStyle w:val="af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D9507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color w:val="auto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  <w:color w:val="000000"/>
        <w:sz w:val="16"/>
        <w:szCs w:val="16"/>
      </w:rPr>
    </w:lvl>
  </w:abstractNum>
  <w:abstractNum w:abstractNumId="5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b/>
        <w:i w:val="0"/>
      </w:rPr>
    </w:lvl>
  </w:abstractNum>
  <w:abstractNum w:abstractNumId="6" w15:restartNumberingAfterBreak="0">
    <w:nsid w:val="0C2B04B3"/>
    <w:multiLevelType w:val="hybridMultilevel"/>
    <w:tmpl w:val="782A7028"/>
    <w:lvl w:ilvl="0" w:tplc="3F7CE56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11842"/>
    <w:multiLevelType w:val="hybridMultilevel"/>
    <w:tmpl w:val="B2E23D74"/>
    <w:lvl w:ilvl="0" w:tplc="06AEB576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D657C49"/>
    <w:multiLevelType w:val="multilevel"/>
    <w:tmpl w:val="B37291B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0E0517AB"/>
    <w:multiLevelType w:val="hybridMultilevel"/>
    <w:tmpl w:val="2CE80968"/>
    <w:lvl w:ilvl="0" w:tplc="06AEB576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32406DA"/>
    <w:multiLevelType w:val="hybridMultilevel"/>
    <w:tmpl w:val="C178BC70"/>
    <w:lvl w:ilvl="0" w:tplc="65388368">
      <w:start w:val="1"/>
      <w:numFmt w:val="decimal"/>
      <w:lvlText w:val="%1."/>
      <w:lvlJc w:val="center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AC2BAA"/>
    <w:multiLevelType w:val="hybridMultilevel"/>
    <w:tmpl w:val="915E661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16A32FA7"/>
    <w:multiLevelType w:val="hybridMultilevel"/>
    <w:tmpl w:val="C33C5B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6F61D90"/>
    <w:multiLevelType w:val="multilevel"/>
    <w:tmpl w:val="960843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9C37968"/>
    <w:multiLevelType w:val="hybridMultilevel"/>
    <w:tmpl w:val="E0326200"/>
    <w:lvl w:ilvl="0" w:tplc="3F7CE56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35977"/>
    <w:multiLevelType w:val="hybridMultilevel"/>
    <w:tmpl w:val="F1D873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200A33"/>
    <w:multiLevelType w:val="hybridMultilevel"/>
    <w:tmpl w:val="11C88D1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6489C"/>
    <w:multiLevelType w:val="hybridMultilevel"/>
    <w:tmpl w:val="94308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264A1"/>
    <w:multiLevelType w:val="hybridMultilevel"/>
    <w:tmpl w:val="8FBC9768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9" w15:restartNumberingAfterBreak="0">
    <w:nsid w:val="473A5090"/>
    <w:multiLevelType w:val="multilevel"/>
    <w:tmpl w:val="6AB63B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49086E95"/>
    <w:multiLevelType w:val="hybridMultilevel"/>
    <w:tmpl w:val="2A681E40"/>
    <w:lvl w:ilvl="0" w:tplc="3F7CE56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17382"/>
    <w:multiLevelType w:val="hybridMultilevel"/>
    <w:tmpl w:val="1D964CDA"/>
    <w:lvl w:ilvl="0" w:tplc="06AEB576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1FA219E"/>
    <w:multiLevelType w:val="hybridMultilevel"/>
    <w:tmpl w:val="C7E05694"/>
    <w:lvl w:ilvl="0" w:tplc="3DA41024">
      <w:start w:val="2002"/>
      <w:numFmt w:val="bullet"/>
      <w:lvlText w:val="-"/>
      <w:lvlJc w:val="left"/>
      <w:pPr>
        <w:ind w:left="1080" w:hanging="360"/>
      </w:p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08375F"/>
    <w:multiLevelType w:val="hybridMultilevel"/>
    <w:tmpl w:val="5882DD00"/>
    <w:lvl w:ilvl="0" w:tplc="EEDC0336">
      <w:start w:val="1"/>
      <w:numFmt w:val="decimal"/>
      <w:lvlText w:val="%1."/>
      <w:lvlJc w:val="center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13007"/>
    <w:multiLevelType w:val="hybridMultilevel"/>
    <w:tmpl w:val="5C9885D6"/>
    <w:lvl w:ilvl="0" w:tplc="ECA079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02EFD"/>
    <w:multiLevelType w:val="hybridMultilevel"/>
    <w:tmpl w:val="AF9EDA84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16"/>
        <w:szCs w:val="16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6035123"/>
    <w:multiLevelType w:val="multilevel"/>
    <w:tmpl w:val="6DBADFD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7" w15:restartNumberingAfterBreak="0">
    <w:nsid w:val="66B734F4"/>
    <w:multiLevelType w:val="hybridMultilevel"/>
    <w:tmpl w:val="3CA03006"/>
    <w:lvl w:ilvl="0" w:tplc="C078587C">
      <w:start w:val="1"/>
      <w:numFmt w:val="bullet"/>
      <w:pStyle w:val="a"/>
      <w:lvlText w:val=""/>
      <w:lvlJc w:val="left"/>
      <w:pPr>
        <w:tabs>
          <w:tab w:val="num" w:pos="680"/>
        </w:tabs>
        <w:ind w:left="0" w:firstLine="6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126AEA"/>
    <w:multiLevelType w:val="hybridMultilevel"/>
    <w:tmpl w:val="A7BC7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473E02"/>
    <w:multiLevelType w:val="multilevel"/>
    <w:tmpl w:val="15E65F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/>
        <w:b/>
        <w:bCs/>
        <w:strike w:val="0"/>
        <w:dstrike w:val="0"/>
        <w:color w:val="00000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bCs w:val="0"/>
        <w:strike w:val="0"/>
        <w:dstrike w:val="0"/>
        <w:color w:val="00000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/>
        <w:bCs/>
        <w:color w:val="000000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  <w:bCs/>
        <w:color w:val="000000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  <w:bCs/>
        <w:color w:val="000000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/>
        <w:bCs/>
        <w:color w:val="000000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/>
        <w:bCs/>
        <w:color w:val="000000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/>
        <w:bCs/>
        <w:color w:val="000000"/>
        <w:u w:val="single"/>
      </w:rPr>
    </w:lvl>
  </w:abstractNum>
  <w:abstractNum w:abstractNumId="30" w15:restartNumberingAfterBreak="0">
    <w:nsid w:val="79325000"/>
    <w:multiLevelType w:val="multilevel"/>
    <w:tmpl w:val="B99039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7BCD2E5C"/>
    <w:multiLevelType w:val="hybridMultilevel"/>
    <w:tmpl w:val="8370E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1"/>
  </w:num>
  <w:num w:numId="6">
    <w:abstractNumId w:val="7"/>
  </w:num>
  <w:num w:numId="7">
    <w:abstractNumId w:val="25"/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3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7"/>
  </w:num>
  <w:num w:numId="15">
    <w:abstractNumId w:val="16"/>
  </w:num>
  <w:num w:numId="16">
    <w:abstractNumId w:val="30"/>
  </w:num>
  <w:num w:numId="17">
    <w:abstractNumId w:val="20"/>
  </w:num>
  <w:num w:numId="18">
    <w:abstractNumId w:val="6"/>
  </w:num>
  <w:num w:numId="19">
    <w:abstractNumId w:val="22"/>
  </w:num>
  <w:num w:numId="20">
    <w:abstractNumId w:val="14"/>
  </w:num>
  <w:num w:numId="21">
    <w:abstractNumId w:val="12"/>
  </w:num>
  <w:num w:numId="22">
    <w:abstractNumId w:val="0"/>
  </w:num>
  <w:num w:numId="23">
    <w:abstractNumId w:val="18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9"/>
  </w:num>
  <w:num w:numId="27">
    <w:abstractNumId w:val="21"/>
  </w:num>
  <w:num w:numId="28">
    <w:abstractNumId w:val="8"/>
  </w:num>
  <w:num w:numId="29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0F"/>
    <w:rsid w:val="00005966"/>
    <w:rsid w:val="0001455D"/>
    <w:rsid w:val="00027C8B"/>
    <w:rsid w:val="000300AB"/>
    <w:rsid w:val="00035239"/>
    <w:rsid w:val="0004166C"/>
    <w:rsid w:val="0004645C"/>
    <w:rsid w:val="000469A8"/>
    <w:rsid w:val="000540B3"/>
    <w:rsid w:val="00060791"/>
    <w:rsid w:val="000712C3"/>
    <w:rsid w:val="000808B2"/>
    <w:rsid w:val="00081B7D"/>
    <w:rsid w:val="000830CC"/>
    <w:rsid w:val="0008607E"/>
    <w:rsid w:val="000A418C"/>
    <w:rsid w:val="000A54AE"/>
    <w:rsid w:val="000B0385"/>
    <w:rsid w:val="000B0EBA"/>
    <w:rsid w:val="000B3BE7"/>
    <w:rsid w:val="000C0F97"/>
    <w:rsid w:val="000D2A25"/>
    <w:rsid w:val="000D4103"/>
    <w:rsid w:val="000E0F31"/>
    <w:rsid w:val="000F1C2B"/>
    <w:rsid w:val="000F1FC7"/>
    <w:rsid w:val="000F7764"/>
    <w:rsid w:val="00122A52"/>
    <w:rsid w:val="00127053"/>
    <w:rsid w:val="001327C1"/>
    <w:rsid w:val="00154403"/>
    <w:rsid w:val="00156EA0"/>
    <w:rsid w:val="00160645"/>
    <w:rsid w:val="00160BCB"/>
    <w:rsid w:val="0017700E"/>
    <w:rsid w:val="0018037A"/>
    <w:rsid w:val="001857E1"/>
    <w:rsid w:val="00187154"/>
    <w:rsid w:val="00196EA1"/>
    <w:rsid w:val="001A1FE1"/>
    <w:rsid w:val="001A2252"/>
    <w:rsid w:val="001A22B3"/>
    <w:rsid w:val="001A38A6"/>
    <w:rsid w:val="001C2F51"/>
    <w:rsid w:val="001C31ED"/>
    <w:rsid w:val="001D43F8"/>
    <w:rsid w:val="001D7063"/>
    <w:rsid w:val="001D7541"/>
    <w:rsid w:val="001F0F02"/>
    <w:rsid w:val="001F46AC"/>
    <w:rsid w:val="0020167F"/>
    <w:rsid w:val="00203AAB"/>
    <w:rsid w:val="00213B16"/>
    <w:rsid w:val="00237C52"/>
    <w:rsid w:val="00247841"/>
    <w:rsid w:val="002514EB"/>
    <w:rsid w:val="00251ABA"/>
    <w:rsid w:val="00254399"/>
    <w:rsid w:val="00254D16"/>
    <w:rsid w:val="00255A62"/>
    <w:rsid w:val="0026236A"/>
    <w:rsid w:val="002713BA"/>
    <w:rsid w:val="002721C3"/>
    <w:rsid w:val="00276B20"/>
    <w:rsid w:val="00276EF2"/>
    <w:rsid w:val="00283AE4"/>
    <w:rsid w:val="00285B44"/>
    <w:rsid w:val="00290A5E"/>
    <w:rsid w:val="002A1E6A"/>
    <w:rsid w:val="002B2886"/>
    <w:rsid w:val="002C4E6D"/>
    <w:rsid w:val="002C7016"/>
    <w:rsid w:val="002D776F"/>
    <w:rsid w:val="002E0030"/>
    <w:rsid w:val="002E1511"/>
    <w:rsid w:val="002E7AA3"/>
    <w:rsid w:val="002F4F1A"/>
    <w:rsid w:val="002F6DF0"/>
    <w:rsid w:val="00301B1D"/>
    <w:rsid w:val="00307068"/>
    <w:rsid w:val="003072C7"/>
    <w:rsid w:val="003159EF"/>
    <w:rsid w:val="00330DCB"/>
    <w:rsid w:val="00337FCE"/>
    <w:rsid w:val="00340580"/>
    <w:rsid w:val="003410A9"/>
    <w:rsid w:val="00342642"/>
    <w:rsid w:val="0034632D"/>
    <w:rsid w:val="0035177F"/>
    <w:rsid w:val="0035198C"/>
    <w:rsid w:val="00352613"/>
    <w:rsid w:val="00362032"/>
    <w:rsid w:val="00366B3D"/>
    <w:rsid w:val="003715B0"/>
    <w:rsid w:val="00383FAB"/>
    <w:rsid w:val="00385E89"/>
    <w:rsid w:val="00390FAA"/>
    <w:rsid w:val="00391617"/>
    <w:rsid w:val="00391B31"/>
    <w:rsid w:val="00391CB4"/>
    <w:rsid w:val="00397669"/>
    <w:rsid w:val="00397EB4"/>
    <w:rsid w:val="003A6919"/>
    <w:rsid w:val="003B08CE"/>
    <w:rsid w:val="003C562C"/>
    <w:rsid w:val="003D330B"/>
    <w:rsid w:val="003D4BB9"/>
    <w:rsid w:val="003D71DC"/>
    <w:rsid w:val="003E5AB8"/>
    <w:rsid w:val="003E67FA"/>
    <w:rsid w:val="003F3221"/>
    <w:rsid w:val="003F78D0"/>
    <w:rsid w:val="003F7E7C"/>
    <w:rsid w:val="00401136"/>
    <w:rsid w:val="00401787"/>
    <w:rsid w:val="0040462A"/>
    <w:rsid w:val="00404C50"/>
    <w:rsid w:val="004074B2"/>
    <w:rsid w:val="004136CE"/>
    <w:rsid w:val="004217FF"/>
    <w:rsid w:val="00430B38"/>
    <w:rsid w:val="00432AA9"/>
    <w:rsid w:val="00440D3A"/>
    <w:rsid w:val="0044155B"/>
    <w:rsid w:val="0044369C"/>
    <w:rsid w:val="00451870"/>
    <w:rsid w:val="004519D4"/>
    <w:rsid w:val="00452654"/>
    <w:rsid w:val="00463714"/>
    <w:rsid w:val="0046711A"/>
    <w:rsid w:val="00471F38"/>
    <w:rsid w:val="0048035F"/>
    <w:rsid w:val="004819FB"/>
    <w:rsid w:val="00495501"/>
    <w:rsid w:val="004A1635"/>
    <w:rsid w:val="004A4B5B"/>
    <w:rsid w:val="004B7BE7"/>
    <w:rsid w:val="004C02ED"/>
    <w:rsid w:val="004C48FE"/>
    <w:rsid w:val="004D41B4"/>
    <w:rsid w:val="004D4D6C"/>
    <w:rsid w:val="004D584B"/>
    <w:rsid w:val="004E2091"/>
    <w:rsid w:val="004E7EC4"/>
    <w:rsid w:val="004F16A9"/>
    <w:rsid w:val="004F7A67"/>
    <w:rsid w:val="00502AA4"/>
    <w:rsid w:val="00511498"/>
    <w:rsid w:val="005157E0"/>
    <w:rsid w:val="00516E49"/>
    <w:rsid w:val="0053380F"/>
    <w:rsid w:val="005339CD"/>
    <w:rsid w:val="00541892"/>
    <w:rsid w:val="005564AE"/>
    <w:rsid w:val="00560068"/>
    <w:rsid w:val="00564DA0"/>
    <w:rsid w:val="0057315F"/>
    <w:rsid w:val="005818B1"/>
    <w:rsid w:val="00584966"/>
    <w:rsid w:val="00586906"/>
    <w:rsid w:val="005A1245"/>
    <w:rsid w:val="005A3C49"/>
    <w:rsid w:val="005B1A30"/>
    <w:rsid w:val="005C0689"/>
    <w:rsid w:val="005C128A"/>
    <w:rsid w:val="005C246F"/>
    <w:rsid w:val="005D0883"/>
    <w:rsid w:val="005D09B5"/>
    <w:rsid w:val="005D464F"/>
    <w:rsid w:val="005D7B01"/>
    <w:rsid w:val="005E3DE6"/>
    <w:rsid w:val="005F1A63"/>
    <w:rsid w:val="005F25EC"/>
    <w:rsid w:val="00601845"/>
    <w:rsid w:val="00605C48"/>
    <w:rsid w:val="00606521"/>
    <w:rsid w:val="006065C7"/>
    <w:rsid w:val="0061625D"/>
    <w:rsid w:val="00616EB2"/>
    <w:rsid w:val="00620ECA"/>
    <w:rsid w:val="006213ED"/>
    <w:rsid w:val="00632EA8"/>
    <w:rsid w:val="0064601B"/>
    <w:rsid w:val="00660CBA"/>
    <w:rsid w:val="0067225C"/>
    <w:rsid w:val="00676162"/>
    <w:rsid w:val="00677464"/>
    <w:rsid w:val="00683BEF"/>
    <w:rsid w:val="006906B4"/>
    <w:rsid w:val="00693AB6"/>
    <w:rsid w:val="006A3FB1"/>
    <w:rsid w:val="006C7E1A"/>
    <w:rsid w:val="006D366A"/>
    <w:rsid w:val="006E3780"/>
    <w:rsid w:val="006E7C1D"/>
    <w:rsid w:val="006F01AE"/>
    <w:rsid w:val="006F49F9"/>
    <w:rsid w:val="00700D21"/>
    <w:rsid w:val="0070729D"/>
    <w:rsid w:val="0072185F"/>
    <w:rsid w:val="007251AC"/>
    <w:rsid w:val="00726B2B"/>
    <w:rsid w:val="00735517"/>
    <w:rsid w:val="00735C66"/>
    <w:rsid w:val="007417B3"/>
    <w:rsid w:val="00743729"/>
    <w:rsid w:val="00750322"/>
    <w:rsid w:val="00751BC5"/>
    <w:rsid w:val="00753655"/>
    <w:rsid w:val="0075615D"/>
    <w:rsid w:val="007564F0"/>
    <w:rsid w:val="0075715A"/>
    <w:rsid w:val="007731A0"/>
    <w:rsid w:val="00784F71"/>
    <w:rsid w:val="0078749D"/>
    <w:rsid w:val="00790D15"/>
    <w:rsid w:val="007932A5"/>
    <w:rsid w:val="00796B24"/>
    <w:rsid w:val="007A32FB"/>
    <w:rsid w:val="007A7436"/>
    <w:rsid w:val="007B0E9C"/>
    <w:rsid w:val="007B1B43"/>
    <w:rsid w:val="007B4865"/>
    <w:rsid w:val="007C010B"/>
    <w:rsid w:val="007C043F"/>
    <w:rsid w:val="007C09D3"/>
    <w:rsid w:val="007C3D0D"/>
    <w:rsid w:val="007C4101"/>
    <w:rsid w:val="007C4567"/>
    <w:rsid w:val="007C5441"/>
    <w:rsid w:val="007D1F8E"/>
    <w:rsid w:val="007E19D4"/>
    <w:rsid w:val="007F0BF3"/>
    <w:rsid w:val="007F4023"/>
    <w:rsid w:val="007F5097"/>
    <w:rsid w:val="00804996"/>
    <w:rsid w:val="00814B35"/>
    <w:rsid w:val="00840D05"/>
    <w:rsid w:val="00841C0F"/>
    <w:rsid w:val="00854491"/>
    <w:rsid w:val="00857D57"/>
    <w:rsid w:val="00866336"/>
    <w:rsid w:val="00872483"/>
    <w:rsid w:val="0087311F"/>
    <w:rsid w:val="00874628"/>
    <w:rsid w:val="008748A0"/>
    <w:rsid w:val="00874A10"/>
    <w:rsid w:val="00886E80"/>
    <w:rsid w:val="008906F5"/>
    <w:rsid w:val="00894CEA"/>
    <w:rsid w:val="008951FF"/>
    <w:rsid w:val="008B1DC8"/>
    <w:rsid w:val="008C5673"/>
    <w:rsid w:val="008E08F5"/>
    <w:rsid w:val="008E683B"/>
    <w:rsid w:val="008F16F3"/>
    <w:rsid w:val="008F39A1"/>
    <w:rsid w:val="008F66A2"/>
    <w:rsid w:val="00904436"/>
    <w:rsid w:val="0090621B"/>
    <w:rsid w:val="009104BD"/>
    <w:rsid w:val="00916780"/>
    <w:rsid w:val="009200A2"/>
    <w:rsid w:val="009214C4"/>
    <w:rsid w:val="009217F9"/>
    <w:rsid w:val="00926144"/>
    <w:rsid w:val="009323CB"/>
    <w:rsid w:val="009376FF"/>
    <w:rsid w:val="00944352"/>
    <w:rsid w:val="00952304"/>
    <w:rsid w:val="009639A6"/>
    <w:rsid w:val="00974688"/>
    <w:rsid w:val="00976503"/>
    <w:rsid w:val="00977257"/>
    <w:rsid w:val="009952B6"/>
    <w:rsid w:val="00996256"/>
    <w:rsid w:val="009A0CD3"/>
    <w:rsid w:val="009A58AD"/>
    <w:rsid w:val="009A6B6A"/>
    <w:rsid w:val="009D09C7"/>
    <w:rsid w:val="009D260E"/>
    <w:rsid w:val="009D2CD2"/>
    <w:rsid w:val="009D5860"/>
    <w:rsid w:val="009D7C08"/>
    <w:rsid w:val="009F08BD"/>
    <w:rsid w:val="009F2183"/>
    <w:rsid w:val="009F630A"/>
    <w:rsid w:val="00A11608"/>
    <w:rsid w:val="00A27CA2"/>
    <w:rsid w:val="00A3195D"/>
    <w:rsid w:val="00A31C7F"/>
    <w:rsid w:val="00A339B4"/>
    <w:rsid w:val="00A3423F"/>
    <w:rsid w:val="00A41073"/>
    <w:rsid w:val="00A471B5"/>
    <w:rsid w:val="00A50F87"/>
    <w:rsid w:val="00A52D5A"/>
    <w:rsid w:val="00A666B4"/>
    <w:rsid w:val="00A7091D"/>
    <w:rsid w:val="00A815AB"/>
    <w:rsid w:val="00A819E6"/>
    <w:rsid w:val="00A84421"/>
    <w:rsid w:val="00A8776F"/>
    <w:rsid w:val="00AA4324"/>
    <w:rsid w:val="00AB2A3C"/>
    <w:rsid w:val="00AC51C8"/>
    <w:rsid w:val="00AC7E5F"/>
    <w:rsid w:val="00AE30F9"/>
    <w:rsid w:val="00AF0E28"/>
    <w:rsid w:val="00AF5E72"/>
    <w:rsid w:val="00B102D0"/>
    <w:rsid w:val="00B13098"/>
    <w:rsid w:val="00B144AD"/>
    <w:rsid w:val="00B1707A"/>
    <w:rsid w:val="00B22CA1"/>
    <w:rsid w:val="00B240A5"/>
    <w:rsid w:val="00B31975"/>
    <w:rsid w:val="00B356F1"/>
    <w:rsid w:val="00B3682E"/>
    <w:rsid w:val="00B44D1A"/>
    <w:rsid w:val="00B5060A"/>
    <w:rsid w:val="00B51983"/>
    <w:rsid w:val="00B56CF6"/>
    <w:rsid w:val="00B622D8"/>
    <w:rsid w:val="00B655F3"/>
    <w:rsid w:val="00B73A6D"/>
    <w:rsid w:val="00B77E08"/>
    <w:rsid w:val="00B90570"/>
    <w:rsid w:val="00BA5D8C"/>
    <w:rsid w:val="00BB2E81"/>
    <w:rsid w:val="00BB3FFA"/>
    <w:rsid w:val="00BD62B8"/>
    <w:rsid w:val="00BF3D40"/>
    <w:rsid w:val="00BF405D"/>
    <w:rsid w:val="00BF559B"/>
    <w:rsid w:val="00C03693"/>
    <w:rsid w:val="00C05082"/>
    <w:rsid w:val="00C06823"/>
    <w:rsid w:val="00C069C7"/>
    <w:rsid w:val="00C132AA"/>
    <w:rsid w:val="00C16742"/>
    <w:rsid w:val="00C31C3B"/>
    <w:rsid w:val="00C515E8"/>
    <w:rsid w:val="00C52EB7"/>
    <w:rsid w:val="00C54993"/>
    <w:rsid w:val="00C62388"/>
    <w:rsid w:val="00C73F64"/>
    <w:rsid w:val="00C748A0"/>
    <w:rsid w:val="00C7669F"/>
    <w:rsid w:val="00C84D52"/>
    <w:rsid w:val="00CA03E9"/>
    <w:rsid w:val="00CA04A9"/>
    <w:rsid w:val="00CB6B96"/>
    <w:rsid w:val="00CC1C7D"/>
    <w:rsid w:val="00CD135C"/>
    <w:rsid w:val="00CD175F"/>
    <w:rsid w:val="00CE04D5"/>
    <w:rsid w:val="00CE0D1B"/>
    <w:rsid w:val="00CE1128"/>
    <w:rsid w:val="00CE411C"/>
    <w:rsid w:val="00CE5A82"/>
    <w:rsid w:val="00D01E8E"/>
    <w:rsid w:val="00D06C7F"/>
    <w:rsid w:val="00D06CF9"/>
    <w:rsid w:val="00D12A19"/>
    <w:rsid w:val="00D13EA4"/>
    <w:rsid w:val="00D14BDF"/>
    <w:rsid w:val="00D21F00"/>
    <w:rsid w:val="00D23E99"/>
    <w:rsid w:val="00D26074"/>
    <w:rsid w:val="00D32620"/>
    <w:rsid w:val="00D3650A"/>
    <w:rsid w:val="00D3745C"/>
    <w:rsid w:val="00D4523D"/>
    <w:rsid w:val="00D561B8"/>
    <w:rsid w:val="00D564CA"/>
    <w:rsid w:val="00D652C6"/>
    <w:rsid w:val="00D65F72"/>
    <w:rsid w:val="00D708B2"/>
    <w:rsid w:val="00D759E1"/>
    <w:rsid w:val="00D87C33"/>
    <w:rsid w:val="00D91BF6"/>
    <w:rsid w:val="00DA2EEE"/>
    <w:rsid w:val="00DB226C"/>
    <w:rsid w:val="00DB4AC5"/>
    <w:rsid w:val="00DE0E45"/>
    <w:rsid w:val="00DE7265"/>
    <w:rsid w:val="00DF038E"/>
    <w:rsid w:val="00DF26A1"/>
    <w:rsid w:val="00DF683C"/>
    <w:rsid w:val="00E0241D"/>
    <w:rsid w:val="00E07EA2"/>
    <w:rsid w:val="00E14060"/>
    <w:rsid w:val="00E339BE"/>
    <w:rsid w:val="00E540B2"/>
    <w:rsid w:val="00E63B6A"/>
    <w:rsid w:val="00E63B90"/>
    <w:rsid w:val="00E77EE5"/>
    <w:rsid w:val="00E94A5F"/>
    <w:rsid w:val="00E9651F"/>
    <w:rsid w:val="00EA00C2"/>
    <w:rsid w:val="00EB69CE"/>
    <w:rsid w:val="00EB6D6F"/>
    <w:rsid w:val="00EC0359"/>
    <w:rsid w:val="00EC6F15"/>
    <w:rsid w:val="00ED2A06"/>
    <w:rsid w:val="00EE5B94"/>
    <w:rsid w:val="00EE65B6"/>
    <w:rsid w:val="00EE698F"/>
    <w:rsid w:val="00EF58C1"/>
    <w:rsid w:val="00F03431"/>
    <w:rsid w:val="00F06BCA"/>
    <w:rsid w:val="00F526F4"/>
    <w:rsid w:val="00F5300C"/>
    <w:rsid w:val="00F53E1E"/>
    <w:rsid w:val="00F54220"/>
    <w:rsid w:val="00F5723D"/>
    <w:rsid w:val="00F57F5A"/>
    <w:rsid w:val="00F6451E"/>
    <w:rsid w:val="00F6603C"/>
    <w:rsid w:val="00F67358"/>
    <w:rsid w:val="00F725C7"/>
    <w:rsid w:val="00F725F2"/>
    <w:rsid w:val="00F74022"/>
    <w:rsid w:val="00F8036E"/>
    <w:rsid w:val="00F8772A"/>
    <w:rsid w:val="00F92ABA"/>
    <w:rsid w:val="00F953BC"/>
    <w:rsid w:val="00FA2E64"/>
    <w:rsid w:val="00FB2020"/>
    <w:rsid w:val="00FC192C"/>
    <w:rsid w:val="00FC1E4C"/>
    <w:rsid w:val="00FC3054"/>
    <w:rsid w:val="00FC339B"/>
    <w:rsid w:val="00FC460F"/>
    <w:rsid w:val="00FE1D19"/>
    <w:rsid w:val="00FE6237"/>
    <w:rsid w:val="00FE6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62884"/>
  <w15:docId w15:val="{739FD348-6889-4994-9D9D-DA33183A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00596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C460F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qFormat/>
    <w:rsid w:val="00B240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F5723D"/>
    <w:pPr>
      <w:ind w:firstLine="709"/>
      <w:jc w:val="both"/>
    </w:pPr>
    <w:rPr>
      <w:sz w:val="28"/>
      <w:szCs w:val="20"/>
    </w:rPr>
  </w:style>
  <w:style w:type="paragraph" w:styleId="a6">
    <w:name w:val="Title"/>
    <w:basedOn w:val="a0"/>
    <w:link w:val="a7"/>
    <w:qFormat/>
    <w:rsid w:val="004217FF"/>
    <w:pPr>
      <w:jc w:val="center"/>
    </w:pPr>
    <w:rPr>
      <w:szCs w:val="20"/>
    </w:rPr>
  </w:style>
  <w:style w:type="paragraph" w:styleId="a8">
    <w:name w:val="No Spacing"/>
    <w:uiPriority w:val="1"/>
    <w:qFormat/>
    <w:rsid w:val="00C54993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Заголовок Знак"/>
    <w:link w:val="a6"/>
    <w:locked/>
    <w:rsid w:val="00DB4AC5"/>
    <w:rPr>
      <w:sz w:val="24"/>
    </w:rPr>
  </w:style>
  <w:style w:type="paragraph" w:styleId="a9">
    <w:name w:val="header"/>
    <w:basedOn w:val="a0"/>
    <w:link w:val="aa"/>
    <w:uiPriority w:val="99"/>
    <w:rsid w:val="00DB4A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B4AC5"/>
    <w:rPr>
      <w:sz w:val="24"/>
      <w:szCs w:val="24"/>
    </w:rPr>
  </w:style>
  <w:style w:type="paragraph" w:styleId="ab">
    <w:name w:val="footer"/>
    <w:basedOn w:val="a0"/>
    <w:link w:val="ac"/>
    <w:uiPriority w:val="99"/>
    <w:rsid w:val="00DB4A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B4AC5"/>
    <w:rPr>
      <w:sz w:val="24"/>
      <w:szCs w:val="24"/>
    </w:rPr>
  </w:style>
  <w:style w:type="paragraph" w:customStyle="1" w:styleId="ConsPlusNormal">
    <w:name w:val="ConsPlusNormal"/>
    <w:rsid w:val="00285B4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0"/>
    <w:rsid w:val="009323C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List Paragraph"/>
    <w:aliases w:val="Содержание. 2 уровень"/>
    <w:basedOn w:val="a0"/>
    <w:link w:val="ae"/>
    <w:uiPriority w:val="34"/>
    <w:qFormat/>
    <w:rsid w:val="009200A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f">
    <w:name w:val="Table Grid"/>
    <w:basedOn w:val="a2"/>
    <w:uiPriority w:val="99"/>
    <w:rsid w:val="009200A2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Прижатый влево"/>
    <w:basedOn w:val="a0"/>
    <w:next w:val="a0"/>
    <w:uiPriority w:val="99"/>
    <w:rsid w:val="004C02E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1">
    <w:name w:val="Заголовок *"/>
    <w:basedOn w:val="a0"/>
    <w:next w:val="a0"/>
    <w:uiPriority w:val="99"/>
    <w:rsid w:val="007E19D4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0058A9"/>
      <w:shd w:val="clear" w:color="auto" w:fill="D4D0C8"/>
    </w:rPr>
  </w:style>
  <w:style w:type="paragraph" w:customStyle="1" w:styleId="af2">
    <w:name w:val="т"/>
    <w:rsid w:val="0020167F"/>
    <w:pPr>
      <w:shd w:val="clear" w:color="auto" w:fill="FFFFFF"/>
      <w:spacing w:line="360" w:lineRule="auto"/>
      <w:ind w:firstLine="680"/>
      <w:jc w:val="both"/>
    </w:pPr>
    <w:rPr>
      <w:color w:val="000000"/>
      <w:spacing w:val="-3"/>
      <w:sz w:val="24"/>
      <w:szCs w:val="24"/>
    </w:rPr>
  </w:style>
  <w:style w:type="paragraph" w:customStyle="1" w:styleId="a">
    <w:name w:val="сп"/>
    <w:rsid w:val="0020167F"/>
    <w:pPr>
      <w:numPr>
        <w:numId w:val="8"/>
      </w:numPr>
      <w:spacing w:line="360" w:lineRule="auto"/>
    </w:pPr>
    <w:rPr>
      <w:sz w:val="24"/>
      <w:szCs w:val="24"/>
    </w:rPr>
  </w:style>
  <w:style w:type="paragraph" w:styleId="21">
    <w:name w:val="List 2"/>
    <w:basedOn w:val="a0"/>
    <w:rsid w:val="00A339B4"/>
    <w:pPr>
      <w:ind w:left="566" w:hanging="283"/>
    </w:pPr>
  </w:style>
  <w:style w:type="paragraph" w:styleId="af3">
    <w:name w:val="Body Text"/>
    <w:basedOn w:val="a0"/>
    <w:link w:val="af4"/>
    <w:rsid w:val="00397EB4"/>
    <w:pPr>
      <w:spacing w:after="120"/>
    </w:pPr>
  </w:style>
  <w:style w:type="character" w:customStyle="1" w:styleId="af4">
    <w:name w:val="Основной текст Знак"/>
    <w:link w:val="af3"/>
    <w:rsid w:val="00397EB4"/>
    <w:rPr>
      <w:sz w:val="24"/>
      <w:szCs w:val="24"/>
    </w:rPr>
  </w:style>
  <w:style w:type="character" w:customStyle="1" w:styleId="10">
    <w:name w:val="Заголовок 1 Знак"/>
    <w:link w:val="1"/>
    <w:rsid w:val="00FC460F"/>
    <w:rPr>
      <w:sz w:val="24"/>
      <w:szCs w:val="24"/>
    </w:rPr>
  </w:style>
  <w:style w:type="paragraph" w:customStyle="1" w:styleId="12">
    <w:name w:val="Абзац списка1"/>
    <w:basedOn w:val="a0"/>
    <w:rsid w:val="00FC46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B240A5"/>
    <w:rPr>
      <w:rFonts w:ascii="Cambria" w:hAnsi="Cambria"/>
      <w:b/>
      <w:bCs/>
      <w:i/>
      <w:iCs/>
      <w:sz w:val="28"/>
      <w:szCs w:val="28"/>
    </w:rPr>
  </w:style>
  <w:style w:type="character" w:customStyle="1" w:styleId="apple-style-span">
    <w:name w:val="apple-style-span"/>
    <w:rsid w:val="00B240A5"/>
  </w:style>
  <w:style w:type="paragraph" w:customStyle="1" w:styleId="ConsTitle">
    <w:name w:val="ConsTitle"/>
    <w:rsid w:val="00B240A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f5">
    <w:name w:val="Hyperlink"/>
    <w:uiPriority w:val="99"/>
    <w:unhideWhenUsed/>
    <w:rsid w:val="00B240A5"/>
    <w:rPr>
      <w:rFonts w:ascii="Arial" w:hAnsi="Arial" w:cs="Arial" w:hint="default"/>
      <w:strike w:val="0"/>
      <w:dstrike w:val="0"/>
      <w:color w:val="0033CC"/>
      <w:u w:val="none"/>
      <w:effect w:val="none"/>
    </w:rPr>
  </w:style>
  <w:style w:type="paragraph" w:styleId="af6">
    <w:name w:val="List"/>
    <w:basedOn w:val="a0"/>
    <w:rsid w:val="00EA00C2"/>
    <w:pPr>
      <w:ind w:left="283" w:hanging="283"/>
      <w:contextualSpacing/>
    </w:pPr>
  </w:style>
  <w:style w:type="paragraph" w:styleId="af7">
    <w:name w:val="Normal (Web)"/>
    <w:basedOn w:val="a0"/>
    <w:rsid w:val="0008607E"/>
    <w:pPr>
      <w:spacing w:before="100" w:beforeAutospacing="1" w:after="100" w:afterAutospacing="1"/>
    </w:pPr>
  </w:style>
  <w:style w:type="paragraph" w:customStyle="1" w:styleId="22">
    <w:name w:val="Абзац списка2"/>
    <w:basedOn w:val="a0"/>
    <w:rsid w:val="006C7E1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18037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18037A"/>
    <w:rPr>
      <w:sz w:val="24"/>
      <w:szCs w:val="24"/>
    </w:rPr>
  </w:style>
  <w:style w:type="paragraph" w:styleId="af8">
    <w:name w:val="footnote text"/>
    <w:basedOn w:val="a0"/>
    <w:link w:val="af9"/>
    <w:uiPriority w:val="99"/>
    <w:qFormat/>
    <w:rsid w:val="003F7E7C"/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rsid w:val="003F7E7C"/>
  </w:style>
  <w:style w:type="character" w:styleId="afa">
    <w:name w:val="footnote reference"/>
    <w:uiPriority w:val="99"/>
    <w:rsid w:val="003F7E7C"/>
    <w:rPr>
      <w:vertAlign w:val="superscript"/>
    </w:rPr>
  </w:style>
  <w:style w:type="paragraph" w:styleId="afb">
    <w:name w:val="Plain Text"/>
    <w:basedOn w:val="a0"/>
    <w:link w:val="afc"/>
    <w:rsid w:val="00814B35"/>
    <w:rPr>
      <w:rFonts w:ascii="Courier New" w:hAnsi="Courier New"/>
      <w:sz w:val="20"/>
      <w:szCs w:val="20"/>
    </w:rPr>
  </w:style>
  <w:style w:type="character" w:customStyle="1" w:styleId="afc">
    <w:name w:val="Текст Знак"/>
    <w:link w:val="afb"/>
    <w:rsid w:val="00814B35"/>
    <w:rPr>
      <w:rFonts w:ascii="Courier New" w:hAnsi="Courier New" w:cs="Courier New"/>
    </w:rPr>
  </w:style>
  <w:style w:type="paragraph" w:styleId="3">
    <w:name w:val="Body Text 3"/>
    <w:basedOn w:val="a0"/>
    <w:link w:val="30"/>
    <w:unhideWhenUsed/>
    <w:rsid w:val="00DE0E4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E0E45"/>
    <w:rPr>
      <w:sz w:val="16"/>
      <w:szCs w:val="16"/>
    </w:rPr>
  </w:style>
  <w:style w:type="paragraph" w:customStyle="1" w:styleId="210">
    <w:name w:val="Список 21"/>
    <w:basedOn w:val="a0"/>
    <w:rsid w:val="00DE0E45"/>
    <w:pPr>
      <w:suppressAutoHyphens/>
      <w:ind w:left="566" w:hanging="283"/>
    </w:pPr>
    <w:rPr>
      <w:rFonts w:ascii="Arial" w:hAnsi="Arial" w:cs="Arial"/>
      <w:lang w:eastAsia="ar-SA"/>
    </w:rPr>
  </w:style>
  <w:style w:type="character" w:customStyle="1" w:styleId="a5">
    <w:name w:val="Основной текст с отступом Знак"/>
    <w:link w:val="a4"/>
    <w:rsid w:val="00F526F4"/>
    <w:rPr>
      <w:sz w:val="28"/>
    </w:rPr>
  </w:style>
  <w:style w:type="paragraph" w:customStyle="1" w:styleId="rvps2">
    <w:name w:val="rvps2"/>
    <w:basedOn w:val="a0"/>
    <w:rsid w:val="00F526F4"/>
    <w:pPr>
      <w:spacing w:before="100" w:beforeAutospacing="1" w:after="100" w:afterAutospacing="1"/>
    </w:pPr>
    <w:rPr>
      <w:color w:val="000000"/>
    </w:rPr>
  </w:style>
  <w:style w:type="character" w:styleId="afd">
    <w:name w:val="Emphasis"/>
    <w:uiPriority w:val="20"/>
    <w:qFormat/>
    <w:rsid w:val="00601845"/>
    <w:rPr>
      <w:i/>
      <w:iCs/>
    </w:rPr>
  </w:style>
  <w:style w:type="table" w:customStyle="1" w:styleId="13">
    <w:name w:val="Сетка таблицы1"/>
    <w:basedOn w:val="a2"/>
    <w:rsid w:val="004D584B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Абзац списка Знак"/>
    <w:aliases w:val="Содержание. 2 уровень Знак"/>
    <w:link w:val="ad"/>
    <w:uiPriority w:val="34"/>
    <w:qFormat/>
    <w:rsid w:val="00AA4324"/>
    <w:rPr>
      <w:rFonts w:ascii="Calibri" w:eastAsia="Calibri" w:hAnsi="Calibri" w:cs="Calibri"/>
      <w:sz w:val="22"/>
      <w:szCs w:val="22"/>
      <w:lang w:eastAsia="en-US"/>
    </w:rPr>
  </w:style>
  <w:style w:type="paragraph" w:styleId="afe">
    <w:name w:val="Balloon Text"/>
    <w:basedOn w:val="a0"/>
    <w:link w:val="aff"/>
    <w:rsid w:val="00976503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rsid w:val="00976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glms.ru/" TargetMode="External"/><Relationship Id="rId13" Type="http://schemas.openxmlformats.org/officeDocument/2006/relationships/hyperlink" Target="http://www.medcollegelib.ru/book/" TargetMode="External"/><Relationship Id="rId18" Type="http://schemas.openxmlformats.org/officeDocument/2006/relationships/hyperlink" Target="https://www.studentlibrary.ru/book/ISBN9785970450543.html" TargetMode="External"/><Relationship Id="rId26" Type="http://schemas.openxmlformats.org/officeDocument/2006/relationships/hyperlink" Target="https://e.lanbook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" TargetMode="External"/><Relationship Id="rId34" Type="http://schemas.openxmlformats.org/officeDocument/2006/relationships/oleObject" Target="embeddings/Microsoft_Word_97_-_2003_Document.doc"/><Relationship Id="rId7" Type="http://schemas.openxmlformats.org/officeDocument/2006/relationships/endnotes" Target="endnotes.xml"/><Relationship Id="rId12" Type="http://schemas.openxmlformats.org/officeDocument/2006/relationships/hyperlink" Target="https://www.studentlibrary.ru/book/ISBN9785970452615.html" TargetMode="External"/><Relationship Id="rId17" Type="http://schemas.openxmlformats.org/officeDocument/2006/relationships/hyperlink" Target="https://www.studentlibrary.ru/book/ISBN9785970456941.html" TargetMode="External"/><Relationship Id="rId25" Type="http://schemas.openxmlformats.org/officeDocument/2006/relationships/hyperlink" Target="http://www.medcollegelib.ru/book/ISBN9785970444443.html" TargetMode="External"/><Relationship Id="rId33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hyperlink" Target="http://www.medcollegelib.ru/book/" TargetMode="External"/><Relationship Id="rId20" Type="http://schemas.openxmlformats.org/officeDocument/2006/relationships/hyperlink" Target="https://e.lanbook" TargetMode="External"/><Relationship Id="rId29" Type="http://schemas.openxmlformats.org/officeDocument/2006/relationships/hyperlink" Target="https://www.elibra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glms.ru/" TargetMode="External"/><Relationship Id="rId24" Type="http://schemas.openxmlformats.org/officeDocument/2006/relationships/hyperlink" Target="http://www.medcollegelib.ru/book/ISBN9785970447512.html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e.lanbook" TargetMode="External"/><Relationship Id="rId23" Type="http://schemas.openxmlformats.org/officeDocument/2006/relationships/hyperlink" Target="https://www.studentlibrary.ru/book/ISBN9785970458129.html" TargetMode="External"/><Relationship Id="rId28" Type="http://schemas.openxmlformats.org/officeDocument/2006/relationships/hyperlink" Target="https://e.lanbook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vip.1glms.ru/" TargetMode="External"/><Relationship Id="rId19" Type="http://schemas.openxmlformats.org/officeDocument/2006/relationships/hyperlink" Target="https://e.lanbook" TargetMode="External"/><Relationship Id="rId31" Type="http://schemas.openxmlformats.org/officeDocument/2006/relationships/hyperlink" Target="https://www.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glms.ru/" TargetMode="External"/><Relationship Id="rId14" Type="http://schemas.openxmlformats.org/officeDocument/2006/relationships/hyperlink" Target="http://www.medcollegelib.ru/book/ISBN9785970451816.html" TargetMode="External"/><Relationship Id="rId22" Type="http://schemas.openxmlformats.org/officeDocument/2006/relationships/hyperlink" Target="https://e.lanbook" TargetMode="External"/><Relationship Id="rId27" Type="http://schemas.openxmlformats.org/officeDocument/2006/relationships/hyperlink" Target="https://www.studentlibrary.ru/book/ISBN9785970450482.html" TargetMode="External"/><Relationship Id="rId30" Type="http://schemas.openxmlformats.org/officeDocument/2006/relationships/hyperlink" Target="http://dezsredstva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528DD-7E67-4D00-A3FB-6A86A052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18415</Words>
  <Characters>104968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Настоящее Положение о порядке проведения практики студентов образовательных учреждений среднего профессионального образования (далее - Положение) разработано в соответствии с Законом Российской Федерации «Об образовании» № 12-ФЗ от 13 января 1996 года, Т</vt:lpstr>
    </vt:vector>
  </TitlesOfParts>
  <Company/>
  <LinksUpToDate>false</LinksUpToDate>
  <CharactersWithSpaces>123137</CharactersWithSpaces>
  <SharedDoc>false</SharedDoc>
  <HLinks>
    <vt:vector size="96" baseType="variant">
      <vt:variant>
        <vt:i4>196631</vt:i4>
      </vt:variant>
      <vt:variant>
        <vt:i4>45</vt:i4>
      </vt:variant>
      <vt:variant>
        <vt:i4>0</vt:i4>
      </vt:variant>
      <vt:variant>
        <vt:i4>5</vt:i4>
      </vt:variant>
      <vt:variant>
        <vt:lpwstr>https://www.elibrary.ru/</vt:lpwstr>
      </vt:variant>
      <vt:variant>
        <vt:lpwstr/>
      </vt:variant>
      <vt:variant>
        <vt:i4>196631</vt:i4>
      </vt:variant>
      <vt:variant>
        <vt:i4>42</vt:i4>
      </vt:variant>
      <vt:variant>
        <vt:i4>0</vt:i4>
      </vt:variant>
      <vt:variant>
        <vt:i4>5</vt:i4>
      </vt:variant>
      <vt:variant>
        <vt:lpwstr>https://www.elibrary.ru/</vt:lpwstr>
      </vt:variant>
      <vt:variant>
        <vt:lpwstr/>
      </vt:variant>
      <vt:variant>
        <vt:i4>4980745</vt:i4>
      </vt:variant>
      <vt:variant>
        <vt:i4>39</vt:i4>
      </vt:variant>
      <vt:variant>
        <vt:i4>0</vt:i4>
      </vt:variant>
      <vt:variant>
        <vt:i4>5</vt:i4>
      </vt:variant>
      <vt:variant>
        <vt:lpwstr>https://www.studentlibrary.ru/book/ISBN9785970450482.html</vt:lpwstr>
      </vt:variant>
      <vt:variant>
        <vt:lpwstr/>
      </vt:variant>
      <vt:variant>
        <vt:i4>2359404</vt:i4>
      </vt:variant>
      <vt:variant>
        <vt:i4>36</vt:i4>
      </vt:variant>
      <vt:variant>
        <vt:i4>0</vt:i4>
      </vt:variant>
      <vt:variant>
        <vt:i4>5</vt:i4>
      </vt:variant>
      <vt:variant>
        <vt:lpwstr>http://www.medcollegelib.ru/book/ISBN9785970444443.html</vt:lpwstr>
      </vt:variant>
      <vt:variant>
        <vt:lpwstr/>
      </vt:variant>
      <vt:variant>
        <vt:i4>2359402</vt:i4>
      </vt:variant>
      <vt:variant>
        <vt:i4>33</vt:i4>
      </vt:variant>
      <vt:variant>
        <vt:i4>0</vt:i4>
      </vt:variant>
      <vt:variant>
        <vt:i4>5</vt:i4>
      </vt:variant>
      <vt:variant>
        <vt:lpwstr>http://www.medcollegelib.ru/book/ISBN9785970447512.html</vt:lpwstr>
      </vt:variant>
      <vt:variant>
        <vt:lpwstr/>
      </vt:variant>
      <vt:variant>
        <vt:i4>4325387</vt:i4>
      </vt:variant>
      <vt:variant>
        <vt:i4>30</vt:i4>
      </vt:variant>
      <vt:variant>
        <vt:i4>0</vt:i4>
      </vt:variant>
      <vt:variant>
        <vt:i4>5</vt:i4>
      </vt:variant>
      <vt:variant>
        <vt:lpwstr>https://www.studentlibrary.ru/book/ISBN9785970458129.html</vt:lpwstr>
      </vt:variant>
      <vt:variant>
        <vt:lpwstr/>
      </vt:variant>
      <vt:variant>
        <vt:i4>4980741</vt:i4>
      </vt:variant>
      <vt:variant>
        <vt:i4>27</vt:i4>
      </vt:variant>
      <vt:variant>
        <vt:i4>0</vt:i4>
      </vt:variant>
      <vt:variant>
        <vt:i4>5</vt:i4>
      </vt:variant>
      <vt:variant>
        <vt:lpwstr>https://www.studentlibrary.ru/book/ISBN9785970450543.html</vt:lpwstr>
      </vt:variant>
      <vt:variant>
        <vt:lpwstr/>
      </vt:variant>
      <vt:variant>
        <vt:i4>4325379</vt:i4>
      </vt:variant>
      <vt:variant>
        <vt:i4>24</vt:i4>
      </vt:variant>
      <vt:variant>
        <vt:i4>0</vt:i4>
      </vt:variant>
      <vt:variant>
        <vt:i4>5</vt:i4>
      </vt:variant>
      <vt:variant>
        <vt:lpwstr>https://www.studentlibrary.ru/book/ISBN9785970456941.html</vt:lpwstr>
      </vt:variant>
      <vt:variant>
        <vt:lpwstr/>
      </vt:variant>
      <vt:variant>
        <vt:i4>1114117</vt:i4>
      </vt:variant>
      <vt:variant>
        <vt:i4>21</vt:i4>
      </vt:variant>
      <vt:variant>
        <vt:i4>0</vt:i4>
      </vt:variant>
      <vt:variant>
        <vt:i4>5</vt:i4>
      </vt:variant>
      <vt:variant>
        <vt:lpwstr>http://www.medcollegelib.ru/book/</vt:lpwstr>
      </vt:variant>
      <vt:variant>
        <vt:lpwstr/>
      </vt:variant>
      <vt:variant>
        <vt:i4>7143526</vt:i4>
      </vt:variant>
      <vt:variant>
        <vt:i4>18</vt:i4>
      </vt:variant>
      <vt:variant>
        <vt:i4>0</vt:i4>
      </vt:variant>
      <vt:variant>
        <vt:i4>5</vt:i4>
      </vt:variant>
      <vt:variant>
        <vt:lpwstr>https://www.studentlibrary.ru/book/ISBN9785970459225.html 5</vt:lpwstr>
      </vt:variant>
      <vt:variant>
        <vt:lpwstr/>
      </vt:variant>
      <vt:variant>
        <vt:i4>2883692</vt:i4>
      </vt:variant>
      <vt:variant>
        <vt:i4>15</vt:i4>
      </vt:variant>
      <vt:variant>
        <vt:i4>0</vt:i4>
      </vt:variant>
      <vt:variant>
        <vt:i4>5</vt:i4>
      </vt:variant>
      <vt:variant>
        <vt:lpwstr>http://www.medcollegelib.ru/book/ISBN9785970451816.html</vt:lpwstr>
      </vt:variant>
      <vt:variant>
        <vt:lpwstr/>
      </vt:variant>
      <vt:variant>
        <vt:i4>4784130</vt:i4>
      </vt:variant>
      <vt:variant>
        <vt:i4>12</vt:i4>
      </vt:variant>
      <vt:variant>
        <vt:i4>0</vt:i4>
      </vt:variant>
      <vt:variant>
        <vt:i4>5</vt:i4>
      </vt:variant>
      <vt:variant>
        <vt:lpwstr>https://www.studentlibrary.ru/book/ISBN9785970452615.html</vt:lpwstr>
      </vt:variant>
      <vt:variant>
        <vt:lpwstr/>
      </vt:variant>
      <vt:variant>
        <vt:i4>393235</vt:i4>
      </vt:variant>
      <vt:variant>
        <vt:i4>9</vt:i4>
      </vt:variant>
      <vt:variant>
        <vt:i4>0</vt:i4>
      </vt:variant>
      <vt:variant>
        <vt:i4>5</vt:i4>
      </vt:variant>
      <vt:variant>
        <vt:lpwstr>https://vip.1glms.ru/</vt:lpwstr>
      </vt:variant>
      <vt:variant>
        <vt:lpwstr>/document/97/105863/</vt:lpwstr>
      </vt:variant>
      <vt:variant>
        <vt:i4>131090</vt:i4>
      </vt:variant>
      <vt:variant>
        <vt:i4>6</vt:i4>
      </vt:variant>
      <vt:variant>
        <vt:i4>0</vt:i4>
      </vt:variant>
      <vt:variant>
        <vt:i4>5</vt:i4>
      </vt:variant>
      <vt:variant>
        <vt:lpwstr>https://vip.1glms.ru/</vt:lpwstr>
      </vt:variant>
      <vt:variant>
        <vt:lpwstr>/document/97/486341/</vt:lpwstr>
      </vt:variant>
      <vt:variant>
        <vt:i4>2359330</vt:i4>
      </vt:variant>
      <vt:variant>
        <vt:i4>3</vt:i4>
      </vt:variant>
      <vt:variant>
        <vt:i4>0</vt:i4>
      </vt:variant>
      <vt:variant>
        <vt:i4>5</vt:i4>
      </vt:variant>
      <vt:variant>
        <vt:lpwstr>https://vip.1glms.ru/</vt:lpwstr>
      </vt:variant>
      <vt:variant>
        <vt:lpwstr>/document/99/901865877/</vt:lpwstr>
      </vt:variant>
      <vt:variant>
        <vt:i4>2097194</vt:i4>
      </vt:variant>
      <vt:variant>
        <vt:i4>0</vt:i4>
      </vt:variant>
      <vt:variant>
        <vt:i4>0</vt:i4>
      </vt:variant>
      <vt:variant>
        <vt:i4>5</vt:i4>
      </vt:variant>
      <vt:variant>
        <vt:lpwstr>https://vip.1glms.ru/</vt:lpwstr>
      </vt:variant>
      <vt:variant>
        <vt:lpwstr>/document/99/566276706/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Настоящее Положение о порядке проведения практики студентов образовательных учреждений среднего профессионального образования (далее - Положение) разработано в соответствии с Законом Российской Федерации «Об образовании» № 12-ФЗ от 13 января 1996 года, Т</dc:title>
  <dc:creator>Екатерина</dc:creator>
  <cp:lastModifiedBy>Пользователь</cp:lastModifiedBy>
  <cp:revision>2</cp:revision>
  <cp:lastPrinted>2024-09-27T11:00:00Z</cp:lastPrinted>
  <dcterms:created xsi:type="dcterms:W3CDTF">2025-04-25T09:30:00Z</dcterms:created>
  <dcterms:modified xsi:type="dcterms:W3CDTF">2025-04-25T09:30:00Z</dcterms:modified>
</cp:coreProperties>
</file>